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ECC05" w14:textId="2D8D515A" w:rsidR="00D6065D" w:rsidRPr="00496D53" w:rsidRDefault="00D6065D" w:rsidP="00D6065D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VII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/2024</w:t>
      </w:r>
    </w:p>
    <w:p w14:paraId="4C25C2B1" w14:textId="77777777" w:rsidR="00D6065D" w:rsidRPr="00496D53" w:rsidRDefault="00D6065D" w:rsidP="00D6065D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5FAAE933" w14:textId="3DAB0772" w:rsidR="00D6065D" w:rsidRPr="00496D53" w:rsidRDefault="00D6065D" w:rsidP="00D6065D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25 września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2024 roku w godzinach 13.00 – 13.45</w:t>
      </w:r>
    </w:p>
    <w:p w14:paraId="3AC12EC2" w14:textId="77777777" w:rsidR="00D6065D" w:rsidRPr="00496D53" w:rsidRDefault="00D6065D" w:rsidP="00D6065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Gminnym Centrum Kultury  w Kamieńcu Ząbkowickim </w:t>
      </w:r>
    </w:p>
    <w:p w14:paraId="202B8B2A" w14:textId="77777777" w:rsidR="00D6065D" w:rsidRPr="007D6FA8" w:rsidRDefault="00D6065D" w:rsidP="00D6065D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przy ul. Złotostockiej 27</w:t>
      </w:r>
    </w:p>
    <w:p w14:paraId="074C7D31" w14:textId="76357779" w:rsidR="007E314E" w:rsidRDefault="007E314E" w:rsidP="00D6065D">
      <w:pPr>
        <w:pStyle w:val="myStyle"/>
        <w:spacing w:before="150" w:after="150" w:line="300" w:lineRule="auto"/>
        <w:jc w:val="left"/>
        <w:outlineLvl w:val="0"/>
      </w:pPr>
    </w:p>
    <w:p w14:paraId="1C6B6F7C" w14:textId="77777777" w:rsidR="007E314E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230"/>
        <w:gridCol w:w="2249"/>
        <w:gridCol w:w="1249"/>
        <w:gridCol w:w="2172"/>
      </w:tblGrid>
      <w:tr w:rsidR="007E314E" w14:paraId="787E09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A0A1B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9CA9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EEC0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0F60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C04B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7E314E" w14:paraId="7B85FD0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7652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05A0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A24E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7209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9224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E314E" w14:paraId="64D8279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9D01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0B94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0B81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3991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49A1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E314E" w14:paraId="0988C0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2BCE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5612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CE55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7223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9135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E314E" w14:paraId="7295A7D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FC1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CF9D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A88B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B06B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D12C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E314E" w14:paraId="2723B3D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4DD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6A94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8C92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9DE7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9753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E314E" w14:paraId="449F9C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6798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FE0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F958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918D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AC90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E314E" w14:paraId="07CD117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8AF1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0E4C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5C30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8568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CA1E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E314E" w14:paraId="6269DA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49CB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CC3B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D15E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E11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9291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E314E" w14:paraId="4AF442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1F31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8722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135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003C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C870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E314E" w14:paraId="076E7F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DBBF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FB3A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C538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E3D7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9A22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E314E" w14:paraId="46CC3A7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B102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676C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8E59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C145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5229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E314E" w14:paraId="664DAFC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CCC7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DB3A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1B1C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E34A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5B85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E314E" w14:paraId="0B4BDE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C6A4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55C7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8153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1F73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5702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E314E" w14:paraId="120A44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B5BC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BCEA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3F13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B059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1FD2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E314E" w14:paraId="202585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0FF3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BE9E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80AB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1091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6B11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5A8B8C6C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7E314E" w14:paraId="4B3945CE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9701D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EA9E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7E314E" w14:paraId="569657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7DA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305E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7E314E" w14:paraId="1378DF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0F24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BA15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93,33 %</w:t>
            </w:r>
          </w:p>
        </w:tc>
      </w:tr>
      <w:tr w:rsidR="007E314E" w14:paraId="29AC0DE5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404E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489DE215" w14:textId="77777777" w:rsidR="007E314E" w:rsidRDefault="007E314E"/>
    <w:p w14:paraId="6BF71BF0" w14:textId="77777777" w:rsidR="007E314E" w:rsidRPr="00455CF4" w:rsidRDefault="00000000">
      <w:pPr>
        <w:pStyle w:val="myStyle"/>
        <w:spacing w:before="150" w:after="150" w:line="300" w:lineRule="auto"/>
        <w:outlineLvl w:val="2"/>
        <w:rPr>
          <w:lang w:val="pl-PL"/>
        </w:rPr>
      </w:pPr>
      <w:r w:rsidRPr="00455CF4">
        <w:rPr>
          <w:rFonts w:ascii="Segoe UI" w:eastAsia="Segoe UI" w:hAnsi="Segoe UI" w:cs="Segoe UI"/>
          <w:color w:val="000000"/>
          <w:sz w:val="36"/>
          <w:szCs w:val="36"/>
          <w:lang w:val="pl-PL"/>
        </w:rPr>
        <w:t>PORZĄDEK OBRAD</w:t>
      </w:r>
    </w:p>
    <w:p w14:paraId="01F7BE01" w14:textId="76ED707E" w:rsidR="007E314E" w:rsidRPr="00455CF4" w:rsidRDefault="00000000" w:rsidP="00B15D7A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455CF4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</w:t>
      </w:r>
    </w:p>
    <w:p w14:paraId="40AC7A03" w14:textId="2B32D54E" w:rsidR="00B15D7A" w:rsidRDefault="00B15D7A" w:rsidP="00B15D7A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55CF4">
        <w:rPr>
          <w:rFonts w:ascii="Times New Roman" w:hAnsi="Times New Roman" w:cs="Times New Roman"/>
          <w:sz w:val="24"/>
          <w:szCs w:val="24"/>
          <w:lang w:val="pl-PL" w:eastAsia="pl-PL"/>
        </w:rPr>
        <w:t>Przewodniczący Rady Miejskiej Pan Jacek Ptak otworzył obrady V</w:t>
      </w:r>
      <w:r w:rsidR="00455CF4">
        <w:rPr>
          <w:rFonts w:ascii="Times New Roman" w:hAnsi="Times New Roman" w:cs="Times New Roman"/>
          <w:sz w:val="24"/>
          <w:szCs w:val="24"/>
          <w:lang w:val="pl-PL" w:eastAsia="pl-PL"/>
        </w:rPr>
        <w:t>II</w:t>
      </w:r>
      <w:r w:rsidRPr="00455CF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Sesji Rady Miejskiej. Stwierdził, że zgodnie z listą obecności w sesji uczestniczy 14 radnych, co stanowi quorum, przy którym może obradować i podejmować uchwały Rada Miejska. </w:t>
      </w:r>
    </w:p>
    <w:p w14:paraId="222CFF1A" w14:textId="16FE0BEB" w:rsidR="00621D91" w:rsidRDefault="00621D91" w:rsidP="00B15D7A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Przewodniczący Rady Miejskie w Kamieńcu Ząbkowickim podziękował mieszkańcom za solidarność i wzajemną pomoc w czasie powodzi. </w:t>
      </w:r>
    </w:p>
    <w:p w14:paraId="1219B5F2" w14:textId="77777777" w:rsidR="00621D91" w:rsidRDefault="00621D91" w:rsidP="00B15D7A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7BEF8B0A" w14:textId="5E7487C6" w:rsidR="00621D91" w:rsidRPr="00462759" w:rsidRDefault="00621D91" w:rsidP="00B15D7A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62759">
        <w:rPr>
          <w:rFonts w:ascii="Times New Roman" w:hAnsi="Times New Roman" w:cs="Times New Roman"/>
          <w:sz w:val="24"/>
          <w:szCs w:val="24"/>
          <w:lang w:val="pl-PL" w:eastAsia="pl-PL"/>
        </w:rPr>
        <w:t>Burmistrz Kamieńca Ząbkowickiego Pan Sylwester Kowal przedstawił sytuacj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ę</w:t>
      </w:r>
      <w:r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związaną z powodzią. Złożył podziękowania wszystkim służbą działającym w czasie powodzi. Na terenie gminy trwają prace porządkowe, został utworzony HUB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 którym gromadzone są wszystkie 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niezbędne artykuły</w:t>
      </w:r>
      <w:r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, 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które niezwłocznie</w:t>
      </w:r>
      <w:r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otrzymują najbardziej poszkodowani mieszkańcy. Przygotowywane są posiłki regeneracyjne dla wszystkich służb, mieszkańców, jak również 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przekazywane są </w:t>
      </w:r>
      <w:r w:rsidRPr="00462759">
        <w:rPr>
          <w:rFonts w:ascii="Times New Roman" w:hAnsi="Times New Roman" w:cs="Times New Roman"/>
          <w:sz w:val="24"/>
          <w:szCs w:val="24"/>
          <w:lang w:val="pl-PL" w:eastAsia="pl-PL"/>
        </w:rPr>
        <w:t>do Wojskowego Szpitala w Lądku Zdroju. W wyniku powodzi ucierpiała szkoła podstawowa i przedszkole</w:t>
      </w:r>
      <w:r w:rsidR="008669C2" w:rsidRPr="00462759">
        <w:rPr>
          <w:rFonts w:ascii="Times New Roman" w:hAnsi="Times New Roman" w:cs="Times New Roman"/>
          <w:sz w:val="24"/>
          <w:szCs w:val="24"/>
          <w:lang w:val="pl-PL" w:eastAsia="pl-PL"/>
        </w:rPr>
        <w:t>, uszkodzeniu uległa kotłownia, sale lekcyjne i hala sportowa, koszty strat są ogromne. Gmina będzie kierowała wnioski do sponsorów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="008669C2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jak również do państwowych instytucji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="008669C2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aby jak najszybciej można było przeprowadzić prac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e</w:t>
      </w:r>
      <w:r w:rsidR="008669C2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remontowe. O bezpieczeństwo w gminie dbają policjanci z jednostek prewencyjnych Komendy w Bydgoszczy. Zakład Wodociągów i Kanalizacji w Nowej Rudzie oddział w Kamieńcu Ząbkowickim bardzo szybko przywrócił pracę wodociągu w Byczeniu. W schronisku szkolnym Zespołu Szkolno- Przedszkolnego nr 2 przygotowywane są również posiłki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, zorganizowano noclegi.</w:t>
      </w:r>
      <w:r w:rsidR="008669C2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Gmina Kamieniec Ząbkowicki aktywnie pomaga gmin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om</w:t>
      </w:r>
      <w:r w:rsidR="008669C2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sąsiadujących, które ucierpiały w powodzi. Gmina Kamieniec Ząbkowicki bardzo szybko zorganizowała niezbędną pomoc</w:t>
      </w:r>
      <w:r w:rsidR="006B07DA" w:rsidRPr="00462759">
        <w:rPr>
          <w:rFonts w:ascii="Times New Roman" w:hAnsi="Times New Roman" w:cs="Times New Roman"/>
          <w:sz w:val="24"/>
          <w:szCs w:val="24"/>
          <w:lang w:val="pl-PL" w:eastAsia="pl-PL"/>
        </w:rPr>
        <w:t>. OPS jako pierwszy rozpoczął wypłatę zasiłków dla powodzian. Dla dzieci zorganizowane zostały zielone szkole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- wyjazd</w:t>
      </w:r>
      <w:r w:rsidR="006B07DA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do Grudziądza. Wielkie podziękowania zostały przekazane Panu Prezesowi Ośrodka Hodowli Zarodowej za wypożyczenie sprzętu, który pozwala posprzątać zalane tereny, jak również wszystkim przedsiębiorcom, rolnikom zaangażowanym w pomoc. Pomoc jednostek OSP była nieoceniona</w:t>
      </w:r>
      <w:r w:rsidR="00462759" w:rsidRPr="00462759">
        <w:rPr>
          <w:rFonts w:ascii="Times New Roman" w:hAnsi="Times New Roman" w:cs="Times New Roman"/>
          <w:sz w:val="24"/>
          <w:szCs w:val="24"/>
          <w:lang w:val="pl-PL" w:eastAsia="pl-PL"/>
        </w:rPr>
        <w:t>. Burmistrz zaapelował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="00462759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aby się wszyscy mieszkańcy w tych trudnych chwilach zjednoczyli</w:t>
      </w:r>
      <w:r w:rsidR="00CE049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się</w:t>
      </w:r>
      <w:r w:rsidR="00462759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. </w:t>
      </w:r>
      <w:r w:rsidR="006B07DA" w:rsidRPr="0046275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 </w:t>
      </w:r>
    </w:p>
    <w:p w14:paraId="75069D97" w14:textId="77777777" w:rsidR="00621D91" w:rsidRDefault="00621D91" w:rsidP="00B15D7A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23E7A27A" w14:textId="77777777" w:rsidR="00621D91" w:rsidRPr="00455CF4" w:rsidRDefault="00621D91" w:rsidP="00B15D7A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486274E7" w14:textId="77777777" w:rsidR="00455CF4" w:rsidRPr="00455CF4" w:rsidRDefault="00455CF4" w:rsidP="00B15D7A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25FE1E1A" w14:textId="77777777" w:rsidR="00455CF4" w:rsidRPr="00462759" w:rsidRDefault="00455CF4" w:rsidP="00455CF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59">
        <w:rPr>
          <w:rFonts w:ascii="Times New Roman" w:hAnsi="Times New Roman" w:cs="Times New Roman"/>
          <w:sz w:val="24"/>
          <w:szCs w:val="24"/>
          <w:lang w:val="pl-PL"/>
        </w:rPr>
        <w:t xml:space="preserve">Otwarcie Sesji Rady Miejskiej. </w:t>
      </w:r>
    </w:p>
    <w:p w14:paraId="20D5A0CA" w14:textId="77777777" w:rsidR="00455CF4" w:rsidRPr="00462759" w:rsidRDefault="00455CF4" w:rsidP="00455CF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59">
        <w:rPr>
          <w:rFonts w:ascii="Times New Roman" w:hAnsi="Times New Roman" w:cs="Times New Roman"/>
          <w:sz w:val="24"/>
          <w:szCs w:val="24"/>
          <w:lang w:val="pl-PL"/>
        </w:rPr>
        <w:t xml:space="preserve">Przyjęcie protokołu z Sesji Rady Miejskiej odbytej w dniu 2 września 2024 roku. </w:t>
      </w:r>
    </w:p>
    <w:p w14:paraId="3E863AF4" w14:textId="77777777" w:rsidR="00455CF4" w:rsidRPr="00462759" w:rsidRDefault="00455CF4" w:rsidP="00455CF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59">
        <w:rPr>
          <w:rFonts w:ascii="Times New Roman" w:hAnsi="Times New Roman" w:cs="Times New Roman"/>
          <w:sz w:val="24"/>
          <w:szCs w:val="24"/>
          <w:lang w:val="pl-PL"/>
        </w:rPr>
        <w:t xml:space="preserve">Ocena funkcjonowania jednostek OSP działających na terenie Gminy Kamieniec </w:t>
      </w:r>
    </w:p>
    <w:p w14:paraId="3E9066C0" w14:textId="1C866A6A" w:rsidR="00455CF4" w:rsidRPr="00462759" w:rsidRDefault="00455CF4" w:rsidP="00455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59">
        <w:rPr>
          <w:rFonts w:ascii="Times New Roman" w:hAnsi="Times New Roman" w:cs="Times New Roman"/>
          <w:sz w:val="24"/>
          <w:szCs w:val="24"/>
          <w:lang w:val="pl-PL"/>
        </w:rPr>
        <w:t xml:space="preserve">   Ząbkowicki za rok 2023. </w:t>
      </w:r>
    </w:p>
    <w:p w14:paraId="44C2B1DC" w14:textId="77777777" w:rsidR="00455CF4" w:rsidRPr="00462759" w:rsidRDefault="00455CF4" w:rsidP="00455CF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59">
        <w:rPr>
          <w:rFonts w:ascii="Times New Roman" w:hAnsi="Times New Roman" w:cs="Times New Roman"/>
          <w:sz w:val="24"/>
          <w:szCs w:val="24"/>
          <w:lang w:val="pl-PL"/>
        </w:rPr>
        <w:t>Podjęcie uchwał.</w:t>
      </w:r>
    </w:p>
    <w:p w14:paraId="7C2E2427" w14:textId="77777777" w:rsidR="00455CF4" w:rsidRPr="00462759" w:rsidRDefault="00455CF4" w:rsidP="00455CF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59">
        <w:rPr>
          <w:rFonts w:ascii="Times New Roman" w:hAnsi="Times New Roman" w:cs="Times New Roman"/>
          <w:sz w:val="24"/>
          <w:szCs w:val="24"/>
          <w:lang w:val="pl-PL"/>
        </w:rPr>
        <w:t xml:space="preserve">Zapytania i wolne wnioski oraz odpowiedzi na nie- sprawy różne. </w:t>
      </w:r>
    </w:p>
    <w:p w14:paraId="112DE734" w14:textId="77777777" w:rsidR="00455CF4" w:rsidRPr="00462759" w:rsidRDefault="00455CF4" w:rsidP="00455CF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759">
        <w:rPr>
          <w:rFonts w:ascii="Times New Roman" w:hAnsi="Times New Roman" w:cs="Times New Roman"/>
          <w:sz w:val="24"/>
          <w:szCs w:val="24"/>
          <w:lang w:val="pl-PL"/>
        </w:rPr>
        <w:t>Zakończenie obrad Sesji Rady Miejskiej</w:t>
      </w:r>
      <w:r w:rsidRPr="00462759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14:paraId="5A83374D" w14:textId="77777777" w:rsidR="00B15D7A" w:rsidRDefault="00B15D7A" w:rsidP="00B15D7A">
      <w:pPr>
        <w:pStyle w:val="myStyle"/>
        <w:spacing w:before="150" w:after="150" w:line="300" w:lineRule="auto"/>
        <w:jc w:val="left"/>
        <w:outlineLvl w:val="3"/>
      </w:pPr>
    </w:p>
    <w:p w14:paraId="08A7B183" w14:textId="23D7A451" w:rsidR="007E314E" w:rsidRDefault="00000000" w:rsidP="007422FA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lastRenderedPageBreak/>
        <w:t xml:space="preserve">2. </w:t>
      </w:r>
      <w:r w:rsidRPr="00BE06B1">
        <w:rPr>
          <w:rFonts w:ascii="Segoe UI" w:eastAsia="Segoe UI" w:hAnsi="Segoe UI" w:cs="Segoe UI"/>
          <w:color w:val="000000"/>
          <w:sz w:val="30"/>
          <w:szCs w:val="30"/>
          <w:lang w:val="pl-PL"/>
        </w:rPr>
        <w:t>Przyjęcie protokołu z Sesji Rady Miejskiej odbytej w dniu 2</w:t>
      </w:r>
      <w:r w:rsidR="00BE06B1" w:rsidRPr="00BE06B1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 </w:t>
      </w:r>
      <w:r w:rsidRPr="00BE06B1">
        <w:rPr>
          <w:rFonts w:ascii="Segoe UI" w:eastAsia="Segoe UI" w:hAnsi="Segoe UI" w:cs="Segoe UI"/>
          <w:color w:val="000000"/>
          <w:sz w:val="30"/>
          <w:szCs w:val="30"/>
          <w:lang w:val="pl-PL"/>
        </w:rPr>
        <w:t>września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E314E" w14:paraId="79BC9D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51A5B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118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protokołu z Sesji Rady Miejskiej odbytej w dniu 2 września 2024 roku.</w:t>
            </w:r>
          </w:p>
        </w:tc>
      </w:tr>
      <w:tr w:rsidR="007E314E" w14:paraId="20A3FCD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1080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D6E7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4E3E626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67DC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3CFF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A51757D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35B9CF0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150A1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1BBD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142D6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DEA15" w14:textId="77777777" w:rsidR="007E314E" w:rsidRDefault="007E314E"/>
        </w:tc>
      </w:tr>
      <w:tr w:rsidR="007E314E" w14:paraId="565D8D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8A14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0EBA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E2A7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09A5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DF98503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7F3D106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70BB0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2D2F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3C05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5CFE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66B2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A5A0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064D742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BAA1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930A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CAA5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FE1D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7AFE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4E12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3C9F64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DA26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B558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C0FC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61DE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72F1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67A5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3A6DC5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CF18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B90F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5B01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16A6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CAC0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0F0A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204B63EF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2995BA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457C5A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048D6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6FFCC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02EF2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4B9EB9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294FF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E24E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B82B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2B8F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E3BE7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96C7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3106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862C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3658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4700D2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D6C2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AF41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269E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6679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7A32D9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7913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AF04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0B2F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E085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5A7E6F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76E2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9F93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B1A3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9521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5EE7AA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C0E1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5E5D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F66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052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D0FB8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1BAE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CA7C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D786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0CB9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4D4BBB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3994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CA74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AA1F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6F2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6E6474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3CF0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ABED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778C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2034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24C41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754B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A357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2048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470E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C2FBE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C9A4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8816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9D2F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F398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EDEFA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2AE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4423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C235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3F29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E4B63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76F4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589A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DC93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D3A1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15461B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6B2C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42EE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8A59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48E5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893E4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4A49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BEF1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0B10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3572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CAC923D" w14:textId="7A969FD2" w:rsidR="007E314E" w:rsidRPr="00BE06B1" w:rsidRDefault="00000000" w:rsidP="00BE06B1">
      <w:pPr>
        <w:pStyle w:val="myStyle"/>
        <w:numPr>
          <w:ilvl w:val="0"/>
          <w:numId w:val="12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BE06B1">
        <w:rPr>
          <w:rFonts w:ascii="Segoe UI" w:eastAsia="Segoe UI" w:hAnsi="Segoe UI" w:cs="Segoe UI"/>
          <w:color w:val="000000"/>
          <w:sz w:val="30"/>
          <w:szCs w:val="30"/>
          <w:lang w:val="pl-PL"/>
        </w:rPr>
        <w:t>Ocena funkcjonowania jednostek OSP działających na terenie Gminy Kamieniec Ząbkowicki za rok 2023.</w:t>
      </w:r>
    </w:p>
    <w:p w14:paraId="5571633B" w14:textId="73BED255" w:rsidR="0000548E" w:rsidRDefault="00BE06B1" w:rsidP="0000548E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0548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Komendant Gminny OSP Druh Grzegorz Urbaś </w:t>
      </w:r>
      <w:r w:rsidR="00CE0496">
        <w:rPr>
          <w:rFonts w:ascii="Times New Roman" w:hAnsi="Times New Roman" w:cs="Times New Roman"/>
          <w:bCs/>
          <w:sz w:val="24"/>
          <w:szCs w:val="24"/>
          <w:lang w:val="pl-PL"/>
        </w:rPr>
        <w:t>przedstawił podsumowanie ostatnich wydarzeń w Gminie Kamieniec Ząbkowicki. W</w:t>
      </w:r>
      <w:r w:rsidR="00E7368F" w:rsidRPr="0000548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szystkie jednostki OSP ciężko pracowały w czasie ostatnich dni. To były bardzo trudne działania, trudne i odpowiedzialne decyzje. Nikt z mieszkańców nie </w:t>
      </w:r>
      <w:r w:rsidR="000655E6" w:rsidRPr="0000548E">
        <w:rPr>
          <w:rFonts w:ascii="Times New Roman" w:hAnsi="Times New Roman" w:cs="Times New Roman"/>
          <w:bCs/>
          <w:sz w:val="24"/>
          <w:szCs w:val="24"/>
          <w:lang w:val="pl-PL"/>
        </w:rPr>
        <w:t>został pozbawiony pomocy. Nikomu się nic nie stało. Do dyspozycji gminy były dwa śmigłowce</w:t>
      </w:r>
      <w:r w:rsidR="0000548E" w:rsidRPr="0000548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 Na chwilę obecną trwa akcja humanitarna, organizowane są prace porządkowe. </w:t>
      </w:r>
      <w:r w:rsidR="000655E6" w:rsidRPr="0000548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00548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09A5C14F" w14:textId="3094BF08" w:rsidR="0000548E" w:rsidRDefault="00BE06B1" w:rsidP="0000548E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0548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</w:t>
      </w:r>
    </w:p>
    <w:p w14:paraId="32C50AA6" w14:textId="4C3661B0" w:rsidR="007422FA" w:rsidRPr="007422FA" w:rsidRDefault="00000000" w:rsidP="007422FA">
      <w:pPr>
        <w:pStyle w:val="myStyle"/>
        <w:numPr>
          <w:ilvl w:val="0"/>
          <w:numId w:val="12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7422FA">
        <w:rPr>
          <w:rFonts w:ascii="Segoe UI" w:eastAsia="Segoe UI" w:hAnsi="Segoe UI" w:cs="Segoe UI"/>
          <w:color w:val="000000"/>
          <w:sz w:val="30"/>
          <w:szCs w:val="30"/>
          <w:lang w:val="pl-PL"/>
        </w:rPr>
        <w:t>podjęcie uchwał</w:t>
      </w:r>
    </w:p>
    <w:p w14:paraId="05F12718" w14:textId="77777777" w:rsidR="007422FA" w:rsidRPr="007422FA" w:rsidRDefault="007422FA" w:rsidP="007422F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7422F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Nr VII/36/2024 w sprawie wprowadzenia zmian w wieloletniej prognozie finansowej Gminy Kamieniec Ząbkowicki</w:t>
      </w:r>
    </w:p>
    <w:p w14:paraId="0A4C901F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E314E" w14:paraId="72F3A85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41B0E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C7E3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wprowadzenia zmian w wieloletniej prognozie finansowej Gminy Kamieniec Ząbkowicki</w:t>
            </w:r>
          </w:p>
        </w:tc>
      </w:tr>
      <w:tr w:rsidR="007E314E" w14:paraId="511354A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E556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ECF4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66990AC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34D6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E48B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83F036E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2434"/>
        <w:gridCol w:w="1293"/>
        <w:gridCol w:w="3634"/>
      </w:tblGrid>
      <w:tr w:rsidR="007E314E" w14:paraId="1431B0C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7360F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B9A9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5F81B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C0392" w14:textId="77777777" w:rsidR="007E314E" w:rsidRDefault="007E314E"/>
        </w:tc>
      </w:tr>
      <w:tr w:rsidR="007E314E" w14:paraId="6CFAF9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6EF9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19FD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EA35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E554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bezwzględna większość ustawowego składu Rady</w:t>
            </w:r>
          </w:p>
        </w:tc>
      </w:tr>
    </w:tbl>
    <w:p w14:paraId="734B72E4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4965898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838DB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F725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1CEBE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51AC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1104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A081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2C1742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A408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A939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D278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242C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9ADB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AB10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4A8593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F339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B429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62B5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980F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4A3A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7DC9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248B24A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2D86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4366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8624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F97C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F464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93B0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9093C90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70D32A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650E65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6075E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57059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3DFF2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2AC8FD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00CDD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4EB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6CA5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D9EF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758D2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388B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1092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834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E28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587F35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D911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328E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4AC5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5371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4D9579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5F89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E3A4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EA0F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0D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2186D0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EF89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4163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4458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BD27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1332AF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1C50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FD75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4D0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01C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21EA9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60B5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CD2F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6B5A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2E88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25030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E11E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16E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955C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CAA5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E6C00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4C7E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6BC5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44F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B42B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4A15A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F4F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DFAB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7758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38C7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500CA8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6FC9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50AD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CC53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6F89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66189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EA95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23F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0981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8CEC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4413A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B37B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61F2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7198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B268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E06CF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1AC5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63C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BFC7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240A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625F4E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1F80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5FA9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B53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0ED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C02E3E0" w14:textId="77777777" w:rsidR="007422FA" w:rsidRDefault="00000000" w:rsidP="007422FA">
      <w:pPr>
        <w:rPr>
          <w:rFonts w:ascii="Segoe UI" w:eastAsia="Segoe UI" w:hAnsi="Segoe UI" w:cs="Segoe UI"/>
          <w:color w:val="000000"/>
          <w:sz w:val="30"/>
          <w:szCs w:val="30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 </w:t>
      </w:r>
    </w:p>
    <w:p w14:paraId="32664435" w14:textId="77777777" w:rsidR="00CE0496" w:rsidRDefault="00CE049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2BEB5BD" w14:textId="77777777" w:rsidR="00CE0496" w:rsidRDefault="00CE049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48AB24CF" w14:textId="185367B8" w:rsidR="007E314E" w:rsidRPr="007422FA" w:rsidRDefault="007422F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7422F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lastRenderedPageBreak/>
        <w:t>Uchwała Nr VII/37/2024 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E314E" w14:paraId="58C8EB8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B007B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4F4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wprowadzenia zmian w budżecie gminy na rok 2024</w:t>
            </w:r>
          </w:p>
        </w:tc>
      </w:tr>
      <w:tr w:rsidR="007E314E" w14:paraId="47C76F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142C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AF1B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3264CDE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B0ED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5A20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03C63C5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7CAF7DF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CC6DA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6BD5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B66A2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D4A7D" w14:textId="77777777" w:rsidR="007E314E" w:rsidRDefault="007E314E"/>
        </w:tc>
      </w:tr>
      <w:tr w:rsidR="007E314E" w14:paraId="571A4AB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1584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4A84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8C22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E010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6B18B9A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00581D7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45581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1D06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431D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9EBA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1ABD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98EC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025CC0F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E897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D498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B262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352A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78CA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B489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67A9EF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3A41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AD07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C21F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1197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ABE4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3622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67A8A9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3005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0D7F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A920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0C1E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C818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20F7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C82C1D8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6C176772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534D71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EB6F3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D6C62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3B8DB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6F405688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E881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EBCD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E80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13C3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706A8861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49A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9BD6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5450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536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1869460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EEB9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117E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E27F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134E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0FF4E992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6EB4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D232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9EAD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29D3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9B4E611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1432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B1DF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8856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2E55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9C8A73C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ADB2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5BA1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FC47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0DC1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58F81224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4A82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4981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BB11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5165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E0BC2E7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CC62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55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B7E6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E28B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6ACC69FB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0DF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8D17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92F8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131B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AF507C5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AA6B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B71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E61B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6987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A331730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7DCE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300B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FEC3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5AB2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F85C3F6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D4C2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E509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6E9C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35C3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4970EE68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B724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B292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70C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E8F0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54E9222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6EBD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26BB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A8EA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EF08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8DB26C5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8FE7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5F19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2251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4D6A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2903F0D" w14:textId="77777777" w:rsidR="007422FA" w:rsidRDefault="007422FA" w:rsidP="0074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A1491F" w14:textId="0694B92A" w:rsidR="007422FA" w:rsidRPr="007422FA" w:rsidRDefault="007422FA" w:rsidP="007422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7422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VII/38/2024 w sprawie zarządzenia wyborów uzupełniających do Rady Sołeckiej w Sołectwie Doboszowice</w:t>
      </w:r>
    </w:p>
    <w:p w14:paraId="4FBEFDAA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7E314E" w14:paraId="591B86F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16401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6A52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zarządzenia wyborów uzupełniających do Rady Sołeckiej w Sołectwie Doboszowice</w:t>
            </w:r>
          </w:p>
        </w:tc>
      </w:tr>
      <w:tr w:rsidR="007E314E" w14:paraId="0683037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48BF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B4AD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3508BD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861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31EF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B505ACC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156AC42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B8203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8011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DE063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60F6D" w14:textId="77777777" w:rsidR="007E314E" w:rsidRDefault="007E314E"/>
        </w:tc>
      </w:tr>
      <w:tr w:rsidR="007E314E" w14:paraId="22E10A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3FA3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3C97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54CE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4E06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E4DAD57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77F82C3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FF9BE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DAB3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E27D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B01D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1E7A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FB53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57BAD6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512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1342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A194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793B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B1A7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4180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655A66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525A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18D4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56C9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4364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3E01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8D46E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09DF090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6C96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9E57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4C6A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6700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58C1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B775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C6AD82B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1B44C4FC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F3B60C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BCEB0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51818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A289C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6814DC31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45C8F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CA31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AB6D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593D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4525D12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03C2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FD99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C402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5895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F36B2A9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9313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0DA6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669D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75C8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7FE98D81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0FFF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9A43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CBB7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007D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4162251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69C3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43B6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7D28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5804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5CCC0D5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F5C0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B951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3BE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71CE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EEB6F4E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E68F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DD7C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B8D1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F793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D483088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9E24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A503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48EC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603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49235BFA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A894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23C2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A23D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EDFF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EB58714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C5DB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3EB6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BAC6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1FCA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5F259DD5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BD4E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32BB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19D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B2E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97A995A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4E7F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4DF8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0193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4C87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54B09A4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9E6A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2E0D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8BD8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C801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151A0694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D81C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8F87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12ED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EFC1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44D9A89" w14:textId="77777777" w:rsidTr="007422FA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B17C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C407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1721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2AEE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271819B" w14:textId="77777777" w:rsidR="007422FA" w:rsidRDefault="007422FA" w:rsidP="007422FA">
      <w:pPr>
        <w:rPr>
          <w:rFonts w:ascii="Times New Roman" w:hAnsi="Times New Roman" w:cs="Times New Roman"/>
          <w:sz w:val="24"/>
          <w:szCs w:val="24"/>
        </w:rPr>
      </w:pPr>
    </w:p>
    <w:p w14:paraId="300B6CFA" w14:textId="0BDA5813" w:rsidR="007422FA" w:rsidRPr="007422FA" w:rsidRDefault="007422FA" w:rsidP="007422F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7422F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Uchwała Nr VII/39/2024 w sprawie wyrażenia zgody na przystąpienie Gminy Kamieniec Ząbkowicki do Stowarzyszenia Gmin Polskich Euroregionu Glacensis. </w:t>
      </w:r>
    </w:p>
    <w:p w14:paraId="053A4AB2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7E314E" w14:paraId="0440872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50312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9BC7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wyrażenia zgody na przystąpienie Gminy Kamieniec Ząbkowicki do Stowarzyszenia Gmin Polskich Euroregionu Glacensis</w:t>
            </w:r>
          </w:p>
        </w:tc>
      </w:tr>
      <w:tr w:rsidR="007E314E" w14:paraId="0534E61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D917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1429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701A95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ABEA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16B3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6F40F62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463D952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FF033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A011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868C1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7A40F" w14:textId="77777777" w:rsidR="007E314E" w:rsidRDefault="007E314E"/>
        </w:tc>
      </w:tr>
      <w:tr w:rsidR="007E314E" w14:paraId="316392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02B3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60D2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48CC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8A94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6DFB7CE" w14:textId="77777777" w:rsidR="00CE0496" w:rsidRDefault="00CE0496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71ACB369" w14:textId="77777777" w:rsidR="00CE0496" w:rsidRDefault="00CE0496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53FD62BC" w14:textId="2F9B3E2B" w:rsidR="007E314E" w:rsidRPr="00CE0496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CE0496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612E8F6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C1B93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251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6B0B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6A83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FF4E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2771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750FE1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0668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9B8B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FE10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8AB4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E8AB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B9D5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2EB767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6757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49FE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76D1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19F5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9BFA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AC36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44D732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C9B4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EE74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ACCB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C0D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4879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2E0C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EA8EAAE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54F5B1B0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3FDEA5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D13B8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A4107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D7DF4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5540E6B9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AE81A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1DAC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229B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6C7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1A3FA421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0240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395D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8E6E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FC90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61E4AB6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83B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658C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973A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7D7C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045A0E90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4D20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9387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73D3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42B9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521910B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D6CB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FE65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3A2B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638E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3BF02EB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6236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8AFB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9A0A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5D23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24A57CA3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FB0F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5958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7328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ABCA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AA65969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B44B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90A7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317D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5D41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4959F0BB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0EFE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14EA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4658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75FF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4471438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519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1DF0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55E7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5D60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F6B3903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8829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6879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C703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8D47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41163614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6FDE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6A01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970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34A4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59BC7437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5696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9102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D4E1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9520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E6B59DC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3392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33D9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FAAB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42F6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F355079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325D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05A1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BFC4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A92F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0E4BE96" w14:textId="77777777" w:rsidR="00DC0558" w:rsidRDefault="00DC0558" w:rsidP="00DC0558">
      <w:pPr>
        <w:rPr>
          <w:rFonts w:ascii="Times New Roman" w:hAnsi="Times New Roman" w:cs="Times New Roman"/>
          <w:sz w:val="24"/>
          <w:szCs w:val="24"/>
        </w:rPr>
      </w:pPr>
    </w:p>
    <w:p w14:paraId="6AE764D1" w14:textId="77777777" w:rsidR="00DC0558" w:rsidRDefault="00DC0558" w:rsidP="00DC0558">
      <w:pPr>
        <w:rPr>
          <w:rFonts w:ascii="Times New Roman" w:hAnsi="Times New Roman" w:cs="Times New Roman"/>
          <w:sz w:val="24"/>
          <w:szCs w:val="24"/>
        </w:rPr>
      </w:pPr>
    </w:p>
    <w:p w14:paraId="05E74272" w14:textId="77777777" w:rsidR="00CE0496" w:rsidRDefault="00CE0496" w:rsidP="00DC0558">
      <w:pPr>
        <w:rPr>
          <w:rFonts w:ascii="Times New Roman" w:hAnsi="Times New Roman" w:cs="Times New Roman"/>
          <w:sz w:val="24"/>
          <w:szCs w:val="24"/>
        </w:rPr>
      </w:pPr>
    </w:p>
    <w:p w14:paraId="7CC6D8F4" w14:textId="77777777" w:rsidR="00CE0496" w:rsidRDefault="00CE0496" w:rsidP="00DC0558">
      <w:pPr>
        <w:rPr>
          <w:rFonts w:ascii="Times New Roman" w:hAnsi="Times New Roman" w:cs="Times New Roman"/>
          <w:sz w:val="24"/>
          <w:szCs w:val="24"/>
        </w:rPr>
      </w:pPr>
    </w:p>
    <w:p w14:paraId="3C9852A7" w14:textId="427057DC" w:rsidR="00DC0558" w:rsidRPr="00DC0558" w:rsidRDefault="00DC0558" w:rsidP="00DC055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DC05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lastRenderedPageBreak/>
        <w:t xml:space="preserve">Uchwała Nr VII /40/2024 w sprawie wyrażenia woli przystąpienia Gminy Kamieniec Ząbkowicki do Programu Odnowy Wsi w Województwie Dolnośląskim. </w:t>
      </w:r>
    </w:p>
    <w:p w14:paraId="16563F70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E314E" w14:paraId="01DF743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CC6D5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AE77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wyrażenia woli przystąpienia Gminy Kamieniec Ząbkowicki do Programu Odnowy Wsi w Województwie Dolnośląskim.</w:t>
            </w:r>
          </w:p>
        </w:tc>
      </w:tr>
      <w:tr w:rsidR="007E314E" w14:paraId="1D7E634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91DB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6E6B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23DE341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3A8B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C02A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E80CFB0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2BD5ABC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AC666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18AF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CB76A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53240" w14:textId="77777777" w:rsidR="007E314E" w:rsidRDefault="007E314E"/>
        </w:tc>
      </w:tr>
      <w:tr w:rsidR="007E314E" w14:paraId="2EF964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C965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04A4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EEC0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2692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084C5C0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13DDAB9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A3217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73CA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EA08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0DD9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1CA9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5C97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0E7F18C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BF0B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F16F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0E42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ED2F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10DB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9506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19A4AF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6401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59C3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7502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B0EB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1140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ACA6E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36817C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BB44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FD09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352E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F69E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E15B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4B93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20874E02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1FD9F30B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C85828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A9732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760DD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BC6E4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2D907FD9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4DBB2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1659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321F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A6E2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4E8E101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56BB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23B0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026F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3588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81FBE5D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CBDA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484C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6FA0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36E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2759ABC2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6DF9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C433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CCC4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5E4D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6E94871F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EF12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6C13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FE0A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9656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7893149E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0948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E674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D6B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E9E1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82D5541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AE9C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8802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8CC0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8186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099913A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C61A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BF32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B053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2F83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45334CC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534D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8DC9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4824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782D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74C510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1C8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D07A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BF8A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FB84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3A23762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D7B5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0C35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2D68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D689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638F4ED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36BD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DDF2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64A7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3574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27E61BEB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8D44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5949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35AE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2F9C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562DE7F3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9D65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FDA5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8DBB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171F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2E54E17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8305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2618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34FA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49A6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08A26C9" w14:textId="77777777" w:rsidR="00DC0558" w:rsidRDefault="00DC0558" w:rsidP="00DC0558">
      <w:pPr>
        <w:rPr>
          <w:rFonts w:ascii="Times New Roman" w:hAnsi="Times New Roman" w:cs="Times New Roman"/>
          <w:sz w:val="24"/>
          <w:szCs w:val="24"/>
        </w:rPr>
      </w:pPr>
    </w:p>
    <w:p w14:paraId="6C2A1091" w14:textId="7D9C4EDB" w:rsidR="00DC0558" w:rsidRPr="00DC0558" w:rsidRDefault="00DC0558" w:rsidP="00DC055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DC05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Nr VII/41/2024 zmieniająca uchwałę w sprawie określenia szczegółowych warunków przyznawania i odpłatności za usługi opiekuńcze sąsiedzkie oraz szczegółowych warunków częściowego lub całkowitego zwolnienia z opłat, a także trybu ich pobierania</w:t>
      </w:r>
    </w:p>
    <w:p w14:paraId="13EA04CD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E314E" w14:paraId="3ED68E5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C6DB6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AE6D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zmieniającej uchwałę w sprawie określenia szczegółowych warunków przyznawania i odpłatności za usługi opiekuńcze sąsiedzkie oraz szczegółowych warunków częściowego lub całkowitego zwolnienia z opłat, a także trybu ich pobierania</w:t>
            </w:r>
          </w:p>
        </w:tc>
      </w:tr>
      <w:tr w:rsidR="007E314E" w14:paraId="62BBCB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F56F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8979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13B14C7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18DA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334E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3CF8D89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61F37EA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75708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9AD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FA6CE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F0EB1" w14:textId="77777777" w:rsidR="007E314E" w:rsidRDefault="007E314E"/>
        </w:tc>
      </w:tr>
      <w:tr w:rsidR="007E314E" w14:paraId="048A4F7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FC60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C0AA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2616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0264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9181705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13FF102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3805E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6C4F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ECFA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0518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422B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4F10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6EB3F62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C738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7D79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6400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4132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FB6A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0003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70A2953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6D8F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D2D7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592C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DD69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EE1A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262B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068A30E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9A4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533B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CD2FD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6E48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A578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D98C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E82F35E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41899A85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BF5B1B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6DB52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8C1B1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B6DA2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2F5C20CA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F9C2C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1F35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0CFB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D25B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77DC3744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2BA6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6C7A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64CC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C328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C9FD74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1290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0F9F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1760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AD95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4D450FA1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2E3D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C4EC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6282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FBC3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2238B2D2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5786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96E0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F9F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21BF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F3F169B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0EA1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08E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4303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A4F4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537EAF96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2EF4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3699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7838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EAF1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6074D7A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2DED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CA82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C31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5C15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04BC25E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3E22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747F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15E4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A611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411C8A6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C524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E897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BD81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CF57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04AE6FC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B49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AC12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07E7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03C6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1C150F9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C0CD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47B6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EF13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899C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C856A0D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C31D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075E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7B0E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A582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2012C96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2351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B67F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FE94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47F3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ECE6317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8348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42E8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9EB4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2D9E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1322E7C" w14:textId="43969356" w:rsidR="007E314E" w:rsidRPr="00DC0558" w:rsidRDefault="00DC0558" w:rsidP="00DC0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DC05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Uchwała Nr VII/42/2024 </w:t>
      </w:r>
      <w:r w:rsidRPr="00DC0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w sprawie nadania tytułu „Honorowego Obywatela Miasta Kamieniec Ząbkowicki”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7E314E" w14:paraId="4E3E363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2E11B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0B3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nadania tytułu „Honorowego Obywatela Miasta Kamieniec Ząbkowicki”</w:t>
            </w:r>
          </w:p>
        </w:tc>
      </w:tr>
      <w:tr w:rsidR="007E314E" w14:paraId="29CA878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3D7D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D365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705E334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D99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ADA8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8E0FFA8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32CCEBD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BCAEF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118E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4B088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512BF" w14:textId="77777777" w:rsidR="007E314E" w:rsidRDefault="007E314E"/>
        </w:tc>
      </w:tr>
      <w:tr w:rsidR="007E314E" w14:paraId="412BC1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0CD9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C15A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5AC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032D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6989EE7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0E6BE09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14E5B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CDF7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4BC9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455E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F953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B6DB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573A66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2D62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F290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4EF1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53C7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E804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BB062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1FBCEF1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8D5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EBEB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7309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0276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3D7A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5280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2384B4F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CB30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BCD9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AAB0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F82C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913B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5297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51F2F70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789"/>
        <w:gridCol w:w="2804"/>
        <w:gridCol w:w="2305"/>
      </w:tblGrid>
      <w:tr w:rsidR="007E314E" w14:paraId="3203A1D0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6BAF03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5B8F8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5C263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0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EFD98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0FD8A23D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636A2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B24F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6F62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EBDE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7E314E" w14:paraId="78A05EEF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4A4A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E424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0CDC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2D8B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4FBD69C7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6E63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BB64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BE4B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2C35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3A37D99E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FCA7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7028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90A4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CFF3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CAA57DC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4549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E2F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ED0E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1BC1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3EF1DF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97D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E0A7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3AB4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DAF6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B4FD156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DA73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5711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0D72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AAB7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57844F6A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EAE6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671C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8960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0302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7E314E" w14:paraId="6D174A2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76A0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B643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F508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0B1F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1C262595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4D80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0ED0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2B10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E91A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7D4C2E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C994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0EB9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B060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406C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26E1E4FD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6041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8B17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CEF6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9461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2A2F2A13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A81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3A83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A759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D1F1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1D17F86E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DD7A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7A0E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37EA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DA46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00C716EA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249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EC1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652A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D36A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2AA43F5" w14:textId="77777777" w:rsidR="00DC0558" w:rsidRDefault="00DC0558" w:rsidP="00DC05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A505939" w14:textId="77777777" w:rsidR="00DC0558" w:rsidRDefault="00DC0558" w:rsidP="00DC05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F4BFEE3" w14:textId="58FDC3E0" w:rsidR="00DC0558" w:rsidRPr="00DC0558" w:rsidRDefault="00DC0558" w:rsidP="00DC0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DC05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lastRenderedPageBreak/>
        <w:t xml:space="preserve">Uchwała Nr VII/43/2024  </w:t>
      </w:r>
      <w:r w:rsidRPr="00DC055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w sprawie rocznego programu współpracy Gminy Kamieniec Ząbkowicki z organizacjami pozarządowymi oraz podmiotami prowadzącymi działalność pożytku publicznego na rok 2025</w:t>
      </w:r>
    </w:p>
    <w:p w14:paraId="1587308F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7E314E" w14:paraId="5984401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5E8C2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49D5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rocznego programu współpracy Gminy Kamieniec Ząbkowicki z organizacjami pozarządowymi oraz podmiotami prowadzącymi działalność pożytku publicznego na rok 2025</w:t>
            </w:r>
          </w:p>
        </w:tc>
      </w:tr>
      <w:tr w:rsidR="007E314E" w14:paraId="06D4577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C4C8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0FFD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4AB65C2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C411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975B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0F9259E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67D3E02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25111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E62E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4D178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4CB9B" w14:textId="77777777" w:rsidR="007E314E" w:rsidRDefault="007E314E"/>
        </w:tc>
      </w:tr>
      <w:tr w:rsidR="007E314E" w14:paraId="717F88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C540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13C8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CF8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6AD3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496CEA1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71D7251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81D29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8344E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B8B8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5535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A6C59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B59F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0DF951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673F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C975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6A3B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2BB4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6936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22B7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7EC8098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6AEF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24A3E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6D53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E444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EDC9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27E67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7833FB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3B27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2D22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5083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9355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F509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4C8B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D43549A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6373613A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119DB2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B71FC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08C7E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A7D3D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6A143035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65E6A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D924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21EF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B9E4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F4BC45E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A4B5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99D5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56CF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31F1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50BC28F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900E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52F1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D02A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CF8A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0EB050B9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3C20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6D3A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3142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8C52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363549BD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57DB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5556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B6FC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AC5D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25372EE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AA6B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A5F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9DA1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195F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24BCBBE0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D0FD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697B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6CF5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D65F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9C7A726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0345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622F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81A5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7A02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4715A60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4326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D50F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8B1A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4594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44657425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4D21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CA58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8135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A2FB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66F7E6B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5822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F4D1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E32C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F7DC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305EAB2A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B14F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0CFD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2C2E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BD03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24EB41E7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9290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8937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D26F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CFEE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A831568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C02E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906E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BA13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4A32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1E21412" w14:textId="77777777" w:rsidTr="00DC055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9309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ADE3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B9C0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D8D4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D9BE746" w14:textId="77777777" w:rsidR="00DC0558" w:rsidRDefault="00DC0558" w:rsidP="00DC0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AFE29" w14:textId="44618E46" w:rsidR="00DC0558" w:rsidRPr="00DC0558" w:rsidRDefault="00DC0558" w:rsidP="00DC055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DC05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Nr VII/44/2024 w sprawie upoważnienia Kierownika Ośrodka Pomocy Społecznej w Kamieńcu Ząbkowickim do załatwiania indywidualnych spraw z zakresu administracji publicznej, to jest prowadzenia postępowań administracyjnych oraz wydawania decyzji administracyjnych w sprawach dotyczących przyznawania zasiłku powodziowego</w:t>
      </w:r>
    </w:p>
    <w:p w14:paraId="19BE59BB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7E314E" w14:paraId="1BACE9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85099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EAC1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upoważnienia Kierownika Ośrodka Pomocy Społecznej w Kamieńcu Ząbkowickim do załatwiania indywidualnych spraw z zakresu administracji publicznej, to jest prowadzenia postępowań administracyjnych oraz wydawania decyzji administracyjnych w sprawach dotyczących przyznawania zasiłku powodziowego</w:t>
            </w:r>
          </w:p>
        </w:tc>
      </w:tr>
      <w:tr w:rsidR="007E314E" w14:paraId="67ECAE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F7EA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B79C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E314E" w14:paraId="1E28F96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3B69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187F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4F49785" w14:textId="77777777" w:rsidR="007E314E" w:rsidRDefault="007E314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E314E" w14:paraId="2BFF717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659E8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ECF3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08A10" w14:textId="77777777" w:rsidR="007E314E" w:rsidRDefault="007E314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D3ECE" w14:textId="77777777" w:rsidR="007E314E" w:rsidRDefault="007E314E"/>
        </w:tc>
      </w:tr>
      <w:tr w:rsidR="007E314E" w14:paraId="466F9C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143D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465E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502E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CBE5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2CBF763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E314E" w14:paraId="6F98749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DE5A66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EAED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5E89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7A53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A251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CE135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E314E" w14:paraId="4C53A5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E740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5944C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6EF18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F2A2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03FF4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2592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E314E" w14:paraId="052C4F3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4B86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2B6A3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54AAE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EC94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CA15A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6DD80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7E314E" w14:paraId="587B88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8CBE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3103E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3049F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5296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1D52B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BA591" w14:textId="77777777" w:rsidR="007E314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62E0596" w14:textId="77777777" w:rsidR="007E314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E314E" w14:paraId="686202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98F73F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22F16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53AED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2916E" w14:textId="77777777" w:rsidR="007E314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E314E" w14:paraId="1A843B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F5857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CF5E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34F9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0A98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5A39C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A30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94A2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E07E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1945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D9289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23E5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F0E8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C8F2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DBE8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E314E" w14:paraId="46F2C9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29CA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10E6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388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E175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139237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21CA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2B11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1ECC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51AC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1DEC14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78A6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58301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FCB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49D1C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4E3236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9877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DE2A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CEA0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ABB5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49DCA6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4C38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E0BA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1D80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8DCD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C61EC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AD4F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7D4C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B9F9B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6BCB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67CDF4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C844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C87C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14578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2C93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4DC6DC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71BA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D44B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0FE6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CE05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4233AC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E4F6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89347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716D5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3D5F4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7D2A3F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49482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21E63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489AA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2267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E314E" w14:paraId="03383C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C57C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0344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1559D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E441F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E314E" w14:paraId="6A5CF830" w14:textId="77777777" w:rsidTr="00CE0496">
        <w:tc>
          <w:tcPr>
            <w:tcW w:w="600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90E79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CEB10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28AA6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DC0DE" w14:textId="77777777" w:rsidR="007E314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E0496" w14:paraId="218230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417E0" w14:textId="77777777" w:rsidR="00CE0496" w:rsidRDefault="00CE0496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4AF84" w14:textId="77777777" w:rsidR="00CE0496" w:rsidRDefault="00CE0496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E04D6" w14:textId="77777777" w:rsidR="00CE0496" w:rsidRDefault="00CE0496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C7430" w14:textId="77777777" w:rsidR="00CE0496" w:rsidRDefault="00CE0496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</w:tbl>
    <w:p w14:paraId="1A25F28C" w14:textId="77777777" w:rsidR="00CE0496" w:rsidRDefault="00CE0496" w:rsidP="00CE0496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14:paraId="7E60991C" w14:textId="77777777" w:rsidR="00CE0496" w:rsidRDefault="00CE0496" w:rsidP="00CE0496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14:paraId="30627650" w14:textId="77777777" w:rsidR="00CE0496" w:rsidRDefault="00CE0496" w:rsidP="00CE0496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14:paraId="582718F7" w14:textId="77777777" w:rsidR="00CE0496" w:rsidRDefault="00CE0496" w:rsidP="00CE0496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14:paraId="5EA8B183" w14:textId="77777777" w:rsidR="00CE0496" w:rsidRDefault="00CE0496" w:rsidP="00CE0496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14:paraId="0EF274AD" w14:textId="77777777" w:rsidR="00CE0496" w:rsidRDefault="00CE0496" w:rsidP="00CE0496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14:paraId="0BAA26BA" w14:textId="3CD693D7" w:rsidR="007E314E" w:rsidRPr="00FC6A44" w:rsidRDefault="00D839C5" w:rsidP="00FC6A44">
      <w:pPr>
        <w:pStyle w:val="myStyle"/>
        <w:numPr>
          <w:ilvl w:val="0"/>
          <w:numId w:val="12"/>
        </w:numPr>
        <w:spacing w:before="150" w:after="150" w:line="300" w:lineRule="auto"/>
        <w:ind w:left="426" w:hanging="426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FC6A44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lastRenderedPageBreak/>
        <w:t>Zapytania i wolne wnioski oraz odpowiedzi na nie- sprawy różne.</w:t>
      </w:r>
    </w:p>
    <w:p w14:paraId="7963BA0D" w14:textId="030CAF06" w:rsidR="00FC6A44" w:rsidRPr="00FC6A44" w:rsidRDefault="00FC6A44" w:rsidP="00FC6A44">
      <w:pPr>
        <w:pStyle w:val="myStyle"/>
        <w:spacing w:before="150" w:after="150" w:line="300" w:lineRule="auto"/>
        <w:ind w:left="360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FC6A44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Przewodniczący Rady Miejskiej Pan Jacek Ptak złożył wniosek aby Radni przekazali miesięczną dietę na rzecz osób poszkodowanych w powodzi</w:t>
      </w:r>
      <w:r w:rsidR="00CE049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, on sam tez tak uczyni</w:t>
      </w:r>
      <w:r w:rsidRPr="00FC6A44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0415DE2" w14:textId="248211A7" w:rsidR="00FC6A44" w:rsidRPr="00FC6A44" w:rsidRDefault="00FC6A44" w:rsidP="00FC6A44">
      <w:pPr>
        <w:pStyle w:val="myStyle"/>
        <w:spacing w:before="150" w:after="150" w:line="300" w:lineRule="auto"/>
        <w:ind w:left="360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FC6A44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Sołtys Sołectwa Śrem Pan Zbigniew Harasymowicz oświadczył, że zrzeka się swojej diety na rzecz powodzia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n</w:t>
      </w:r>
      <w:r w:rsidRPr="00FC6A44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i jednocześnie liczy na to, że Sołtysi i Przewodniczący Rad Sołeckich również zdecydują się przekazać swoje diety na ten cel. Zadeklarował również, że Koło Gospodyń Wiejskich ze Śremu będzie nadal udzielało pomocy. </w:t>
      </w:r>
    </w:p>
    <w:p w14:paraId="199C6685" w14:textId="3AF50034" w:rsidR="007E314E" w:rsidRPr="00FC6A44" w:rsidRDefault="00D839C5" w:rsidP="00FC6A44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FC6A44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6. Zakończenie obrad Sesji Rady Miejskiej</w:t>
      </w:r>
    </w:p>
    <w:p w14:paraId="4D1EABB2" w14:textId="77777777" w:rsidR="00D839C5" w:rsidRDefault="00D839C5"/>
    <w:p w14:paraId="353D6AC5" w14:textId="77777777" w:rsidR="00CE0496" w:rsidRDefault="00CE0496"/>
    <w:p w14:paraId="1C629B29" w14:textId="72A9A0A2" w:rsidR="00D839C5" w:rsidRDefault="00D839C5">
      <w:r>
        <w:t xml:space="preserve">Protokołowa </w:t>
      </w:r>
    </w:p>
    <w:p w14:paraId="1F2AFB99" w14:textId="76061FD7" w:rsidR="00D839C5" w:rsidRDefault="00D839C5">
      <w:r>
        <w:t xml:space="preserve">Marta Hercuń </w:t>
      </w:r>
    </w:p>
    <w:p w14:paraId="747920CC" w14:textId="77777777" w:rsidR="00FC6A44" w:rsidRDefault="00FC6A44"/>
    <w:p w14:paraId="7DE166C7" w14:textId="77777777" w:rsidR="00CE0496" w:rsidRDefault="00CE0496"/>
    <w:p w14:paraId="2CAE3F0F" w14:textId="77777777" w:rsidR="00CE0496" w:rsidRDefault="00CE0496"/>
    <w:p w14:paraId="648BB7DC" w14:textId="77777777" w:rsidR="00CE0496" w:rsidRDefault="00CE0496"/>
    <w:p w14:paraId="6A7171B0" w14:textId="77777777" w:rsidR="00CE0496" w:rsidRDefault="00CE0496"/>
    <w:p w14:paraId="715B840D" w14:textId="77777777" w:rsidR="00CE0496" w:rsidRDefault="00CE0496"/>
    <w:p w14:paraId="34014D78" w14:textId="77777777" w:rsidR="00CE0496" w:rsidRDefault="00CE0496"/>
    <w:p w14:paraId="470F6705" w14:textId="77777777" w:rsidR="00CE0496" w:rsidRDefault="00CE0496"/>
    <w:p w14:paraId="79E9306E" w14:textId="77777777" w:rsidR="00CE0496" w:rsidRDefault="00CE0496"/>
    <w:p w14:paraId="02F798C5" w14:textId="77777777" w:rsidR="00CE0496" w:rsidRDefault="00CE0496"/>
    <w:p w14:paraId="4393D186" w14:textId="77777777" w:rsidR="00CE0496" w:rsidRDefault="00CE0496"/>
    <w:p w14:paraId="771DE220" w14:textId="77777777" w:rsidR="00CE0496" w:rsidRDefault="00CE0496"/>
    <w:p w14:paraId="486F0F43" w14:textId="77777777" w:rsidR="00CE0496" w:rsidRDefault="00CE0496"/>
    <w:p w14:paraId="68CF96DE" w14:textId="77777777" w:rsidR="00CE0496" w:rsidRDefault="00CE0496"/>
    <w:p w14:paraId="4F9E1911" w14:textId="77777777" w:rsidR="00CE0496" w:rsidRDefault="00CE0496"/>
    <w:p w14:paraId="30954F9F" w14:textId="77777777" w:rsidR="00CE0496" w:rsidRDefault="00CE0496"/>
    <w:p w14:paraId="7FB35FA2" w14:textId="77777777" w:rsidR="007E314E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7E314E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66F37" w14:textId="77777777" w:rsidR="003B51C1" w:rsidRDefault="003B51C1" w:rsidP="006E0FDA">
      <w:pPr>
        <w:spacing w:after="0" w:line="240" w:lineRule="auto"/>
      </w:pPr>
      <w:r>
        <w:separator/>
      </w:r>
    </w:p>
  </w:endnote>
  <w:endnote w:type="continuationSeparator" w:id="0">
    <w:p w14:paraId="1DDD2C68" w14:textId="77777777" w:rsidR="003B51C1" w:rsidRDefault="003B51C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744CC" w14:textId="77777777" w:rsidR="003B51C1" w:rsidRDefault="003B51C1" w:rsidP="006E0FDA">
      <w:pPr>
        <w:spacing w:after="0" w:line="240" w:lineRule="auto"/>
      </w:pPr>
      <w:r>
        <w:separator/>
      </w:r>
    </w:p>
  </w:footnote>
  <w:footnote w:type="continuationSeparator" w:id="0">
    <w:p w14:paraId="3B1BAA67" w14:textId="77777777" w:rsidR="003B51C1" w:rsidRDefault="003B51C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65A6"/>
    <w:multiLevelType w:val="hybridMultilevel"/>
    <w:tmpl w:val="6DE8F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4244B40"/>
    <w:multiLevelType w:val="hybridMultilevel"/>
    <w:tmpl w:val="BE94C4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592"/>
        </w:tabs>
        <w:ind w:left="5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12"/>
        </w:tabs>
        <w:ind w:left="13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52"/>
        </w:tabs>
        <w:ind w:left="27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72"/>
        </w:tabs>
        <w:ind w:left="34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12"/>
        </w:tabs>
        <w:ind w:left="49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32"/>
        </w:tabs>
        <w:ind w:left="563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81304"/>
    <w:multiLevelType w:val="hybridMultilevel"/>
    <w:tmpl w:val="85C6794A"/>
    <w:lvl w:ilvl="0" w:tplc="55687514">
      <w:start w:val="1"/>
      <w:numFmt w:val="decimal"/>
      <w:lvlText w:val="%1."/>
      <w:lvlJc w:val="left"/>
      <w:pPr>
        <w:ind w:left="720" w:hanging="360"/>
      </w:pPr>
    </w:lvl>
    <w:lvl w:ilvl="1" w:tplc="55687514" w:tentative="1">
      <w:start w:val="1"/>
      <w:numFmt w:val="lowerLetter"/>
      <w:lvlText w:val="%2."/>
      <w:lvlJc w:val="left"/>
      <w:pPr>
        <w:ind w:left="1440" w:hanging="360"/>
      </w:pPr>
    </w:lvl>
    <w:lvl w:ilvl="2" w:tplc="55687514" w:tentative="1">
      <w:start w:val="1"/>
      <w:numFmt w:val="lowerRoman"/>
      <w:lvlText w:val="%3."/>
      <w:lvlJc w:val="right"/>
      <w:pPr>
        <w:ind w:left="2160" w:hanging="180"/>
      </w:pPr>
    </w:lvl>
    <w:lvl w:ilvl="3" w:tplc="55687514" w:tentative="1">
      <w:start w:val="1"/>
      <w:numFmt w:val="decimal"/>
      <w:lvlText w:val="%4."/>
      <w:lvlJc w:val="left"/>
      <w:pPr>
        <w:ind w:left="2880" w:hanging="360"/>
      </w:pPr>
    </w:lvl>
    <w:lvl w:ilvl="4" w:tplc="55687514" w:tentative="1">
      <w:start w:val="1"/>
      <w:numFmt w:val="lowerLetter"/>
      <w:lvlText w:val="%5."/>
      <w:lvlJc w:val="left"/>
      <w:pPr>
        <w:ind w:left="3600" w:hanging="360"/>
      </w:pPr>
    </w:lvl>
    <w:lvl w:ilvl="5" w:tplc="55687514" w:tentative="1">
      <w:start w:val="1"/>
      <w:numFmt w:val="lowerRoman"/>
      <w:lvlText w:val="%6."/>
      <w:lvlJc w:val="right"/>
      <w:pPr>
        <w:ind w:left="4320" w:hanging="180"/>
      </w:pPr>
    </w:lvl>
    <w:lvl w:ilvl="6" w:tplc="55687514" w:tentative="1">
      <w:start w:val="1"/>
      <w:numFmt w:val="decimal"/>
      <w:lvlText w:val="%7."/>
      <w:lvlJc w:val="left"/>
      <w:pPr>
        <w:ind w:left="5040" w:hanging="360"/>
      </w:pPr>
    </w:lvl>
    <w:lvl w:ilvl="7" w:tplc="55687514" w:tentative="1">
      <w:start w:val="1"/>
      <w:numFmt w:val="lowerLetter"/>
      <w:lvlText w:val="%8."/>
      <w:lvlJc w:val="left"/>
      <w:pPr>
        <w:ind w:left="5760" w:hanging="360"/>
      </w:pPr>
    </w:lvl>
    <w:lvl w:ilvl="8" w:tplc="55687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B1B1916"/>
    <w:multiLevelType w:val="hybridMultilevel"/>
    <w:tmpl w:val="41B068FE"/>
    <w:lvl w:ilvl="0" w:tplc="950450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353346">
    <w:abstractNumId w:val="6"/>
  </w:num>
  <w:num w:numId="2" w16cid:durableId="868378053">
    <w:abstractNumId w:val="8"/>
  </w:num>
  <w:num w:numId="3" w16cid:durableId="1521433763">
    <w:abstractNumId w:val="10"/>
  </w:num>
  <w:num w:numId="4" w16cid:durableId="393117624">
    <w:abstractNumId w:val="7"/>
  </w:num>
  <w:num w:numId="5" w16cid:durableId="1987977966">
    <w:abstractNumId w:val="2"/>
  </w:num>
  <w:num w:numId="6" w16cid:durableId="360859617">
    <w:abstractNumId w:val="1"/>
  </w:num>
  <w:num w:numId="7" w16cid:durableId="224490532">
    <w:abstractNumId w:val="5"/>
  </w:num>
  <w:num w:numId="8" w16cid:durableId="662778224">
    <w:abstractNumId w:val="11"/>
  </w:num>
  <w:num w:numId="9" w16cid:durableId="1063917443">
    <w:abstractNumId w:val="9"/>
  </w:num>
  <w:num w:numId="10" w16cid:durableId="305740100">
    <w:abstractNumId w:val="0"/>
  </w:num>
  <w:num w:numId="11" w16cid:durableId="1115754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8280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548E"/>
    <w:rsid w:val="000655E6"/>
    <w:rsid w:val="00065F9C"/>
    <w:rsid w:val="000867A1"/>
    <w:rsid w:val="000F6147"/>
    <w:rsid w:val="00112029"/>
    <w:rsid w:val="00135412"/>
    <w:rsid w:val="002A0084"/>
    <w:rsid w:val="00361FF4"/>
    <w:rsid w:val="003B51C1"/>
    <w:rsid w:val="003B5299"/>
    <w:rsid w:val="00455CF4"/>
    <w:rsid w:val="00462759"/>
    <w:rsid w:val="00493A0C"/>
    <w:rsid w:val="004D6B48"/>
    <w:rsid w:val="00502CD3"/>
    <w:rsid w:val="00531A4E"/>
    <w:rsid w:val="00535F5A"/>
    <w:rsid w:val="00555F58"/>
    <w:rsid w:val="00621D91"/>
    <w:rsid w:val="006B07DA"/>
    <w:rsid w:val="006E6663"/>
    <w:rsid w:val="007422FA"/>
    <w:rsid w:val="00776413"/>
    <w:rsid w:val="007E314E"/>
    <w:rsid w:val="008669C2"/>
    <w:rsid w:val="008B3AC2"/>
    <w:rsid w:val="008F680D"/>
    <w:rsid w:val="00901054"/>
    <w:rsid w:val="00971E83"/>
    <w:rsid w:val="00AC197E"/>
    <w:rsid w:val="00B15D7A"/>
    <w:rsid w:val="00B21D59"/>
    <w:rsid w:val="00B30E72"/>
    <w:rsid w:val="00BB56B0"/>
    <w:rsid w:val="00BD419F"/>
    <w:rsid w:val="00BE06B1"/>
    <w:rsid w:val="00C55423"/>
    <w:rsid w:val="00CE0496"/>
    <w:rsid w:val="00D6065D"/>
    <w:rsid w:val="00D839C5"/>
    <w:rsid w:val="00DC0558"/>
    <w:rsid w:val="00DF064E"/>
    <w:rsid w:val="00E7368F"/>
    <w:rsid w:val="00FB45FF"/>
    <w:rsid w:val="00FC6A44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D409"/>
  <w15:docId w15:val="{EB8C86B5-3496-4C29-A246-8D0EE745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rsid w:val="00B1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17</Pages>
  <Words>2165</Words>
  <Characters>12990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11</cp:revision>
  <dcterms:created xsi:type="dcterms:W3CDTF">2024-09-27T12:05:00Z</dcterms:created>
  <dcterms:modified xsi:type="dcterms:W3CDTF">2024-10-01T06:47:00Z</dcterms:modified>
</cp:coreProperties>
</file>