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95A7" w14:textId="021317D1" w:rsidR="003A3A1E" w:rsidRPr="00B82746" w:rsidRDefault="003A3A1E" w:rsidP="003A3A1E">
      <w:pPr>
        <w:spacing w:after="0" w:line="240" w:lineRule="auto"/>
        <w:jc w:val="center"/>
      </w:pPr>
      <w:r w:rsidRPr="00B82746">
        <w:rPr>
          <w:rFonts w:ascii="Times New Roman" w:hAnsi="Times New Roman" w:cs="Times New Roman"/>
          <w:b/>
          <w:sz w:val="24"/>
          <w:szCs w:val="24"/>
          <w:lang w:eastAsia="pl-PL"/>
        </w:rPr>
        <w:t>PROTOKÓŁ XII/2025</w:t>
      </w:r>
    </w:p>
    <w:p w14:paraId="5A8B26AC" w14:textId="77777777" w:rsidR="003A3A1E" w:rsidRPr="00B82746" w:rsidRDefault="003A3A1E" w:rsidP="003A3A1E">
      <w:pPr>
        <w:spacing w:after="0" w:line="240" w:lineRule="auto"/>
        <w:jc w:val="center"/>
      </w:pPr>
      <w:r w:rsidRPr="00B82746">
        <w:rPr>
          <w:rFonts w:ascii="Times New Roman" w:hAnsi="Times New Roman" w:cs="Times New Roman"/>
          <w:b/>
          <w:sz w:val="24"/>
          <w:szCs w:val="24"/>
          <w:lang w:eastAsia="pl-PL"/>
        </w:rPr>
        <w:t>Sesji Rady Miejskiej w Kamieńcu Ząbkowickim</w:t>
      </w:r>
    </w:p>
    <w:p w14:paraId="275769D4" w14:textId="7E05A754" w:rsidR="003A3A1E" w:rsidRPr="00B82746" w:rsidRDefault="003A3A1E" w:rsidP="003A3A1E">
      <w:pPr>
        <w:spacing w:after="0" w:line="240" w:lineRule="auto"/>
        <w:jc w:val="center"/>
      </w:pPr>
      <w:r w:rsidRPr="00B82746">
        <w:rPr>
          <w:rFonts w:ascii="Times New Roman" w:hAnsi="Times New Roman" w:cs="Times New Roman"/>
          <w:b/>
          <w:sz w:val="24"/>
          <w:szCs w:val="24"/>
          <w:lang w:eastAsia="pl-PL"/>
        </w:rPr>
        <w:t>odbytej w dniu 20 stycznia 2025 roku w godzinach 08.05 – 09.20</w:t>
      </w:r>
    </w:p>
    <w:p w14:paraId="5F83BF95" w14:textId="77777777" w:rsidR="003A3A1E" w:rsidRPr="00B82746" w:rsidRDefault="003A3A1E" w:rsidP="003A3A1E">
      <w:pPr>
        <w:autoSpaceDE w:val="0"/>
        <w:spacing w:after="0" w:line="240" w:lineRule="auto"/>
        <w:jc w:val="center"/>
        <w:rPr>
          <w:rFonts w:ascii="Times New Roman" w:hAnsi="Times New Roman" w:cs="Times New Roman"/>
          <w:b/>
          <w:bCs/>
          <w:sz w:val="24"/>
          <w:szCs w:val="24"/>
          <w:lang w:eastAsia="pl-PL"/>
        </w:rPr>
      </w:pPr>
      <w:r w:rsidRPr="00B82746">
        <w:rPr>
          <w:rFonts w:ascii="Times New Roman" w:hAnsi="Times New Roman" w:cs="Times New Roman"/>
          <w:b/>
          <w:bCs/>
          <w:sz w:val="24"/>
          <w:szCs w:val="24"/>
          <w:lang w:eastAsia="pl-PL"/>
        </w:rPr>
        <w:t xml:space="preserve">w Urzędzie Miejskim  w Kamieńcu Ząbkowickim </w:t>
      </w:r>
    </w:p>
    <w:p w14:paraId="5C59A19A" w14:textId="77777777" w:rsidR="003A3A1E" w:rsidRPr="00B82746" w:rsidRDefault="003A3A1E" w:rsidP="003A3A1E">
      <w:pPr>
        <w:autoSpaceDE w:val="0"/>
        <w:spacing w:after="0" w:line="240" w:lineRule="auto"/>
        <w:jc w:val="center"/>
      </w:pPr>
      <w:r w:rsidRPr="00B82746">
        <w:rPr>
          <w:rFonts w:ascii="Times New Roman" w:hAnsi="Times New Roman" w:cs="Times New Roman"/>
          <w:b/>
          <w:bCs/>
          <w:sz w:val="24"/>
          <w:szCs w:val="24"/>
          <w:lang w:eastAsia="pl-PL"/>
        </w:rPr>
        <w:t>przy ul. Ząbkowickiej 26</w:t>
      </w:r>
    </w:p>
    <w:p w14:paraId="1894E3B8" w14:textId="798C897A" w:rsidR="003C6CDF" w:rsidRPr="00B82746" w:rsidRDefault="003C6CDF" w:rsidP="003A3A1E">
      <w:pPr>
        <w:pStyle w:val="myStyle"/>
        <w:spacing w:before="150" w:after="150" w:line="300" w:lineRule="auto"/>
        <w:jc w:val="left"/>
        <w:outlineLvl w:val="0"/>
        <w:rPr>
          <w:lang w:val="pl-PL"/>
        </w:rPr>
      </w:pPr>
    </w:p>
    <w:p w14:paraId="22F0CA0F" w14:textId="77777777" w:rsidR="003C6CDF" w:rsidRPr="00B82746" w:rsidRDefault="00000000">
      <w:pPr>
        <w:pStyle w:val="myStyle"/>
        <w:spacing w:before="150" w:after="150" w:line="300" w:lineRule="auto"/>
        <w:outlineLvl w:val="2"/>
        <w:rPr>
          <w:lang w:val="pl-PL"/>
        </w:rPr>
      </w:pPr>
      <w:r w:rsidRPr="00B82746">
        <w:rPr>
          <w:rFonts w:ascii="Segoe UI" w:eastAsia="Segoe UI" w:hAnsi="Segoe UI" w:cs="Segoe UI"/>
          <w:color w:val="000000"/>
          <w:sz w:val="36"/>
          <w:szCs w:val="36"/>
          <w:lang w:val="pl-PL"/>
        </w:rPr>
        <w:t>LISTA RADNYCH OBECNYCH NA POSIEDZENIU RADY</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91"/>
        <w:gridCol w:w="2228"/>
        <w:gridCol w:w="2247"/>
        <w:gridCol w:w="1256"/>
        <w:gridCol w:w="2170"/>
      </w:tblGrid>
      <w:tr w:rsidR="003C6CDF" w:rsidRPr="00B82746" w14:paraId="1E89BF83" w14:textId="77777777">
        <w:tc>
          <w:tcPr>
            <w:tcW w:w="600" w:type="dxa"/>
            <w:tcBorders>
              <w:bottom w:val="single" w:sz="5" w:space="0" w:color="DDDDDD"/>
            </w:tcBorders>
            <w:shd w:val="clear" w:color="auto" w:fill="F1F1F1"/>
            <w:tcMar>
              <w:top w:w="120" w:type="dxa"/>
              <w:left w:w="240" w:type="dxa"/>
              <w:bottom w:w="120" w:type="dxa"/>
              <w:right w:w="120" w:type="dxa"/>
            </w:tcMar>
          </w:tcPr>
          <w:p w14:paraId="0A846E7B" w14:textId="77777777" w:rsidR="003C6CDF" w:rsidRPr="00B82746" w:rsidRDefault="00000000">
            <w:pPr>
              <w:spacing w:after="0" w:line="240" w:lineRule="auto"/>
            </w:pPr>
            <w:proofErr w:type="spellStart"/>
            <w:r w:rsidRPr="00B82746">
              <w:rPr>
                <w:color w:val="000000"/>
                <w:sz w:val="24"/>
                <w:szCs w:val="24"/>
                <w:shd w:val="clear" w:color="auto" w:fill="F1F1F1"/>
              </w:rPr>
              <w:t>lp</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58F0DAC" w14:textId="77777777" w:rsidR="003C6CDF" w:rsidRPr="00B82746" w:rsidRDefault="00000000">
            <w:pPr>
              <w:spacing w:after="0" w:line="240" w:lineRule="auto"/>
            </w:pPr>
            <w:r w:rsidRPr="00B82746">
              <w:rPr>
                <w:color w:val="000000"/>
                <w:sz w:val="24"/>
                <w:szCs w:val="24"/>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2C0C40AC" w14:textId="77777777" w:rsidR="003C6CDF" w:rsidRPr="00B82746" w:rsidRDefault="00000000">
            <w:pPr>
              <w:spacing w:after="0" w:line="240" w:lineRule="auto"/>
            </w:pPr>
            <w:proofErr w:type="spellStart"/>
            <w:r w:rsidRPr="00B82746">
              <w:rPr>
                <w:color w:val="000000"/>
                <w:sz w:val="24"/>
                <w:szCs w:val="24"/>
                <w:shd w:val="clear" w:color="auto" w:fill="F1F1F1"/>
              </w:rPr>
              <w:t>imie</w:t>
            </w:r>
            <w:proofErr w:type="spellEnd"/>
          </w:p>
        </w:tc>
        <w:tc>
          <w:tcPr>
            <w:tcW w:w="1200" w:type="dxa"/>
            <w:tcBorders>
              <w:bottom w:val="single" w:sz="5" w:space="0" w:color="DDDDDD"/>
            </w:tcBorders>
            <w:shd w:val="clear" w:color="auto" w:fill="F1F1F1"/>
            <w:tcMar>
              <w:top w:w="120" w:type="dxa"/>
              <w:left w:w="120" w:type="dxa"/>
              <w:bottom w:w="120" w:type="dxa"/>
              <w:right w:w="120" w:type="dxa"/>
            </w:tcMar>
          </w:tcPr>
          <w:p w14:paraId="6D19E15F" w14:textId="77777777" w:rsidR="003C6CDF" w:rsidRPr="00B82746" w:rsidRDefault="00000000">
            <w:pPr>
              <w:spacing w:after="0" w:line="240" w:lineRule="auto"/>
            </w:pPr>
            <w:r w:rsidRPr="00B82746">
              <w:rPr>
                <w:color w:val="000000"/>
                <w:sz w:val="24"/>
                <w:szCs w:val="24"/>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14E7E004" w14:textId="77777777" w:rsidR="003C6CDF" w:rsidRPr="00B82746" w:rsidRDefault="00000000">
            <w:pPr>
              <w:spacing w:after="0" w:line="240" w:lineRule="auto"/>
              <w:jc w:val="center"/>
            </w:pPr>
            <w:r w:rsidRPr="00B82746">
              <w:rPr>
                <w:color w:val="000000"/>
                <w:sz w:val="24"/>
                <w:szCs w:val="24"/>
                <w:shd w:val="clear" w:color="auto" w:fill="F1F1F1"/>
              </w:rPr>
              <w:t>podpis</w:t>
            </w:r>
          </w:p>
        </w:tc>
      </w:tr>
      <w:tr w:rsidR="003C6CDF" w:rsidRPr="00B82746" w14:paraId="3F8671CB" w14:textId="77777777">
        <w:tc>
          <w:tcPr>
            <w:tcW w:w="0" w:type="auto"/>
            <w:tcBorders>
              <w:bottom w:val="single" w:sz="5" w:space="0" w:color="DDDDDD"/>
            </w:tcBorders>
            <w:shd w:val="clear" w:color="auto" w:fill="F1F1F1"/>
            <w:tcMar>
              <w:top w:w="120" w:type="dxa"/>
              <w:left w:w="120" w:type="dxa"/>
              <w:bottom w:w="120" w:type="dxa"/>
              <w:right w:w="120" w:type="dxa"/>
            </w:tcMar>
          </w:tcPr>
          <w:p w14:paraId="2584D810" w14:textId="77777777" w:rsidR="003C6CDF" w:rsidRPr="00B82746" w:rsidRDefault="00000000">
            <w:pPr>
              <w:spacing w:after="0" w:line="240" w:lineRule="auto"/>
            </w:pPr>
            <w:r w:rsidRPr="00B82746">
              <w:rPr>
                <w:color w:val="000000"/>
                <w:sz w:val="24"/>
                <w:szCs w:val="24"/>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74619E9F" w14:textId="77777777" w:rsidR="003C6CDF" w:rsidRPr="00B82746" w:rsidRDefault="00000000">
            <w:pPr>
              <w:spacing w:after="0" w:line="240" w:lineRule="auto"/>
            </w:pPr>
            <w:r w:rsidRPr="00B82746">
              <w:rPr>
                <w:color w:val="000000"/>
                <w:sz w:val="24"/>
                <w:szCs w:val="24"/>
                <w:shd w:val="clear" w:color="auto" w:fill="F1F1F1"/>
              </w:rPr>
              <w:t>Bierut</w:t>
            </w:r>
          </w:p>
        </w:tc>
        <w:tc>
          <w:tcPr>
            <w:tcW w:w="0" w:type="auto"/>
            <w:tcBorders>
              <w:bottom w:val="single" w:sz="5" w:space="0" w:color="DDDDDD"/>
            </w:tcBorders>
            <w:shd w:val="clear" w:color="auto" w:fill="F1F1F1"/>
            <w:tcMar>
              <w:top w:w="120" w:type="dxa"/>
              <w:left w:w="120" w:type="dxa"/>
              <w:bottom w:w="120" w:type="dxa"/>
              <w:right w:w="120" w:type="dxa"/>
            </w:tcMar>
          </w:tcPr>
          <w:p w14:paraId="600F3E88"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3DEE283"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58A4A623"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21350349" w14:textId="77777777">
        <w:tc>
          <w:tcPr>
            <w:tcW w:w="0" w:type="auto"/>
            <w:tcBorders>
              <w:bottom w:val="single" w:sz="5" w:space="0" w:color="DDDDDD"/>
            </w:tcBorders>
            <w:shd w:val="clear" w:color="auto" w:fill="FFFFFF"/>
            <w:tcMar>
              <w:top w:w="120" w:type="dxa"/>
              <w:left w:w="120" w:type="dxa"/>
              <w:bottom w:w="120" w:type="dxa"/>
              <w:right w:w="120" w:type="dxa"/>
            </w:tcMar>
          </w:tcPr>
          <w:p w14:paraId="23C853DC" w14:textId="77777777" w:rsidR="003C6CDF" w:rsidRPr="00B82746" w:rsidRDefault="00000000">
            <w:pPr>
              <w:spacing w:after="0" w:line="240" w:lineRule="auto"/>
            </w:pPr>
            <w:r w:rsidRPr="00B82746">
              <w:rPr>
                <w:color w:val="000000"/>
                <w:sz w:val="24"/>
                <w:szCs w:val="24"/>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5745F3F7" w14:textId="77777777" w:rsidR="003C6CDF" w:rsidRPr="00B82746" w:rsidRDefault="00000000">
            <w:pPr>
              <w:spacing w:after="0" w:line="240" w:lineRule="auto"/>
            </w:pPr>
            <w:r w:rsidRPr="00B82746">
              <w:rPr>
                <w:color w:val="000000"/>
                <w:sz w:val="24"/>
                <w:szCs w:val="24"/>
                <w:shd w:val="clear" w:color="auto" w:fill="FFFFFF"/>
              </w:rPr>
              <w:t>Deryło</w:t>
            </w:r>
          </w:p>
        </w:tc>
        <w:tc>
          <w:tcPr>
            <w:tcW w:w="0" w:type="auto"/>
            <w:tcBorders>
              <w:bottom w:val="single" w:sz="5" w:space="0" w:color="DDDDDD"/>
            </w:tcBorders>
            <w:shd w:val="clear" w:color="auto" w:fill="FFFFFF"/>
            <w:tcMar>
              <w:top w:w="120" w:type="dxa"/>
              <w:left w:w="120" w:type="dxa"/>
              <w:bottom w:w="120" w:type="dxa"/>
              <w:right w:w="120" w:type="dxa"/>
            </w:tcMar>
          </w:tcPr>
          <w:p w14:paraId="31AD2ACA"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B4F5BFA" w14:textId="77777777" w:rsidR="003C6CDF" w:rsidRPr="00B82746" w:rsidRDefault="00000000">
            <w:pPr>
              <w:spacing w:after="0" w:line="240" w:lineRule="auto"/>
            </w:pPr>
            <w:r w:rsidRPr="00B82746">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E88626F"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5F6C0B4B" w14:textId="77777777">
        <w:tc>
          <w:tcPr>
            <w:tcW w:w="0" w:type="auto"/>
            <w:tcBorders>
              <w:bottom w:val="single" w:sz="5" w:space="0" w:color="DDDDDD"/>
            </w:tcBorders>
            <w:shd w:val="clear" w:color="auto" w:fill="F1F1F1"/>
            <w:tcMar>
              <w:top w:w="120" w:type="dxa"/>
              <w:left w:w="120" w:type="dxa"/>
              <w:bottom w:w="120" w:type="dxa"/>
              <w:right w:w="120" w:type="dxa"/>
            </w:tcMar>
          </w:tcPr>
          <w:p w14:paraId="09CBBB86" w14:textId="77777777" w:rsidR="003C6CDF" w:rsidRPr="00B82746" w:rsidRDefault="00000000">
            <w:pPr>
              <w:spacing w:after="0" w:line="240" w:lineRule="auto"/>
            </w:pPr>
            <w:r w:rsidRPr="00B82746">
              <w:rPr>
                <w:color w:val="000000"/>
                <w:sz w:val="24"/>
                <w:szCs w:val="24"/>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67E5B967" w14:textId="77777777" w:rsidR="003C6CDF" w:rsidRPr="00B82746" w:rsidRDefault="00000000">
            <w:pPr>
              <w:spacing w:after="0" w:line="240" w:lineRule="auto"/>
            </w:pPr>
            <w:r w:rsidRPr="00B82746">
              <w:rPr>
                <w:color w:val="000000"/>
                <w:sz w:val="24"/>
                <w:szCs w:val="24"/>
                <w:shd w:val="clear" w:color="auto" w:fill="F1F1F1"/>
              </w:rPr>
              <w:t>Glina</w:t>
            </w:r>
          </w:p>
        </w:tc>
        <w:tc>
          <w:tcPr>
            <w:tcW w:w="0" w:type="auto"/>
            <w:tcBorders>
              <w:bottom w:val="single" w:sz="5" w:space="0" w:color="DDDDDD"/>
            </w:tcBorders>
            <w:shd w:val="clear" w:color="auto" w:fill="F1F1F1"/>
            <w:tcMar>
              <w:top w:w="120" w:type="dxa"/>
              <w:left w:w="120" w:type="dxa"/>
              <w:bottom w:w="120" w:type="dxa"/>
              <w:right w:w="120" w:type="dxa"/>
            </w:tcMar>
          </w:tcPr>
          <w:p w14:paraId="73068752"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5C824C00"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0DAA758B"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2FD0E73E" w14:textId="77777777">
        <w:tc>
          <w:tcPr>
            <w:tcW w:w="0" w:type="auto"/>
            <w:tcBorders>
              <w:bottom w:val="single" w:sz="5" w:space="0" w:color="DDDDDD"/>
            </w:tcBorders>
            <w:shd w:val="clear" w:color="auto" w:fill="FFFFFF"/>
            <w:tcMar>
              <w:top w:w="120" w:type="dxa"/>
              <w:left w:w="120" w:type="dxa"/>
              <w:bottom w:w="120" w:type="dxa"/>
              <w:right w:w="120" w:type="dxa"/>
            </w:tcMar>
          </w:tcPr>
          <w:p w14:paraId="4EFA261F" w14:textId="77777777" w:rsidR="003C6CDF" w:rsidRPr="00B82746" w:rsidRDefault="00000000">
            <w:pPr>
              <w:spacing w:after="0" w:line="240" w:lineRule="auto"/>
            </w:pPr>
            <w:r w:rsidRPr="00B82746">
              <w:rPr>
                <w:color w:val="000000"/>
                <w:sz w:val="24"/>
                <w:szCs w:val="24"/>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6D953FFC" w14:textId="77777777" w:rsidR="003C6CDF" w:rsidRPr="00B82746" w:rsidRDefault="00000000">
            <w:pPr>
              <w:spacing w:after="0" w:line="240" w:lineRule="auto"/>
            </w:pPr>
            <w:r w:rsidRPr="00B82746">
              <w:rPr>
                <w:color w:val="000000"/>
                <w:sz w:val="24"/>
                <w:szCs w:val="24"/>
                <w:shd w:val="clear" w:color="auto" w:fill="FFFFFF"/>
              </w:rPr>
              <w:t>Hulak</w:t>
            </w:r>
          </w:p>
        </w:tc>
        <w:tc>
          <w:tcPr>
            <w:tcW w:w="0" w:type="auto"/>
            <w:tcBorders>
              <w:bottom w:val="single" w:sz="5" w:space="0" w:color="DDDDDD"/>
            </w:tcBorders>
            <w:shd w:val="clear" w:color="auto" w:fill="FFFFFF"/>
            <w:tcMar>
              <w:top w:w="120" w:type="dxa"/>
              <w:left w:w="120" w:type="dxa"/>
              <w:bottom w:w="120" w:type="dxa"/>
              <w:right w:w="120" w:type="dxa"/>
            </w:tcMar>
          </w:tcPr>
          <w:p w14:paraId="11C4A6C1"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403DE57F" w14:textId="77777777" w:rsidR="003C6CDF" w:rsidRPr="00B82746" w:rsidRDefault="00000000">
            <w:pPr>
              <w:spacing w:after="0" w:line="240" w:lineRule="auto"/>
            </w:pPr>
            <w:r w:rsidRPr="00B82746">
              <w:rPr>
                <w:color w:val="000000"/>
                <w:sz w:val="24"/>
                <w:szCs w:val="24"/>
                <w:shd w:val="clear" w:color="auto" w:fill="FFFFFF"/>
              </w:rPr>
              <w:t>obecna</w:t>
            </w:r>
          </w:p>
        </w:tc>
        <w:tc>
          <w:tcPr>
            <w:tcW w:w="0" w:type="auto"/>
            <w:tcBorders>
              <w:bottom w:val="single" w:sz="5" w:space="0" w:color="DDDDDD"/>
            </w:tcBorders>
            <w:shd w:val="clear" w:color="auto" w:fill="FFFFFF"/>
            <w:tcMar>
              <w:top w:w="120" w:type="dxa"/>
              <w:left w:w="120" w:type="dxa"/>
              <w:bottom w:w="120" w:type="dxa"/>
              <w:right w:w="120" w:type="dxa"/>
            </w:tcMar>
          </w:tcPr>
          <w:p w14:paraId="219A197F"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340EF66D" w14:textId="77777777">
        <w:tc>
          <w:tcPr>
            <w:tcW w:w="0" w:type="auto"/>
            <w:tcBorders>
              <w:bottom w:val="single" w:sz="5" w:space="0" w:color="DDDDDD"/>
            </w:tcBorders>
            <w:shd w:val="clear" w:color="auto" w:fill="F1F1F1"/>
            <w:tcMar>
              <w:top w:w="120" w:type="dxa"/>
              <w:left w:w="120" w:type="dxa"/>
              <w:bottom w:w="120" w:type="dxa"/>
              <w:right w:w="120" w:type="dxa"/>
            </w:tcMar>
          </w:tcPr>
          <w:p w14:paraId="7C4401A6" w14:textId="77777777" w:rsidR="003C6CDF" w:rsidRPr="00B82746" w:rsidRDefault="00000000">
            <w:pPr>
              <w:spacing w:after="0" w:line="240" w:lineRule="auto"/>
            </w:pPr>
            <w:r w:rsidRPr="00B82746">
              <w:rPr>
                <w:color w:val="000000"/>
                <w:sz w:val="24"/>
                <w:szCs w:val="24"/>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58002C1F" w14:textId="77777777" w:rsidR="003C6CDF" w:rsidRPr="00B82746" w:rsidRDefault="00000000">
            <w:pPr>
              <w:spacing w:after="0" w:line="240" w:lineRule="auto"/>
            </w:pPr>
            <w:r w:rsidRPr="00B82746">
              <w:rPr>
                <w:color w:val="000000"/>
                <w:sz w:val="24"/>
                <w:szCs w:val="24"/>
                <w:shd w:val="clear" w:color="auto" w:fill="F1F1F1"/>
              </w:rPr>
              <w:t>Kopacz</w:t>
            </w:r>
          </w:p>
        </w:tc>
        <w:tc>
          <w:tcPr>
            <w:tcW w:w="0" w:type="auto"/>
            <w:tcBorders>
              <w:bottom w:val="single" w:sz="5" w:space="0" w:color="DDDDDD"/>
            </w:tcBorders>
            <w:shd w:val="clear" w:color="auto" w:fill="F1F1F1"/>
            <w:tcMar>
              <w:top w:w="120" w:type="dxa"/>
              <w:left w:w="120" w:type="dxa"/>
              <w:bottom w:w="120" w:type="dxa"/>
              <w:right w:w="120" w:type="dxa"/>
            </w:tcMar>
          </w:tcPr>
          <w:p w14:paraId="19A993FB"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99EBB2F" w14:textId="77777777" w:rsidR="003C6CDF" w:rsidRPr="00B82746" w:rsidRDefault="00000000">
            <w:pPr>
              <w:spacing w:after="0" w:line="240" w:lineRule="auto"/>
            </w:pPr>
            <w:r w:rsidRPr="00B82746">
              <w:rPr>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797FB9FC"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3FA20E35" w14:textId="77777777">
        <w:tc>
          <w:tcPr>
            <w:tcW w:w="0" w:type="auto"/>
            <w:tcBorders>
              <w:bottom w:val="single" w:sz="5" w:space="0" w:color="DDDDDD"/>
            </w:tcBorders>
            <w:shd w:val="clear" w:color="auto" w:fill="FFFFFF"/>
            <w:tcMar>
              <w:top w:w="120" w:type="dxa"/>
              <w:left w:w="120" w:type="dxa"/>
              <w:bottom w:w="120" w:type="dxa"/>
              <w:right w:w="120" w:type="dxa"/>
            </w:tcMar>
          </w:tcPr>
          <w:p w14:paraId="3D10936E" w14:textId="77777777" w:rsidR="003C6CDF" w:rsidRPr="00B82746" w:rsidRDefault="00000000">
            <w:pPr>
              <w:spacing w:after="0" w:line="240" w:lineRule="auto"/>
            </w:pPr>
            <w:r w:rsidRPr="00B82746">
              <w:rPr>
                <w:color w:val="000000"/>
                <w:sz w:val="24"/>
                <w:szCs w:val="24"/>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3FF4C903" w14:textId="77777777" w:rsidR="003C6CDF" w:rsidRPr="00B82746" w:rsidRDefault="00000000">
            <w:pPr>
              <w:spacing w:after="0" w:line="240" w:lineRule="auto"/>
            </w:pPr>
            <w:r w:rsidRPr="00B82746">
              <w:rPr>
                <w:color w:val="000000"/>
                <w:sz w:val="24"/>
                <w:szCs w:val="24"/>
                <w:shd w:val="clear" w:color="auto" w:fill="FFFFFF"/>
              </w:rPr>
              <w:t>Kubik</w:t>
            </w:r>
          </w:p>
        </w:tc>
        <w:tc>
          <w:tcPr>
            <w:tcW w:w="0" w:type="auto"/>
            <w:tcBorders>
              <w:bottom w:val="single" w:sz="5" w:space="0" w:color="DDDDDD"/>
            </w:tcBorders>
            <w:shd w:val="clear" w:color="auto" w:fill="FFFFFF"/>
            <w:tcMar>
              <w:top w:w="120" w:type="dxa"/>
              <w:left w:w="120" w:type="dxa"/>
              <w:bottom w:w="120" w:type="dxa"/>
              <w:right w:w="120" w:type="dxa"/>
            </w:tcMar>
          </w:tcPr>
          <w:p w14:paraId="2CD06111"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51288F02" w14:textId="77777777" w:rsidR="003C6CDF" w:rsidRPr="00B82746" w:rsidRDefault="00000000">
            <w:pPr>
              <w:spacing w:after="0" w:line="240" w:lineRule="auto"/>
            </w:pPr>
            <w:r w:rsidRPr="00B82746">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C0324A8"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01A4FDEC" w14:textId="77777777">
        <w:tc>
          <w:tcPr>
            <w:tcW w:w="0" w:type="auto"/>
            <w:tcBorders>
              <w:bottom w:val="single" w:sz="5" w:space="0" w:color="DDDDDD"/>
            </w:tcBorders>
            <w:shd w:val="clear" w:color="auto" w:fill="F1F1F1"/>
            <w:tcMar>
              <w:top w:w="120" w:type="dxa"/>
              <w:left w:w="120" w:type="dxa"/>
              <w:bottom w:w="120" w:type="dxa"/>
              <w:right w:w="120" w:type="dxa"/>
            </w:tcMar>
          </w:tcPr>
          <w:p w14:paraId="4707E48A" w14:textId="77777777" w:rsidR="003C6CDF" w:rsidRPr="00B82746" w:rsidRDefault="00000000">
            <w:pPr>
              <w:spacing w:after="0" w:line="240" w:lineRule="auto"/>
            </w:pPr>
            <w:r w:rsidRPr="00B82746">
              <w:rPr>
                <w:color w:val="000000"/>
                <w:sz w:val="24"/>
                <w:szCs w:val="24"/>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14D76172"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5C207B1"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1FADCA66" w14:textId="77777777" w:rsidR="003C6CDF" w:rsidRPr="00B82746" w:rsidRDefault="00000000">
            <w:pPr>
              <w:spacing w:after="0" w:line="240" w:lineRule="auto"/>
            </w:pPr>
            <w:r w:rsidRPr="00B82746">
              <w:rPr>
                <w:color w:val="000000"/>
                <w:sz w:val="24"/>
                <w:szCs w:val="24"/>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693A6E43"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7D6D765F" w14:textId="77777777">
        <w:tc>
          <w:tcPr>
            <w:tcW w:w="0" w:type="auto"/>
            <w:tcBorders>
              <w:bottom w:val="single" w:sz="5" w:space="0" w:color="DDDDDD"/>
            </w:tcBorders>
            <w:shd w:val="clear" w:color="auto" w:fill="FFFFFF"/>
            <w:tcMar>
              <w:top w:w="120" w:type="dxa"/>
              <w:left w:w="120" w:type="dxa"/>
              <w:bottom w:w="120" w:type="dxa"/>
              <w:right w:w="120" w:type="dxa"/>
            </w:tcMar>
          </w:tcPr>
          <w:p w14:paraId="31AE0AB2" w14:textId="77777777" w:rsidR="003C6CDF" w:rsidRPr="00B82746" w:rsidRDefault="00000000">
            <w:pPr>
              <w:spacing w:after="0" w:line="240" w:lineRule="auto"/>
            </w:pPr>
            <w:r w:rsidRPr="00B82746">
              <w:rPr>
                <w:color w:val="000000"/>
                <w:sz w:val="24"/>
                <w:szCs w:val="24"/>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7CDD1ED6" w14:textId="77777777" w:rsidR="003C6CDF" w:rsidRPr="00B82746" w:rsidRDefault="00000000">
            <w:pPr>
              <w:spacing w:after="0" w:line="240" w:lineRule="auto"/>
            </w:pPr>
            <w:r w:rsidRPr="00B82746">
              <w:rPr>
                <w:color w:val="000000"/>
                <w:sz w:val="24"/>
                <w:szCs w:val="24"/>
                <w:shd w:val="clear" w:color="auto" w:fill="FFFFFF"/>
              </w:rPr>
              <w:t>Przybylska</w:t>
            </w:r>
          </w:p>
        </w:tc>
        <w:tc>
          <w:tcPr>
            <w:tcW w:w="0" w:type="auto"/>
            <w:tcBorders>
              <w:bottom w:val="single" w:sz="5" w:space="0" w:color="DDDDDD"/>
            </w:tcBorders>
            <w:shd w:val="clear" w:color="auto" w:fill="FFFFFF"/>
            <w:tcMar>
              <w:top w:w="120" w:type="dxa"/>
              <w:left w:w="120" w:type="dxa"/>
              <w:bottom w:w="120" w:type="dxa"/>
              <w:right w:w="120" w:type="dxa"/>
            </w:tcMar>
          </w:tcPr>
          <w:p w14:paraId="49F4EAB8"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53DD7786" w14:textId="77777777" w:rsidR="003C6CDF" w:rsidRPr="00B82746" w:rsidRDefault="00000000">
            <w:pPr>
              <w:spacing w:after="0" w:line="240" w:lineRule="auto"/>
            </w:pPr>
            <w:r w:rsidRPr="00B82746">
              <w:rPr>
                <w:color w:val="000000"/>
                <w:sz w:val="24"/>
                <w:szCs w:val="24"/>
                <w:shd w:val="clear" w:color="auto" w:fill="FFFFFF"/>
              </w:rPr>
              <w:t>obecna</w:t>
            </w:r>
          </w:p>
        </w:tc>
        <w:tc>
          <w:tcPr>
            <w:tcW w:w="0" w:type="auto"/>
            <w:tcBorders>
              <w:bottom w:val="single" w:sz="5" w:space="0" w:color="DDDDDD"/>
            </w:tcBorders>
            <w:shd w:val="clear" w:color="auto" w:fill="FFFFFF"/>
            <w:tcMar>
              <w:top w:w="120" w:type="dxa"/>
              <w:left w:w="120" w:type="dxa"/>
              <w:bottom w:w="120" w:type="dxa"/>
              <w:right w:w="120" w:type="dxa"/>
            </w:tcMar>
          </w:tcPr>
          <w:p w14:paraId="723F31FC"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3AAD5F1B" w14:textId="77777777">
        <w:tc>
          <w:tcPr>
            <w:tcW w:w="0" w:type="auto"/>
            <w:tcBorders>
              <w:bottom w:val="single" w:sz="5" w:space="0" w:color="DDDDDD"/>
            </w:tcBorders>
            <w:shd w:val="clear" w:color="auto" w:fill="F1F1F1"/>
            <w:tcMar>
              <w:top w:w="120" w:type="dxa"/>
              <w:left w:w="120" w:type="dxa"/>
              <w:bottom w:w="120" w:type="dxa"/>
              <w:right w:w="120" w:type="dxa"/>
            </w:tcMar>
          </w:tcPr>
          <w:p w14:paraId="6B631504" w14:textId="77777777" w:rsidR="003C6CDF" w:rsidRPr="00B82746" w:rsidRDefault="00000000">
            <w:pPr>
              <w:spacing w:after="0" w:line="240" w:lineRule="auto"/>
            </w:pPr>
            <w:r w:rsidRPr="00B82746">
              <w:rPr>
                <w:color w:val="000000"/>
                <w:sz w:val="24"/>
                <w:szCs w:val="24"/>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532A3A0E" w14:textId="77777777" w:rsidR="003C6CDF" w:rsidRPr="00B82746" w:rsidRDefault="00000000">
            <w:pPr>
              <w:spacing w:after="0" w:line="240" w:lineRule="auto"/>
            </w:pPr>
            <w:r w:rsidRPr="00B82746">
              <w:rPr>
                <w:color w:val="000000"/>
                <w:sz w:val="24"/>
                <w:szCs w:val="24"/>
                <w:shd w:val="clear" w:color="auto" w:fill="F1F1F1"/>
              </w:rPr>
              <w:t>Ptak</w:t>
            </w:r>
          </w:p>
        </w:tc>
        <w:tc>
          <w:tcPr>
            <w:tcW w:w="0" w:type="auto"/>
            <w:tcBorders>
              <w:bottom w:val="single" w:sz="5" w:space="0" w:color="DDDDDD"/>
            </w:tcBorders>
            <w:shd w:val="clear" w:color="auto" w:fill="F1F1F1"/>
            <w:tcMar>
              <w:top w:w="120" w:type="dxa"/>
              <w:left w:w="120" w:type="dxa"/>
              <w:bottom w:w="120" w:type="dxa"/>
              <w:right w:w="120" w:type="dxa"/>
            </w:tcMar>
          </w:tcPr>
          <w:p w14:paraId="160211D1"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68723386"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002F8927"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5D455D04" w14:textId="77777777">
        <w:tc>
          <w:tcPr>
            <w:tcW w:w="0" w:type="auto"/>
            <w:tcBorders>
              <w:bottom w:val="single" w:sz="5" w:space="0" w:color="DDDDDD"/>
            </w:tcBorders>
            <w:shd w:val="clear" w:color="auto" w:fill="FFFFFF"/>
            <w:tcMar>
              <w:top w:w="120" w:type="dxa"/>
              <w:left w:w="120" w:type="dxa"/>
              <w:bottom w:w="120" w:type="dxa"/>
              <w:right w:w="120" w:type="dxa"/>
            </w:tcMar>
          </w:tcPr>
          <w:p w14:paraId="282662A8" w14:textId="77777777" w:rsidR="003C6CDF" w:rsidRPr="00B82746" w:rsidRDefault="00000000">
            <w:pPr>
              <w:spacing w:after="0" w:line="240" w:lineRule="auto"/>
            </w:pPr>
            <w:r w:rsidRPr="00B82746">
              <w:rPr>
                <w:color w:val="000000"/>
                <w:sz w:val="24"/>
                <w:szCs w:val="24"/>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63A392B5" w14:textId="77777777" w:rsidR="003C6CDF" w:rsidRPr="00B82746" w:rsidRDefault="00000000">
            <w:pPr>
              <w:spacing w:after="0" w:line="240" w:lineRule="auto"/>
            </w:pPr>
            <w:r w:rsidRPr="00B82746">
              <w:rPr>
                <w:color w:val="000000"/>
                <w:sz w:val="24"/>
                <w:szCs w:val="24"/>
                <w:shd w:val="clear" w:color="auto" w:fill="FFFFFF"/>
              </w:rPr>
              <w:t>Szaleniec</w:t>
            </w:r>
          </w:p>
        </w:tc>
        <w:tc>
          <w:tcPr>
            <w:tcW w:w="0" w:type="auto"/>
            <w:tcBorders>
              <w:bottom w:val="single" w:sz="5" w:space="0" w:color="DDDDDD"/>
            </w:tcBorders>
            <w:shd w:val="clear" w:color="auto" w:fill="FFFFFF"/>
            <w:tcMar>
              <w:top w:w="120" w:type="dxa"/>
              <w:left w:w="120" w:type="dxa"/>
              <w:bottom w:w="120" w:type="dxa"/>
              <w:right w:w="120" w:type="dxa"/>
            </w:tcMar>
          </w:tcPr>
          <w:p w14:paraId="15401521"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567751A1" w14:textId="77777777" w:rsidR="003C6CDF" w:rsidRPr="00B82746" w:rsidRDefault="00000000">
            <w:pPr>
              <w:spacing w:after="0" w:line="240" w:lineRule="auto"/>
            </w:pPr>
            <w:r w:rsidRPr="00B82746">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3A8361A2"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08F33D25" w14:textId="77777777">
        <w:tc>
          <w:tcPr>
            <w:tcW w:w="0" w:type="auto"/>
            <w:tcBorders>
              <w:bottom w:val="single" w:sz="5" w:space="0" w:color="DDDDDD"/>
            </w:tcBorders>
            <w:shd w:val="clear" w:color="auto" w:fill="F1F1F1"/>
            <w:tcMar>
              <w:top w:w="120" w:type="dxa"/>
              <w:left w:w="120" w:type="dxa"/>
              <w:bottom w:w="120" w:type="dxa"/>
              <w:right w:w="120" w:type="dxa"/>
            </w:tcMar>
          </w:tcPr>
          <w:p w14:paraId="490E4223" w14:textId="77777777" w:rsidR="003C6CDF" w:rsidRPr="00B82746" w:rsidRDefault="00000000">
            <w:pPr>
              <w:spacing w:after="0" w:line="240" w:lineRule="auto"/>
            </w:pPr>
            <w:r w:rsidRPr="00B82746">
              <w:rPr>
                <w:color w:val="000000"/>
                <w:sz w:val="24"/>
                <w:szCs w:val="24"/>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430C10D5" w14:textId="77777777" w:rsidR="003C6CDF" w:rsidRPr="00B82746" w:rsidRDefault="00000000">
            <w:pPr>
              <w:spacing w:after="0" w:line="240" w:lineRule="auto"/>
            </w:pPr>
            <w:r w:rsidRPr="00B82746">
              <w:rPr>
                <w:color w:val="000000"/>
                <w:sz w:val="24"/>
                <w:szCs w:val="24"/>
                <w:shd w:val="clear" w:color="auto" w:fill="F1F1F1"/>
              </w:rPr>
              <w:t>Tabor</w:t>
            </w:r>
          </w:p>
        </w:tc>
        <w:tc>
          <w:tcPr>
            <w:tcW w:w="0" w:type="auto"/>
            <w:tcBorders>
              <w:bottom w:val="single" w:sz="5" w:space="0" w:color="DDDDDD"/>
            </w:tcBorders>
            <w:shd w:val="clear" w:color="auto" w:fill="F1F1F1"/>
            <w:tcMar>
              <w:top w:w="120" w:type="dxa"/>
              <w:left w:w="120" w:type="dxa"/>
              <w:bottom w:w="120" w:type="dxa"/>
              <w:right w:w="120" w:type="dxa"/>
            </w:tcMar>
          </w:tcPr>
          <w:p w14:paraId="40EE863C"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19A070E2"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3B1753B6"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597F5257" w14:textId="77777777">
        <w:tc>
          <w:tcPr>
            <w:tcW w:w="0" w:type="auto"/>
            <w:tcBorders>
              <w:bottom w:val="single" w:sz="5" w:space="0" w:color="DDDDDD"/>
            </w:tcBorders>
            <w:shd w:val="clear" w:color="auto" w:fill="FFFFFF"/>
            <w:tcMar>
              <w:top w:w="120" w:type="dxa"/>
              <w:left w:w="120" w:type="dxa"/>
              <w:bottom w:w="120" w:type="dxa"/>
              <w:right w:w="120" w:type="dxa"/>
            </w:tcMar>
          </w:tcPr>
          <w:p w14:paraId="767D679D" w14:textId="77777777" w:rsidR="003C6CDF" w:rsidRPr="00B82746" w:rsidRDefault="00000000">
            <w:pPr>
              <w:spacing w:after="0" w:line="240" w:lineRule="auto"/>
            </w:pPr>
            <w:r w:rsidRPr="00B82746">
              <w:rPr>
                <w:color w:val="000000"/>
                <w:sz w:val="24"/>
                <w:szCs w:val="24"/>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3FCF48F" w14:textId="77777777" w:rsidR="003C6CDF" w:rsidRPr="00B82746" w:rsidRDefault="00000000">
            <w:pPr>
              <w:spacing w:after="0" w:line="240" w:lineRule="auto"/>
            </w:pPr>
            <w:r w:rsidRPr="00B82746">
              <w:rPr>
                <w:color w:val="000000"/>
                <w:sz w:val="24"/>
                <w:szCs w:val="24"/>
                <w:shd w:val="clear" w:color="auto" w:fill="FFFFFF"/>
              </w:rPr>
              <w:t>Wąsowicz</w:t>
            </w:r>
          </w:p>
        </w:tc>
        <w:tc>
          <w:tcPr>
            <w:tcW w:w="0" w:type="auto"/>
            <w:tcBorders>
              <w:bottom w:val="single" w:sz="5" w:space="0" w:color="DDDDDD"/>
            </w:tcBorders>
            <w:shd w:val="clear" w:color="auto" w:fill="FFFFFF"/>
            <w:tcMar>
              <w:top w:w="120" w:type="dxa"/>
              <w:left w:w="120" w:type="dxa"/>
              <w:bottom w:w="120" w:type="dxa"/>
              <w:right w:w="120" w:type="dxa"/>
            </w:tcMar>
          </w:tcPr>
          <w:p w14:paraId="5A3EFBF9"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3D555A1F" w14:textId="77777777" w:rsidR="003C6CDF" w:rsidRPr="00B82746" w:rsidRDefault="00000000">
            <w:pPr>
              <w:spacing w:after="0" w:line="240" w:lineRule="auto"/>
            </w:pPr>
            <w:r w:rsidRPr="00B82746">
              <w:rPr>
                <w:color w:val="000000"/>
                <w:sz w:val="24"/>
                <w:szCs w:val="24"/>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0E6F28DD"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4F79ECFF" w14:textId="77777777">
        <w:tc>
          <w:tcPr>
            <w:tcW w:w="0" w:type="auto"/>
            <w:tcBorders>
              <w:bottom w:val="single" w:sz="5" w:space="0" w:color="DDDDDD"/>
            </w:tcBorders>
            <w:shd w:val="clear" w:color="auto" w:fill="F1F1F1"/>
            <w:tcMar>
              <w:top w:w="120" w:type="dxa"/>
              <w:left w:w="120" w:type="dxa"/>
              <w:bottom w:w="120" w:type="dxa"/>
              <w:right w:w="120" w:type="dxa"/>
            </w:tcMar>
          </w:tcPr>
          <w:p w14:paraId="0486CC52" w14:textId="77777777" w:rsidR="003C6CDF" w:rsidRPr="00B82746" w:rsidRDefault="00000000">
            <w:pPr>
              <w:spacing w:after="0" w:line="240" w:lineRule="auto"/>
            </w:pPr>
            <w:r w:rsidRPr="00B82746">
              <w:rPr>
                <w:color w:val="000000"/>
                <w:sz w:val="24"/>
                <w:szCs w:val="24"/>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42590ACE"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D005055"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4016C25E"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442B62CB" w14:textId="77777777" w:rsidR="003C6CDF" w:rsidRPr="00B82746" w:rsidRDefault="00000000">
            <w:pPr>
              <w:spacing w:after="0" w:line="240" w:lineRule="auto"/>
            </w:pPr>
            <w:r w:rsidRPr="00B82746">
              <w:rPr>
                <w:color w:val="000000"/>
                <w:sz w:val="24"/>
                <w:szCs w:val="24"/>
                <w:shd w:val="clear" w:color="auto" w:fill="F1F1F1"/>
              </w:rPr>
              <w:t> </w:t>
            </w:r>
          </w:p>
        </w:tc>
      </w:tr>
      <w:tr w:rsidR="003C6CDF" w:rsidRPr="00B82746" w14:paraId="34D4199E" w14:textId="77777777">
        <w:tc>
          <w:tcPr>
            <w:tcW w:w="0" w:type="auto"/>
            <w:tcBorders>
              <w:bottom w:val="single" w:sz="5" w:space="0" w:color="DDDDDD"/>
            </w:tcBorders>
            <w:shd w:val="clear" w:color="auto" w:fill="FFFFFF"/>
            <w:tcMar>
              <w:top w:w="120" w:type="dxa"/>
              <w:left w:w="120" w:type="dxa"/>
              <w:bottom w:w="120" w:type="dxa"/>
              <w:right w:w="120" w:type="dxa"/>
            </w:tcMar>
          </w:tcPr>
          <w:p w14:paraId="1385D805" w14:textId="77777777" w:rsidR="003C6CDF" w:rsidRPr="00B82746" w:rsidRDefault="00000000">
            <w:pPr>
              <w:spacing w:after="0" w:line="240" w:lineRule="auto"/>
            </w:pPr>
            <w:r w:rsidRPr="00B82746">
              <w:rPr>
                <w:color w:val="000000"/>
                <w:sz w:val="24"/>
                <w:szCs w:val="24"/>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0BCE214"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939DDD3"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7BFFC935" w14:textId="77777777" w:rsidR="003C6CDF" w:rsidRPr="00B82746" w:rsidRDefault="00000000">
            <w:pPr>
              <w:spacing w:after="0" w:line="240" w:lineRule="auto"/>
            </w:pPr>
            <w:r w:rsidRPr="00B82746">
              <w:rPr>
                <w:color w:val="000000"/>
                <w:sz w:val="24"/>
                <w:szCs w:val="24"/>
                <w:shd w:val="clear" w:color="auto" w:fill="FFFFFF"/>
              </w:rPr>
              <w:t>nieobecna</w:t>
            </w:r>
          </w:p>
        </w:tc>
        <w:tc>
          <w:tcPr>
            <w:tcW w:w="0" w:type="auto"/>
            <w:tcBorders>
              <w:bottom w:val="single" w:sz="5" w:space="0" w:color="DDDDDD"/>
            </w:tcBorders>
            <w:shd w:val="clear" w:color="auto" w:fill="FFFFFF"/>
            <w:tcMar>
              <w:top w:w="120" w:type="dxa"/>
              <w:left w:w="120" w:type="dxa"/>
              <w:bottom w:w="120" w:type="dxa"/>
              <w:right w:w="120" w:type="dxa"/>
            </w:tcMar>
          </w:tcPr>
          <w:p w14:paraId="1ED6E321" w14:textId="77777777" w:rsidR="003C6CDF" w:rsidRPr="00B82746" w:rsidRDefault="00000000">
            <w:pPr>
              <w:spacing w:after="0" w:line="240" w:lineRule="auto"/>
            </w:pPr>
            <w:r w:rsidRPr="00B82746">
              <w:rPr>
                <w:color w:val="000000"/>
                <w:sz w:val="24"/>
                <w:szCs w:val="24"/>
                <w:shd w:val="clear" w:color="auto" w:fill="FFFFFF"/>
              </w:rPr>
              <w:t> </w:t>
            </w:r>
          </w:p>
        </w:tc>
      </w:tr>
      <w:tr w:rsidR="003C6CDF" w:rsidRPr="00B82746" w14:paraId="0468FA00" w14:textId="77777777">
        <w:tc>
          <w:tcPr>
            <w:tcW w:w="0" w:type="auto"/>
            <w:tcBorders>
              <w:bottom w:val="single" w:sz="5" w:space="0" w:color="DDDDDD"/>
            </w:tcBorders>
            <w:shd w:val="clear" w:color="auto" w:fill="F1F1F1"/>
            <w:tcMar>
              <w:top w:w="120" w:type="dxa"/>
              <w:left w:w="120" w:type="dxa"/>
              <w:bottom w:w="120" w:type="dxa"/>
              <w:right w:w="120" w:type="dxa"/>
            </w:tcMar>
          </w:tcPr>
          <w:p w14:paraId="47E797D1" w14:textId="77777777" w:rsidR="003C6CDF" w:rsidRPr="00B82746" w:rsidRDefault="00000000">
            <w:pPr>
              <w:spacing w:after="0" w:line="240" w:lineRule="auto"/>
            </w:pPr>
            <w:r w:rsidRPr="00B82746">
              <w:rPr>
                <w:color w:val="000000"/>
                <w:sz w:val="24"/>
                <w:szCs w:val="24"/>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1AB80977" w14:textId="77777777" w:rsidR="003C6CDF" w:rsidRPr="00B82746" w:rsidRDefault="00000000">
            <w:pPr>
              <w:spacing w:after="0" w:line="240" w:lineRule="auto"/>
            </w:pPr>
            <w:r w:rsidRPr="00B82746">
              <w:rPr>
                <w:color w:val="000000"/>
                <w:sz w:val="24"/>
                <w:szCs w:val="24"/>
                <w:shd w:val="clear" w:color="auto" w:fill="F1F1F1"/>
              </w:rPr>
              <w:t>Wróbel</w:t>
            </w:r>
          </w:p>
        </w:tc>
        <w:tc>
          <w:tcPr>
            <w:tcW w:w="0" w:type="auto"/>
            <w:tcBorders>
              <w:bottom w:val="single" w:sz="5" w:space="0" w:color="DDDDDD"/>
            </w:tcBorders>
            <w:shd w:val="clear" w:color="auto" w:fill="F1F1F1"/>
            <w:tcMar>
              <w:top w:w="120" w:type="dxa"/>
              <w:left w:w="120" w:type="dxa"/>
              <w:bottom w:w="120" w:type="dxa"/>
              <w:right w:w="120" w:type="dxa"/>
            </w:tcMar>
          </w:tcPr>
          <w:p w14:paraId="214FDA39"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0F7374D5" w14:textId="77777777" w:rsidR="003C6CDF" w:rsidRPr="00B82746" w:rsidRDefault="00000000">
            <w:pPr>
              <w:spacing w:after="0" w:line="240" w:lineRule="auto"/>
            </w:pPr>
            <w:r w:rsidRPr="00B82746">
              <w:rPr>
                <w:color w:val="000000"/>
                <w:sz w:val="24"/>
                <w:szCs w:val="24"/>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5B55C4BA" w14:textId="77777777" w:rsidR="003C6CDF" w:rsidRPr="00B82746" w:rsidRDefault="00000000">
            <w:pPr>
              <w:spacing w:after="0" w:line="240" w:lineRule="auto"/>
            </w:pPr>
            <w:r w:rsidRPr="00B82746">
              <w:rPr>
                <w:color w:val="000000"/>
                <w:sz w:val="24"/>
                <w:szCs w:val="24"/>
                <w:shd w:val="clear" w:color="auto" w:fill="F1F1F1"/>
              </w:rPr>
              <w:t> </w:t>
            </w:r>
          </w:p>
        </w:tc>
      </w:tr>
    </w:tbl>
    <w:p w14:paraId="4A4B9117"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254"/>
        <w:gridCol w:w="4238"/>
      </w:tblGrid>
      <w:tr w:rsidR="003C6CDF" w:rsidRPr="00B82746" w14:paraId="04B0B66A" w14:textId="77777777">
        <w:tc>
          <w:tcPr>
            <w:tcW w:w="4500" w:type="dxa"/>
            <w:tcBorders>
              <w:bottom w:val="single" w:sz="5" w:space="0" w:color="DDDDDD"/>
            </w:tcBorders>
            <w:shd w:val="clear" w:color="auto" w:fill="FFFFFF"/>
            <w:tcMar>
              <w:top w:w="120" w:type="dxa"/>
              <w:left w:w="240" w:type="dxa"/>
              <w:bottom w:w="120" w:type="dxa"/>
              <w:right w:w="120" w:type="dxa"/>
            </w:tcMar>
          </w:tcPr>
          <w:p w14:paraId="5009F6F2" w14:textId="77777777" w:rsidR="003C6CDF" w:rsidRPr="00B82746" w:rsidRDefault="00000000">
            <w:pPr>
              <w:spacing w:after="0" w:line="240" w:lineRule="auto"/>
            </w:pPr>
            <w:r w:rsidRPr="00B82746">
              <w:rPr>
                <w:color w:val="000000"/>
                <w:sz w:val="24"/>
                <w:szCs w:val="24"/>
                <w:shd w:val="clear" w:color="auto" w:fill="FFFFFF"/>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295388B8" w14:textId="77777777" w:rsidR="003C6CDF" w:rsidRPr="00B82746" w:rsidRDefault="00000000">
            <w:pPr>
              <w:spacing w:after="0" w:line="240" w:lineRule="auto"/>
            </w:pPr>
            <w:r w:rsidRPr="00B82746">
              <w:rPr>
                <w:color w:val="000000"/>
                <w:sz w:val="24"/>
                <w:szCs w:val="24"/>
                <w:shd w:val="clear" w:color="auto" w:fill="FFFFFF"/>
              </w:rPr>
              <w:t>14</w:t>
            </w:r>
          </w:p>
        </w:tc>
      </w:tr>
      <w:tr w:rsidR="003C6CDF" w:rsidRPr="00B82746" w14:paraId="5F988919" w14:textId="77777777">
        <w:tc>
          <w:tcPr>
            <w:tcW w:w="0" w:type="auto"/>
            <w:tcBorders>
              <w:bottom w:val="single" w:sz="5" w:space="0" w:color="DDDDDD"/>
            </w:tcBorders>
            <w:shd w:val="clear" w:color="auto" w:fill="F1F1F1"/>
            <w:tcMar>
              <w:top w:w="120" w:type="dxa"/>
              <w:left w:w="120" w:type="dxa"/>
              <w:bottom w:w="120" w:type="dxa"/>
              <w:right w:w="120" w:type="dxa"/>
            </w:tcMar>
          </w:tcPr>
          <w:p w14:paraId="0A52C37F" w14:textId="77777777" w:rsidR="003C6CDF" w:rsidRPr="00B82746" w:rsidRDefault="00000000">
            <w:pPr>
              <w:spacing w:after="0" w:line="240" w:lineRule="auto"/>
            </w:pPr>
            <w:r w:rsidRPr="00B82746">
              <w:rPr>
                <w:color w:val="000000"/>
                <w:sz w:val="24"/>
                <w:szCs w:val="24"/>
                <w:shd w:val="clear" w:color="auto" w:fill="F1F1F1"/>
              </w:rPr>
              <w:t>wszyscy</w:t>
            </w:r>
          </w:p>
        </w:tc>
        <w:tc>
          <w:tcPr>
            <w:tcW w:w="0" w:type="auto"/>
            <w:tcBorders>
              <w:bottom w:val="single" w:sz="5" w:space="0" w:color="DDDDDD"/>
            </w:tcBorders>
            <w:shd w:val="clear" w:color="auto" w:fill="F1F1F1"/>
            <w:tcMar>
              <w:top w:w="120" w:type="dxa"/>
              <w:left w:w="120" w:type="dxa"/>
              <w:bottom w:w="120" w:type="dxa"/>
              <w:right w:w="120" w:type="dxa"/>
            </w:tcMar>
          </w:tcPr>
          <w:p w14:paraId="2422A173" w14:textId="77777777" w:rsidR="003C6CDF" w:rsidRPr="00B82746" w:rsidRDefault="00000000">
            <w:pPr>
              <w:spacing w:after="0" w:line="240" w:lineRule="auto"/>
            </w:pPr>
            <w:r w:rsidRPr="00B82746">
              <w:rPr>
                <w:color w:val="000000"/>
                <w:sz w:val="24"/>
                <w:szCs w:val="24"/>
                <w:shd w:val="clear" w:color="auto" w:fill="F1F1F1"/>
              </w:rPr>
              <w:t>15</w:t>
            </w:r>
          </w:p>
        </w:tc>
      </w:tr>
      <w:tr w:rsidR="003C6CDF" w:rsidRPr="00B82746" w14:paraId="0411BF17" w14:textId="77777777">
        <w:tc>
          <w:tcPr>
            <w:tcW w:w="0" w:type="auto"/>
            <w:tcBorders>
              <w:bottom w:val="single" w:sz="5" w:space="0" w:color="DDDDDD"/>
            </w:tcBorders>
            <w:shd w:val="clear" w:color="auto" w:fill="FFFFFF"/>
            <w:tcMar>
              <w:top w:w="120" w:type="dxa"/>
              <w:left w:w="120" w:type="dxa"/>
              <w:bottom w:w="120" w:type="dxa"/>
              <w:right w:w="120" w:type="dxa"/>
            </w:tcMar>
          </w:tcPr>
          <w:p w14:paraId="79D0797E" w14:textId="77777777" w:rsidR="003C6CDF" w:rsidRPr="00B82746" w:rsidRDefault="00000000">
            <w:pPr>
              <w:spacing w:after="0" w:line="240" w:lineRule="auto"/>
            </w:pPr>
            <w:r w:rsidRPr="00B82746">
              <w:rPr>
                <w:color w:val="000000"/>
                <w:sz w:val="24"/>
                <w:szCs w:val="24"/>
                <w:shd w:val="clear" w:color="auto" w:fill="FFFFFF"/>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4DD1C8D0" w14:textId="77777777" w:rsidR="003C6CDF" w:rsidRPr="00B82746" w:rsidRDefault="00000000">
            <w:pPr>
              <w:spacing w:after="0" w:line="240" w:lineRule="auto"/>
            </w:pPr>
            <w:r w:rsidRPr="00B82746">
              <w:rPr>
                <w:color w:val="000000"/>
                <w:sz w:val="24"/>
                <w:szCs w:val="24"/>
                <w:shd w:val="clear" w:color="auto" w:fill="FFFFFF"/>
              </w:rPr>
              <w:t>93,33 %</w:t>
            </w:r>
          </w:p>
        </w:tc>
      </w:tr>
      <w:tr w:rsidR="003C6CDF" w:rsidRPr="00B82746" w14:paraId="207D5BF2"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37DC7B92" w14:textId="77777777" w:rsidR="003C6CDF" w:rsidRPr="00B82746" w:rsidRDefault="00000000">
            <w:pPr>
              <w:spacing w:after="0" w:line="240" w:lineRule="auto"/>
            </w:pPr>
            <w:r w:rsidRPr="00B82746">
              <w:rPr>
                <w:color w:val="000000"/>
                <w:sz w:val="24"/>
                <w:szCs w:val="24"/>
                <w:shd w:val="clear" w:color="auto" w:fill="F1F1F1"/>
              </w:rPr>
              <w:t>Kworum zostało osiągnięte</w:t>
            </w:r>
          </w:p>
        </w:tc>
      </w:tr>
    </w:tbl>
    <w:p w14:paraId="043D0678" w14:textId="77777777" w:rsidR="003C6CDF" w:rsidRPr="00B82746" w:rsidRDefault="003C6CDF"/>
    <w:p w14:paraId="342DDBDF" w14:textId="77777777" w:rsidR="003C6CDF" w:rsidRPr="00B82746" w:rsidRDefault="00000000">
      <w:pPr>
        <w:pStyle w:val="myStyle"/>
        <w:spacing w:before="150" w:after="150" w:line="300" w:lineRule="auto"/>
        <w:outlineLvl w:val="2"/>
        <w:rPr>
          <w:lang w:val="pl-PL"/>
        </w:rPr>
      </w:pPr>
      <w:r w:rsidRPr="00B82746">
        <w:rPr>
          <w:rFonts w:ascii="Segoe UI" w:eastAsia="Segoe UI" w:hAnsi="Segoe UI" w:cs="Segoe UI"/>
          <w:color w:val="000000"/>
          <w:sz w:val="36"/>
          <w:szCs w:val="36"/>
          <w:lang w:val="pl-PL"/>
        </w:rPr>
        <w:t>PORZĄDEK OBRAD</w:t>
      </w:r>
    </w:p>
    <w:p w14:paraId="5E58CF47" w14:textId="45AC06A1" w:rsidR="003C6CDF" w:rsidRPr="00B82746" w:rsidRDefault="00000000" w:rsidP="003A3A1E">
      <w:pPr>
        <w:pStyle w:val="myStyle"/>
        <w:numPr>
          <w:ilvl w:val="0"/>
          <w:numId w:val="10"/>
        </w:numPr>
        <w:spacing w:before="150" w:after="150" w:line="300" w:lineRule="auto"/>
        <w:ind w:left="284" w:hanging="284"/>
        <w:jc w:val="left"/>
        <w:outlineLvl w:val="3"/>
        <w:rPr>
          <w:rFonts w:ascii="Times New Roman" w:eastAsia="Segoe UI" w:hAnsi="Times New Roman" w:cs="Times New Roman"/>
          <w:color w:val="000000"/>
          <w:sz w:val="24"/>
          <w:szCs w:val="24"/>
          <w:lang w:val="pl-PL"/>
        </w:rPr>
      </w:pPr>
      <w:r w:rsidRPr="00B82746">
        <w:rPr>
          <w:rFonts w:ascii="Times New Roman" w:eastAsia="Segoe UI" w:hAnsi="Times New Roman" w:cs="Times New Roman"/>
          <w:color w:val="000000"/>
          <w:sz w:val="24"/>
          <w:szCs w:val="24"/>
          <w:lang w:val="pl-PL"/>
        </w:rPr>
        <w:t>Otwarcie Sesji Rady Miejskiej.</w:t>
      </w:r>
    </w:p>
    <w:p w14:paraId="58F712DB" w14:textId="2DDEB269" w:rsidR="003A3A1E" w:rsidRPr="00B82746" w:rsidRDefault="003A3A1E" w:rsidP="003A3A1E">
      <w:pPr>
        <w:pStyle w:val="Akapitzlist"/>
        <w:autoSpaceDE w:val="0"/>
        <w:spacing w:after="0" w:line="240" w:lineRule="auto"/>
        <w:jc w:val="both"/>
        <w:rPr>
          <w:rFonts w:ascii="Times New Roman" w:hAnsi="Times New Roman" w:cs="Times New Roman"/>
          <w:sz w:val="24"/>
          <w:szCs w:val="24"/>
          <w:lang w:eastAsia="pl-PL"/>
        </w:rPr>
      </w:pPr>
      <w:r w:rsidRPr="00B82746">
        <w:rPr>
          <w:rFonts w:ascii="Times New Roman" w:hAnsi="Times New Roman" w:cs="Times New Roman"/>
          <w:sz w:val="24"/>
          <w:szCs w:val="24"/>
          <w:lang w:eastAsia="pl-PL"/>
        </w:rPr>
        <w:t xml:space="preserve">Przewodniczący Rady Miejskiej Pan Jacek Ptak otworzył obrady XII Sesji Rady Miejskiej. Stwierdził, że zgodnie z listą obecności w sesji uczestniczy 14 radnych, co stanowi quorum, przy którym może obradować i podejmować uchwały Rada Miejska. </w:t>
      </w:r>
    </w:p>
    <w:p w14:paraId="3163EA87" w14:textId="77777777" w:rsidR="003A3A1E" w:rsidRPr="00B82746" w:rsidRDefault="003A3A1E" w:rsidP="003A3A1E">
      <w:pPr>
        <w:pStyle w:val="Akapitzlist"/>
        <w:autoSpaceDE w:val="0"/>
        <w:spacing w:after="0" w:line="240" w:lineRule="auto"/>
        <w:jc w:val="both"/>
        <w:rPr>
          <w:rFonts w:ascii="Times New Roman" w:hAnsi="Times New Roman" w:cs="Times New Roman"/>
          <w:sz w:val="24"/>
          <w:szCs w:val="24"/>
          <w:lang w:eastAsia="pl-PL"/>
        </w:rPr>
      </w:pPr>
    </w:p>
    <w:p w14:paraId="263C986B" w14:textId="77777777" w:rsidR="003A3A1E" w:rsidRPr="00B82746" w:rsidRDefault="003A3A1E" w:rsidP="003A3A1E">
      <w:pPr>
        <w:pStyle w:val="Akapitzlist"/>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bCs/>
          <w:sz w:val="24"/>
          <w:szCs w:val="24"/>
        </w:rPr>
        <w:t>Otwarcie Sesji Rady Miejskiej</w:t>
      </w:r>
      <w:r w:rsidRPr="00B82746">
        <w:rPr>
          <w:rFonts w:ascii="Times New Roman" w:hAnsi="Times New Roman" w:cs="Times New Roman"/>
          <w:sz w:val="24"/>
          <w:szCs w:val="24"/>
        </w:rPr>
        <w:t xml:space="preserve">. </w:t>
      </w:r>
    </w:p>
    <w:p w14:paraId="7DAFF6AB" w14:textId="77777777" w:rsidR="003A3A1E" w:rsidRPr="00B82746" w:rsidRDefault="003A3A1E" w:rsidP="003A3A1E">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bCs/>
          <w:sz w:val="24"/>
          <w:szCs w:val="24"/>
        </w:rPr>
        <w:t xml:space="preserve">Przyjęcie protokołu z Sesji Rady Miejskiej odbytej w dniu 31 grudnia 2024 roku. </w:t>
      </w:r>
    </w:p>
    <w:p w14:paraId="6296E7FE" w14:textId="77777777" w:rsidR="003A3A1E" w:rsidRPr="00B82746" w:rsidRDefault="003A3A1E" w:rsidP="003A3A1E">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sz w:val="24"/>
          <w:szCs w:val="24"/>
        </w:rPr>
        <w:t xml:space="preserve">Gminny Program Profilaktyki i Rozwiązywania Problemów Alkoholowych i Narkomanii oraz jego realizacja w roku 2024. </w:t>
      </w:r>
    </w:p>
    <w:p w14:paraId="524EEE70" w14:textId="77777777" w:rsidR="003A3A1E" w:rsidRPr="00B82746" w:rsidRDefault="003A3A1E" w:rsidP="003A3A1E">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sz w:val="24"/>
          <w:szCs w:val="24"/>
        </w:rPr>
        <w:t xml:space="preserve">Sprawozdanie z działalności komisji stałych przy Radzie Miejskiej za rok 2024. </w:t>
      </w:r>
    </w:p>
    <w:p w14:paraId="391E1F7F" w14:textId="77777777" w:rsidR="003A3A1E" w:rsidRPr="00B82746" w:rsidRDefault="003A3A1E" w:rsidP="003A3A1E">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sz w:val="24"/>
          <w:szCs w:val="24"/>
        </w:rPr>
        <w:t>Podjęcie uchwał.</w:t>
      </w:r>
    </w:p>
    <w:p w14:paraId="53AB18B0" w14:textId="77777777" w:rsidR="003A3A1E" w:rsidRPr="00B82746" w:rsidRDefault="003A3A1E" w:rsidP="003A3A1E">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bCs/>
          <w:sz w:val="24"/>
          <w:szCs w:val="24"/>
        </w:rPr>
        <w:t xml:space="preserve">Zapytania i wolne wnioski oraz odpowiedzi na nie- sprawy różne. </w:t>
      </w:r>
    </w:p>
    <w:p w14:paraId="5E2ED4F1" w14:textId="3A5140D6" w:rsidR="003A3A1E" w:rsidRPr="00E62849" w:rsidRDefault="003A3A1E" w:rsidP="00E62849">
      <w:pPr>
        <w:numPr>
          <w:ilvl w:val="0"/>
          <w:numId w:val="11"/>
        </w:numPr>
        <w:spacing w:after="0" w:line="240" w:lineRule="auto"/>
        <w:ind w:left="499" w:hanging="357"/>
        <w:jc w:val="both"/>
        <w:rPr>
          <w:rFonts w:ascii="Times New Roman" w:hAnsi="Times New Roman" w:cs="Times New Roman"/>
          <w:bCs/>
          <w:sz w:val="24"/>
          <w:szCs w:val="24"/>
        </w:rPr>
      </w:pPr>
      <w:r w:rsidRPr="00B82746">
        <w:rPr>
          <w:rFonts w:ascii="Times New Roman" w:hAnsi="Times New Roman" w:cs="Times New Roman"/>
          <w:bCs/>
          <w:sz w:val="24"/>
          <w:szCs w:val="24"/>
        </w:rPr>
        <w:t xml:space="preserve">Zakończenie obrad Sesji Rady Miejskiej.             </w:t>
      </w:r>
    </w:p>
    <w:p w14:paraId="08D999B6" w14:textId="71D0B86A" w:rsidR="003C6CDF" w:rsidRPr="00E62849" w:rsidRDefault="00000000" w:rsidP="00E62849">
      <w:pPr>
        <w:pStyle w:val="myStyle"/>
        <w:spacing w:before="150" w:after="150" w:line="300" w:lineRule="auto"/>
        <w:jc w:val="left"/>
        <w:outlineLvl w:val="3"/>
        <w:rPr>
          <w:lang w:val="pl-PL"/>
        </w:rPr>
      </w:pPr>
      <w:r w:rsidRPr="00B82746">
        <w:rPr>
          <w:rFonts w:ascii="Segoe UI" w:eastAsia="Segoe UI" w:hAnsi="Segoe UI" w:cs="Segoe UI"/>
          <w:color w:val="000000"/>
          <w:sz w:val="30"/>
          <w:szCs w:val="30"/>
          <w:lang w:val="pl-PL"/>
        </w:rPr>
        <w:t>2. Przyjęcie protokołu z Sesji Rady Miejskiej odbytej w dniu 31 grudnia 2024 roku.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3C6CDF" w:rsidRPr="00B82746" w14:paraId="08FA3C89" w14:textId="77777777">
        <w:tc>
          <w:tcPr>
            <w:tcW w:w="2250" w:type="dxa"/>
            <w:tcBorders>
              <w:bottom w:val="single" w:sz="5" w:space="0" w:color="DDDDDD"/>
            </w:tcBorders>
            <w:shd w:val="clear" w:color="auto" w:fill="F1F1F1"/>
            <w:tcMar>
              <w:top w:w="120" w:type="dxa"/>
              <w:left w:w="240" w:type="dxa"/>
              <w:bottom w:w="120" w:type="dxa"/>
              <w:right w:w="120" w:type="dxa"/>
            </w:tcMar>
          </w:tcPr>
          <w:p w14:paraId="1EEA927E"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802A82B" w14:textId="77777777" w:rsidR="003C6CDF" w:rsidRPr="00B82746" w:rsidRDefault="00000000">
            <w:pPr>
              <w:spacing w:after="0" w:line="240" w:lineRule="auto"/>
            </w:pPr>
            <w:r w:rsidRPr="00B82746">
              <w:rPr>
                <w:color w:val="000000"/>
                <w:sz w:val="24"/>
                <w:szCs w:val="24"/>
                <w:shd w:val="clear" w:color="auto" w:fill="FFFFFF"/>
              </w:rPr>
              <w:t>Przyjęcie protokołu z Sesji Rady Miejskiej odbytej w dniu 31 grudnia 2024 roku.</w:t>
            </w:r>
          </w:p>
        </w:tc>
      </w:tr>
      <w:tr w:rsidR="003C6CDF" w:rsidRPr="00B82746" w14:paraId="754F2EDC" w14:textId="77777777">
        <w:tc>
          <w:tcPr>
            <w:tcW w:w="2250" w:type="dxa"/>
            <w:tcBorders>
              <w:bottom w:val="single" w:sz="5" w:space="0" w:color="DDDDDD"/>
            </w:tcBorders>
            <w:shd w:val="clear" w:color="auto" w:fill="F1F1F1"/>
            <w:tcMar>
              <w:top w:w="120" w:type="dxa"/>
              <w:left w:w="120" w:type="dxa"/>
              <w:bottom w:w="120" w:type="dxa"/>
              <w:right w:w="120" w:type="dxa"/>
            </w:tcMar>
          </w:tcPr>
          <w:p w14:paraId="02F10F1E"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4DD9FFA"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624FA5C6" w14:textId="77777777">
        <w:tc>
          <w:tcPr>
            <w:tcW w:w="2250" w:type="dxa"/>
            <w:tcBorders>
              <w:bottom w:val="single" w:sz="5" w:space="0" w:color="DDDDDD"/>
            </w:tcBorders>
            <w:shd w:val="clear" w:color="auto" w:fill="F1F1F1"/>
            <w:tcMar>
              <w:top w:w="120" w:type="dxa"/>
              <w:left w:w="120" w:type="dxa"/>
              <w:bottom w:w="120" w:type="dxa"/>
              <w:right w:w="120" w:type="dxa"/>
            </w:tcMar>
          </w:tcPr>
          <w:p w14:paraId="79C59432"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2BD3401F"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249785D5"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1000FD74" w14:textId="77777777">
        <w:tc>
          <w:tcPr>
            <w:tcW w:w="1350" w:type="dxa"/>
            <w:tcBorders>
              <w:bottom w:val="single" w:sz="5" w:space="0" w:color="DDDDDD"/>
            </w:tcBorders>
            <w:shd w:val="clear" w:color="auto" w:fill="F1F1F1"/>
            <w:tcMar>
              <w:top w:w="120" w:type="dxa"/>
              <w:left w:w="240" w:type="dxa"/>
              <w:bottom w:w="120" w:type="dxa"/>
              <w:right w:w="120" w:type="dxa"/>
            </w:tcMar>
          </w:tcPr>
          <w:p w14:paraId="63F5FB3E"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EB46292"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19366E35"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582EA1C6" w14:textId="77777777" w:rsidR="003C6CDF" w:rsidRPr="00B82746" w:rsidRDefault="003C6CDF"/>
        </w:tc>
      </w:tr>
      <w:tr w:rsidR="003C6CDF" w:rsidRPr="00B82746" w14:paraId="3EE082E6" w14:textId="77777777">
        <w:tc>
          <w:tcPr>
            <w:tcW w:w="0" w:type="auto"/>
            <w:tcBorders>
              <w:bottom w:val="single" w:sz="5" w:space="0" w:color="DDDDDD"/>
            </w:tcBorders>
            <w:shd w:val="clear" w:color="auto" w:fill="F1F1F1"/>
            <w:tcMar>
              <w:top w:w="120" w:type="dxa"/>
              <w:left w:w="120" w:type="dxa"/>
              <w:bottom w:w="120" w:type="dxa"/>
              <w:right w:w="120" w:type="dxa"/>
            </w:tcMar>
          </w:tcPr>
          <w:p w14:paraId="1107FA6C"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A1ECC4F"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A90F30E"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5C91967"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460A7C68"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035BF8D6" w14:textId="77777777">
        <w:tc>
          <w:tcPr>
            <w:tcW w:w="1500" w:type="dxa"/>
            <w:tcBorders>
              <w:bottom w:val="single" w:sz="5" w:space="0" w:color="DDDDDD"/>
            </w:tcBorders>
            <w:shd w:val="clear" w:color="auto" w:fill="F1F1F1"/>
            <w:tcMar>
              <w:top w:w="120" w:type="dxa"/>
              <w:left w:w="240" w:type="dxa"/>
              <w:bottom w:w="120" w:type="dxa"/>
              <w:right w:w="120" w:type="dxa"/>
            </w:tcMar>
          </w:tcPr>
          <w:p w14:paraId="1B538D3B"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F5DD60A"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DE93404"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67D7D5A"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73EE84C"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362762A"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678D9AFD" w14:textId="77777777">
        <w:tc>
          <w:tcPr>
            <w:tcW w:w="0" w:type="auto"/>
            <w:tcBorders>
              <w:bottom w:val="single" w:sz="5" w:space="0" w:color="DDDDDD"/>
            </w:tcBorders>
            <w:shd w:val="clear" w:color="auto" w:fill="F1F1F1"/>
            <w:tcMar>
              <w:top w:w="120" w:type="dxa"/>
              <w:left w:w="120" w:type="dxa"/>
              <w:bottom w:w="120" w:type="dxa"/>
              <w:right w:w="120" w:type="dxa"/>
            </w:tcMar>
          </w:tcPr>
          <w:p w14:paraId="7A65D978"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054C57C"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F28E74F"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F3EA38F"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11560F8"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C35D086"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7872E81E" w14:textId="77777777">
        <w:tc>
          <w:tcPr>
            <w:tcW w:w="0" w:type="auto"/>
            <w:tcBorders>
              <w:bottom w:val="single" w:sz="5" w:space="0" w:color="DDDDDD"/>
            </w:tcBorders>
            <w:shd w:val="clear" w:color="auto" w:fill="F1F1F1"/>
            <w:tcMar>
              <w:top w:w="120" w:type="dxa"/>
              <w:left w:w="120" w:type="dxa"/>
              <w:bottom w:w="120" w:type="dxa"/>
              <w:right w:w="120" w:type="dxa"/>
            </w:tcMar>
          </w:tcPr>
          <w:p w14:paraId="3E7FD4EB"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918229F"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DF51324"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DEC1CB3"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615E9F3"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1BCF0E8"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32E6A5DA" w14:textId="77777777">
        <w:tc>
          <w:tcPr>
            <w:tcW w:w="0" w:type="auto"/>
            <w:tcBorders>
              <w:bottom w:val="single" w:sz="5" w:space="0" w:color="DDDDDD"/>
            </w:tcBorders>
            <w:shd w:val="clear" w:color="auto" w:fill="F1F1F1"/>
            <w:tcMar>
              <w:top w:w="120" w:type="dxa"/>
              <w:left w:w="120" w:type="dxa"/>
              <w:bottom w:w="120" w:type="dxa"/>
              <w:right w:w="120" w:type="dxa"/>
            </w:tcMar>
          </w:tcPr>
          <w:p w14:paraId="6B3FC034"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7BD8E18"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E00E44C"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342E637"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886A512"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0777C40"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2887A5A7" w14:textId="77777777" w:rsidR="00E62849" w:rsidRDefault="00E62849">
      <w:pPr>
        <w:pStyle w:val="myStyle"/>
        <w:spacing w:before="150" w:after="150" w:line="300" w:lineRule="auto"/>
        <w:ind w:left="225"/>
        <w:jc w:val="left"/>
        <w:outlineLvl w:val="4"/>
        <w:rPr>
          <w:rFonts w:ascii="Segoe UI" w:eastAsia="Segoe UI" w:hAnsi="Segoe UI" w:cs="Segoe UI"/>
          <w:color w:val="000000"/>
          <w:sz w:val="27"/>
          <w:szCs w:val="27"/>
          <w:lang w:val="pl-PL"/>
        </w:rPr>
      </w:pPr>
    </w:p>
    <w:p w14:paraId="557566BF" w14:textId="5A31188C"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lastRenderedPageBreak/>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5"/>
        <w:gridCol w:w="2806"/>
        <w:gridCol w:w="2820"/>
        <w:gridCol w:w="2271"/>
      </w:tblGrid>
      <w:tr w:rsidR="003C6CDF" w:rsidRPr="00B82746" w14:paraId="0F69866D" w14:textId="77777777">
        <w:tc>
          <w:tcPr>
            <w:tcW w:w="600" w:type="dxa"/>
            <w:tcBorders>
              <w:bottom w:val="single" w:sz="5" w:space="0" w:color="DDDDDD"/>
            </w:tcBorders>
            <w:shd w:val="clear" w:color="auto" w:fill="F1F1F1"/>
            <w:tcMar>
              <w:top w:w="120" w:type="dxa"/>
              <w:left w:w="240" w:type="dxa"/>
              <w:bottom w:w="120" w:type="dxa"/>
              <w:right w:w="120" w:type="dxa"/>
            </w:tcMar>
          </w:tcPr>
          <w:p w14:paraId="13F3A354"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4CD7D40"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A4AA869" w14:textId="77777777" w:rsidR="003C6CDF" w:rsidRPr="00B82746" w:rsidRDefault="00000000">
            <w:pPr>
              <w:spacing w:after="0" w:line="240" w:lineRule="auto"/>
            </w:pPr>
            <w:r w:rsidRPr="00B82746">
              <w:rPr>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7D2BABC4"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3D8A0103" w14:textId="77777777">
        <w:tc>
          <w:tcPr>
            <w:tcW w:w="600" w:type="dxa"/>
            <w:tcBorders>
              <w:bottom w:val="single" w:sz="5" w:space="0" w:color="DDDDDD"/>
            </w:tcBorders>
            <w:shd w:val="clear" w:color="auto" w:fill="F1F1F1"/>
            <w:tcMar>
              <w:top w:w="120" w:type="dxa"/>
              <w:left w:w="240" w:type="dxa"/>
              <w:bottom w:w="120" w:type="dxa"/>
              <w:right w:w="120" w:type="dxa"/>
            </w:tcMar>
          </w:tcPr>
          <w:p w14:paraId="5E56BFC3" w14:textId="77777777" w:rsidR="003C6CDF" w:rsidRPr="00B82746" w:rsidRDefault="00000000">
            <w:pPr>
              <w:spacing w:after="0" w:line="240" w:lineRule="auto"/>
            </w:pPr>
            <w:r w:rsidRPr="00B82746">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41079693" w14:textId="77777777" w:rsidR="003C6CDF" w:rsidRPr="00B82746" w:rsidRDefault="00000000">
            <w:pPr>
              <w:spacing w:after="0" w:line="240" w:lineRule="auto"/>
            </w:pPr>
            <w:r w:rsidRPr="00B82746">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5B284D1B"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422FE7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01911FE" w14:textId="77777777">
        <w:tc>
          <w:tcPr>
            <w:tcW w:w="600" w:type="dxa"/>
            <w:tcBorders>
              <w:bottom w:val="single" w:sz="5" w:space="0" w:color="DDDDDD"/>
            </w:tcBorders>
            <w:shd w:val="clear" w:color="auto" w:fill="FFFFFF"/>
            <w:tcMar>
              <w:top w:w="120" w:type="dxa"/>
              <w:left w:w="120" w:type="dxa"/>
              <w:bottom w:w="120" w:type="dxa"/>
              <w:right w:w="120" w:type="dxa"/>
            </w:tcMar>
          </w:tcPr>
          <w:p w14:paraId="7255B6BD" w14:textId="77777777" w:rsidR="003C6CDF" w:rsidRPr="00B82746" w:rsidRDefault="00000000">
            <w:pPr>
              <w:spacing w:after="0" w:line="240" w:lineRule="auto"/>
            </w:pPr>
            <w:r w:rsidRPr="00B82746">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D506B04" w14:textId="77777777" w:rsidR="003C6CDF" w:rsidRPr="00B82746" w:rsidRDefault="00000000">
            <w:pPr>
              <w:spacing w:after="0" w:line="240" w:lineRule="auto"/>
            </w:pPr>
            <w:r w:rsidRPr="00B82746">
              <w:rPr>
                <w:color w:val="000000"/>
                <w:sz w:val="24"/>
                <w:szCs w:val="24"/>
                <w:shd w:val="clear" w:color="auto" w:fill="FFFFFF"/>
              </w:rPr>
              <w:t>Deryło</w:t>
            </w:r>
          </w:p>
        </w:tc>
        <w:tc>
          <w:tcPr>
            <w:tcW w:w="2400" w:type="dxa"/>
            <w:tcBorders>
              <w:bottom w:val="single" w:sz="5" w:space="0" w:color="DDDDDD"/>
            </w:tcBorders>
            <w:shd w:val="clear" w:color="auto" w:fill="FFFFFF"/>
            <w:tcMar>
              <w:top w:w="120" w:type="dxa"/>
              <w:left w:w="120" w:type="dxa"/>
              <w:bottom w:w="120" w:type="dxa"/>
              <w:right w:w="120" w:type="dxa"/>
            </w:tcMar>
          </w:tcPr>
          <w:p w14:paraId="71266A1E"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9C1EFCA"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9B949FF" w14:textId="77777777">
        <w:tc>
          <w:tcPr>
            <w:tcW w:w="600" w:type="dxa"/>
            <w:tcBorders>
              <w:bottom w:val="single" w:sz="5" w:space="0" w:color="DDDDDD"/>
            </w:tcBorders>
            <w:shd w:val="clear" w:color="auto" w:fill="F1F1F1"/>
            <w:tcMar>
              <w:top w:w="120" w:type="dxa"/>
              <w:left w:w="120" w:type="dxa"/>
              <w:bottom w:w="120" w:type="dxa"/>
              <w:right w:w="120" w:type="dxa"/>
            </w:tcMar>
          </w:tcPr>
          <w:p w14:paraId="6CD40F8B" w14:textId="77777777" w:rsidR="003C6CDF" w:rsidRPr="00B82746" w:rsidRDefault="00000000">
            <w:pPr>
              <w:spacing w:after="0" w:line="240" w:lineRule="auto"/>
            </w:pPr>
            <w:r w:rsidRPr="00B82746">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1E653245" w14:textId="77777777" w:rsidR="003C6CDF" w:rsidRPr="00B82746" w:rsidRDefault="00000000">
            <w:pPr>
              <w:spacing w:after="0" w:line="240" w:lineRule="auto"/>
            </w:pPr>
            <w:r w:rsidRPr="00B82746">
              <w:rPr>
                <w:color w:val="000000"/>
                <w:sz w:val="24"/>
                <w:szCs w:val="24"/>
                <w:shd w:val="clear" w:color="auto" w:fill="F1F1F1"/>
              </w:rPr>
              <w:t>Glina</w:t>
            </w:r>
          </w:p>
        </w:tc>
        <w:tc>
          <w:tcPr>
            <w:tcW w:w="2400" w:type="dxa"/>
            <w:tcBorders>
              <w:bottom w:val="single" w:sz="5" w:space="0" w:color="DDDDDD"/>
            </w:tcBorders>
            <w:shd w:val="clear" w:color="auto" w:fill="F1F1F1"/>
            <w:tcMar>
              <w:top w:w="120" w:type="dxa"/>
              <w:left w:w="120" w:type="dxa"/>
              <w:bottom w:w="120" w:type="dxa"/>
              <w:right w:w="120" w:type="dxa"/>
            </w:tcMar>
          </w:tcPr>
          <w:p w14:paraId="2B4654C3"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442E928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DBDD6BE" w14:textId="77777777">
        <w:tc>
          <w:tcPr>
            <w:tcW w:w="600" w:type="dxa"/>
            <w:tcBorders>
              <w:bottom w:val="single" w:sz="5" w:space="0" w:color="DDDDDD"/>
            </w:tcBorders>
            <w:shd w:val="clear" w:color="auto" w:fill="FFFFFF"/>
            <w:tcMar>
              <w:top w:w="120" w:type="dxa"/>
              <w:left w:w="120" w:type="dxa"/>
              <w:bottom w:w="120" w:type="dxa"/>
              <w:right w:w="120" w:type="dxa"/>
            </w:tcMar>
          </w:tcPr>
          <w:p w14:paraId="64589181" w14:textId="77777777" w:rsidR="003C6CDF" w:rsidRPr="00B82746" w:rsidRDefault="00000000">
            <w:pPr>
              <w:spacing w:after="0" w:line="240" w:lineRule="auto"/>
            </w:pPr>
            <w:r w:rsidRPr="00B82746">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4D2E1D9" w14:textId="77777777" w:rsidR="003C6CDF" w:rsidRPr="00B82746" w:rsidRDefault="00000000">
            <w:pPr>
              <w:spacing w:after="0" w:line="240" w:lineRule="auto"/>
            </w:pPr>
            <w:r w:rsidRPr="00B82746">
              <w:rPr>
                <w:color w:val="000000"/>
                <w:sz w:val="24"/>
                <w:szCs w:val="24"/>
                <w:shd w:val="clear" w:color="auto" w:fill="FFFFFF"/>
              </w:rPr>
              <w:t>Hulak</w:t>
            </w:r>
          </w:p>
        </w:tc>
        <w:tc>
          <w:tcPr>
            <w:tcW w:w="2400" w:type="dxa"/>
            <w:tcBorders>
              <w:bottom w:val="single" w:sz="5" w:space="0" w:color="DDDDDD"/>
            </w:tcBorders>
            <w:shd w:val="clear" w:color="auto" w:fill="FFFFFF"/>
            <w:tcMar>
              <w:top w:w="120" w:type="dxa"/>
              <w:left w:w="120" w:type="dxa"/>
              <w:bottom w:w="120" w:type="dxa"/>
              <w:right w:w="120" w:type="dxa"/>
            </w:tcMar>
          </w:tcPr>
          <w:p w14:paraId="192F0F76"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3D70DC3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B5C6C0E" w14:textId="77777777">
        <w:tc>
          <w:tcPr>
            <w:tcW w:w="600" w:type="dxa"/>
            <w:tcBorders>
              <w:bottom w:val="single" w:sz="5" w:space="0" w:color="DDDDDD"/>
            </w:tcBorders>
            <w:shd w:val="clear" w:color="auto" w:fill="F1F1F1"/>
            <w:tcMar>
              <w:top w:w="120" w:type="dxa"/>
              <w:left w:w="120" w:type="dxa"/>
              <w:bottom w:w="120" w:type="dxa"/>
              <w:right w:w="120" w:type="dxa"/>
            </w:tcMar>
          </w:tcPr>
          <w:p w14:paraId="66E414E8" w14:textId="77777777" w:rsidR="003C6CDF" w:rsidRPr="00B82746" w:rsidRDefault="00000000">
            <w:pPr>
              <w:spacing w:after="0" w:line="240" w:lineRule="auto"/>
            </w:pPr>
            <w:r w:rsidRPr="00B82746">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702F8F9" w14:textId="77777777" w:rsidR="003C6CDF" w:rsidRPr="00B82746" w:rsidRDefault="00000000">
            <w:pPr>
              <w:spacing w:after="0" w:line="240" w:lineRule="auto"/>
            </w:pPr>
            <w:r w:rsidRPr="00B82746">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2816497E"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7A0E22DD"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0BAC1A2" w14:textId="77777777">
        <w:tc>
          <w:tcPr>
            <w:tcW w:w="600" w:type="dxa"/>
            <w:tcBorders>
              <w:bottom w:val="single" w:sz="5" w:space="0" w:color="DDDDDD"/>
            </w:tcBorders>
            <w:shd w:val="clear" w:color="auto" w:fill="FFFFFF"/>
            <w:tcMar>
              <w:top w:w="120" w:type="dxa"/>
              <w:left w:w="120" w:type="dxa"/>
              <w:bottom w:w="120" w:type="dxa"/>
              <w:right w:w="120" w:type="dxa"/>
            </w:tcMar>
          </w:tcPr>
          <w:p w14:paraId="73A9FA9F" w14:textId="77777777" w:rsidR="003C6CDF" w:rsidRPr="00B82746" w:rsidRDefault="00000000">
            <w:pPr>
              <w:spacing w:after="0" w:line="240" w:lineRule="auto"/>
            </w:pPr>
            <w:r w:rsidRPr="00B82746">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B00A60A" w14:textId="77777777" w:rsidR="003C6CDF" w:rsidRPr="00B82746" w:rsidRDefault="00000000">
            <w:pPr>
              <w:spacing w:after="0" w:line="240" w:lineRule="auto"/>
            </w:pPr>
            <w:r w:rsidRPr="00B82746">
              <w:rPr>
                <w:color w:val="000000"/>
                <w:sz w:val="24"/>
                <w:szCs w:val="24"/>
                <w:shd w:val="clear" w:color="auto" w:fill="FFFFFF"/>
              </w:rPr>
              <w:t>Kubik</w:t>
            </w:r>
          </w:p>
        </w:tc>
        <w:tc>
          <w:tcPr>
            <w:tcW w:w="2400" w:type="dxa"/>
            <w:tcBorders>
              <w:bottom w:val="single" w:sz="5" w:space="0" w:color="DDDDDD"/>
            </w:tcBorders>
            <w:shd w:val="clear" w:color="auto" w:fill="FFFFFF"/>
            <w:tcMar>
              <w:top w:w="120" w:type="dxa"/>
              <w:left w:w="120" w:type="dxa"/>
              <w:bottom w:w="120" w:type="dxa"/>
              <w:right w:w="120" w:type="dxa"/>
            </w:tcMar>
          </w:tcPr>
          <w:p w14:paraId="42EEA646"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586DA0B2"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8EE80D9" w14:textId="77777777">
        <w:tc>
          <w:tcPr>
            <w:tcW w:w="600" w:type="dxa"/>
            <w:tcBorders>
              <w:bottom w:val="single" w:sz="5" w:space="0" w:color="DDDDDD"/>
            </w:tcBorders>
            <w:shd w:val="clear" w:color="auto" w:fill="F1F1F1"/>
            <w:tcMar>
              <w:top w:w="120" w:type="dxa"/>
              <w:left w:w="120" w:type="dxa"/>
              <w:bottom w:w="120" w:type="dxa"/>
              <w:right w:w="120" w:type="dxa"/>
            </w:tcMar>
          </w:tcPr>
          <w:p w14:paraId="17A305B9" w14:textId="77777777" w:rsidR="003C6CDF" w:rsidRPr="00B82746" w:rsidRDefault="00000000">
            <w:pPr>
              <w:spacing w:after="0" w:line="240" w:lineRule="auto"/>
            </w:pPr>
            <w:r w:rsidRPr="00B82746">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41F4194"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E23B906"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5B7DECB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BCDB496" w14:textId="77777777">
        <w:tc>
          <w:tcPr>
            <w:tcW w:w="600" w:type="dxa"/>
            <w:tcBorders>
              <w:bottom w:val="single" w:sz="5" w:space="0" w:color="DDDDDD"/>
            </w:tcBorders>
            <w:shd w:val="clear" w:color="auto" w:fill="FFFFFF"/>
            <w:tcMar>
              <w:top w:w="120" w:type="dxa"/>
              <w:left w:w="120" w:type="dxa"/>
              <w:bottom w:w="120" w:type="dxa"/>
              <w:right w:w="120" w:type="dxa"/>
            </w:tcMar>
          </w:tcPr>
          <w:p w14:paraId="40D1B4F0" w14:textId="77777777" w:rsidR="003C6CDF" w:rsidRPr="00B82746" w:rsidRDefault="00000000">
            <w:pPr>
              <w:spacing w:after="0" w:line="240" w:lineRule="auto"/>
            </w:pPr>
            <w:r w:rsidRPr="00B82746">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8172631" w14:textId="77777777" w:rsidR="003C6CDF" w:rsidRPr="00B82746" w:rsidRDefault="00000000">
            <w:pPr>
              <w:spacing w:after="0" w:line="240" w:lineRule="auto"/>
            </w:pPr>
            <w:r w:rsidRPr="00B82746">
              <w:rPr>
                <w:color w:val="000000"/>
                <w:sz w:val="24"/>
                <w:szCs w:val="24"/>
                <w:shd w:val="clear" w:color="auto" w:fill="FFFFFF"/>
              </w:rPr>
              <w:t>Przybylska</w:t>
            </w:r>
          </w:p>
        </w:tc>
        <w:tc>
          <w:tcPr>
            <w:tcW w:w="2400" w:type="dxa"/>
            <w:tcBorders>
              <w:bottom w:val="single" w:sz="5" w:space="0" w:color="DDDDDD"/>
            </w:tcBorders>
            <w:shd w:val="clear" w:color="auto" w:fill="FFFFFF"/>
            <w:tcMar>
              <w:top w:w="120" w:type="dxa"/>
              <w:left w:w="120" w:type="dxa"/>
              <w:bottom w:w="120" w:type="dxa"/>
              <w:right w:w="120" w:type="dxa"/>
            </w:tcMar>
          </w:tcPr>
          <w:p w14:paraId="3B20F8D2"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7AF67404"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3C7AC3F" w14:textId="77777777">
        <w:tc>
          <w:tcPr>
            <w:tcW w:w="600" w:type="dxa"/>
            <w:tcBorders>
              <w:bottom w:val="single" w:sz="5" w:space="0" w:color="DDDDDD"/>
            </w:tcBorders>
            <w:shd w:val="clear" w:color="auto" w:fill="F1F1F1"/>
            <w:tcMar>
              <w:top w:w="120" w:type="dxa"/>
              <w:left w:w="120" w:type="dxa"/>
              <w:bottom w:w="120" w:type="dxa"/>
              <w:right w:w="120" w:type="dxa"/>
            </w:tcMar>
          </w:tcPr>
          <w:p w14:paraId="7D95D77F" w14:textId="77777777" w:rsidR="003C6CDF" w:rsidRPr="00B82746" w:rsidRDefault="00000000">
            <w:pPr>
              <w:spacing w:after="0" w:line="240" w:lineRule="auto"/>
            </w:pPr>
            <w:r w:rsidRPr="00B82746">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87930C0" w14:textId="77777777" w:rsidR="003C6CDF" w:rsidRPr="00B82746" w:rsidRDefault="00000000">
            <w:pPr>
              <w:spacing w:after="0" w:line="240" w:lineRule="auto"/>
            </w:pPr>
            <w:r w:rsidRPr="00B82746">
              <w:rPr>
                <w:color w:val="000000"/>
                <w:sz w:val="24"/>
                <w:szCs w:val="24"/>
                <w:shd w:val="clear" w:color="auto" w:fill="F1F1F1"/>
              </w:rPr>
              <w:t>Ptak</w:t>
            </w:r>
          </w:p>
        </w:tc>
        <w:tc>
          <w:tcPr>
            <w:tcW w:w="2400" w:type="dxa"/>
            <w:tcBorders>
              <w:bottom w:val="single" w:sz="5" w:space="0" w:color="DDDDDD"/>
            </w:tcBorders>
            <w:shd w:val="clear" w:color="auto" w:fill="F1F1F1"/>
            <w:tcMar>
              <w:top w:w="120" w:type="dxa"/>
              <w:left w:w="120" w:type="dxa"/>
              <w:bottom w:w="120" w:type="dxa"/>
              <w:right w:w="120" w:type="dxa"/>
            </w:tcMar>
          </w:tcPr>
          <w:p w14:paraId="5C501B47"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0833516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4732DF3" w14:textId="77777777">
        <w:tc>
          <w:tcPr>
            <w:tcW w:w="600" w:type="dxa"/>
            <w:tcBorders>
              <w:bottom w:val="single" w:sz="5" w:space="0" w:color="DDDDDD"/>
            </w:tcBorders>
            <w:shd w:val="clear" w:color="auto" w:fill="FFFFFF"/>
            <w:tcMar>
              <w:top w:w="120" w:type="dxa"/>
              <w:left w:w="120" w:type="dxa"/>
              <w:bottom w:w="120" w:type="dxa"/>
              <w:right w:w="120" w:type="dxa"/>
            </w:tcMar>
          </w:tcPr>
          <w:p w14:paraId="0E27CB13" w14:textId="77777777" w:rsidR="003C6CDF" w:rsidRPr="00B82746" w:rsidRDefault="00000000">
            <w:pPr>
              <w:spacing w:after="0" w:line="240" w:lineRule="auto"/>
            </w:pPr>
            <w:r w:rsidRPr="00B82746">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27A657BE" w14:textId="77777777" w:rsidR="003C6CDF" w:rsidRPr="00B82746" w:rsidRDefault="00000000">
            <w:pPr>
              <w:spacing w:after="0" w:line="240" w:lineRule="auto"/>
            </w:pPr>
            <w:r w:rsidRPr="00B82746">
              <w:rPr>
                <w:color w:val="000000"/>
                <w:sz w:val="24"/>
                <w:szCs w:val="24"/>
                <w:shd w:val="clear" w:color="auto" w:fill="FFFFFF"/>
              </w:rPr>
              <w:t>Szaleniec</w:t>
            </w:r>
          </w:p>
        </w:tc>
        <w:tc>
          <w:tcPr>
            <w:tcW w:w="2400" w:type="dxa"/>
            <w:tcBorders>
              <w:bottom w:val="single" w:sz="5" w:space="0" w:color="DDDDDD"/>
            </w:tcBorders>
            <w:shd w:val="clear" w:color="auto" w:fill="FFFFFF"/>
            <w:tcMar>
              <w:top w:w="120" w:type="dxa"/>
              <w:left w:w="120" w:type="dxa"/>
              <w:bottom w:w="120" w:type="dxa"/>
              <w:right w:w="120" w:type="dxa"/>
            </w:tcMar>
          </w:tcPr>
          <w:p w14:paraId="3380E493"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72CD98FE"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B73F870" w14:textId="77777777">
        <w:tc>
          <w:tcPr>
            <w:tcW w:w="600" w:type="dxa"/>
            <w:tcBorders>
              <w:bottom w:val="single" w:sz="5" w:space="0" w:color="DDDDDD"/>
            </w:tcBorders>
            <w:shd w:val="clear" w:color="auto" w:fill="F1F1F1"/>
            <w:tcMar>
              <w:top w:w="120" w:type="dxa"/>
              <w:left w:w="120" w:type="dxa"/>
              <w:bottom w:w="120" w:type="dxa"/>
              <w:right w:w="120" w:type="dxa"/>
            </w:tcMar>
          </w:tcPr>
          <w:p w14:paraId="61B6AFD9" w14:textId="77777777" w:rsidR="003C6CDF" w:rsidRPr="00B82746" w:rsidRDefault="00000000">
            <w:pPr>
              <w:spacing w:after="0" w:line="240" w:lineRule="auto"/>
            </w:pPr>
            <w:r w:rsidRPr="00B82746">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884F93D" w14:textId="77777777" w:rsidR="003C6CDF" w:rsidRPr="00B82746" w:rsidRDefault="00000000">
            <w:pPr>
              <w:spacing w:after="0" w:line="240" w:lineRule="auto"/>
            </w:pPr>
            <w:r w:rsidRPr="00B82746">
              <w:rPr>
                <w:color w:val="000000"/>
                <w:sz w:val="24"/>
                <w:szCs w:val="24"/>
                <w:shd w:val="clear" w:color="auto" w:fill="F1F1F1"/>
              </w:rPr>
              <w:t>Tabor</w:t>
            </w:r>
          </w:p>
        </w:tc>
        <w:tc>
          <w:tcPr>
            <w:tcW w:w="2400" w:type="dxa"/>
            <w:tcBorders>
              <w:bottom w:val="single" w:sz="5" w:space="0" w:color="DDDDDD"/>
            </w:tcBorders>
            <w:shd w:val="clear" w:color="auto" w:fill="F1F1F1"/>
            <w:tcMar>
              <w:top w:w="120" w:type="dxa"/>
              <w:left w:w="120" w:type="dxa"/>
              <w:bottom w:w="120" w:type="dxa"/>
              <w:right w:w="120" w:type="dxa"/>
            </w:tcMar>
          </w:tcPr>
          <w:p w14:paraId="605A7818"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09BE0FE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B028B2E" w14:textId="77777777">
        <w:tc>
          <w:tcPr>
            <w:tcW w:w="600" w:type="dxa"/>
            <w:tcBorders>
              <w:bottom w:val="single" w:sz="5" w:space="0" w:color="DDDDDD"/>
            </w:tcBorders>
            <w:shd w:val="clear" w:color="auto" w:fill="FFFFFF"/>
            <w:tcMar>
              <w:top w:w="120" w:type="dxa"/>
              <w:left w:w="120" w:type="dxa"/>
              <w:bottom w:w="120" w:type="dxa"/>
              <w:right w:w="120" w:type="dxa"/>
            </w:tcMar>
          </w:tcPr>
          <w:p w14:paraId="0B0EC864" w14:textId="77777777" w:rsidR="003C6CDF" w:rsidRPr="00B82746" w:rsidRDefault="00000000">
            <w:pPr>
              <w:spacing w:after="0" w:line="240" w:lineRule="auto"/>
            </w:pPr>
            <w:r w:rsidRPr="00B82746">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12A66CA" w14:textId="77777777" w:rsidR="003C6CDF" w:rsidRPr="00B82746" w:rsidRDefault="00000000">
            <w:pPr>
              <w:spacing w:after="0" w:line="240" w:lineRule="auto"/>
            </w:pPr>
            <w:r w:rsidRPr="00B82746">
              <w:rPr>
                <w:color w:val="000000"/>
                <w:sz w:val="24"/>
                <w:szCs w:val="24"/>
                <w:shd w:val="clear" w:color="auto" w:fill="FFFFFF"/>
              </w:rPr>
              <w:t>Wąsowicz</w:t>
            </w:r>
          </w:p>
        </w:tc>
        <w:tc>
          <w:tcPr>
            <w:tcW w:w="2400" w:type="dxa"/>
            <w:tcBorders>
              <w:bottom w:val="single" w:sz="5" w:space="0" w:color="DDDDDD"/>
            </w:tcBorders>
            <w:shd w:val="clear" w:color="auto" w:fill="FFFFFF"/>
            <w:tcMar>
              <w:top w:w="120" w:type="dxa"/>
              <w:left w:w="120" w:type="dxa"/>
              <w:bottom w:w="120" w:type="dxa"/>
              <w:right w:w="120" w:type="dxa"/>
            </w:tcMar>
          </w:tcPr>
          <w:p w14:paraId="62B631A4"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029B4DC1"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97782DF" w14:textId="77777777">
        <w:tc>
          <w:tcPr>
            <w:tcW w:w="600" w:type="dxa"/>
            <w:tcBorders>
              <w:bottom w:val="single" w:sz="5" w:space="0" w:color="DDDDDD"/>
            </w:tcBorders>
            <w:shd w:val="clear" w:color="auto" w:fill="F1F1F1"/>
            <w:tcMar>
              <w:top w:w="120" w:type="dxa"/>
              <w:left w:w="120" w:type="dxa"/>
              <w:bottom w:w="120" w:type="dxa"/>
              <w:right w:w="120" w:type="dxa"/>
            </w:tcMar>
          </w:tcPr>
          <w:p w14:paraId="4BA221AE" w14:textId="77777777" w:rsidR="003C6CDF" w:rsidRPr="00B82746" w:rsidRDefault="00000000">
            <w:pPr>
              <w:spacing w:after="0" w:line="240" w:lineRule="auto"/>
            </w:pPr>
            <w:r w:rsidRPr="00B82746">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5F2E302"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1FB928C"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5B32085B"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919D084" w14:textId="77777777">
        <w:tc>
          <w:tcPr>
            <w:tcW w:w="600" w:type="dxa"/>
            <w:tcBorders>
              <w:bottom w:val="single" w:sz="5" w:space="0" w:color="DDDDDD"/>
            </w:tcBorders>
            <w:shd w:val="clear" w:color="auto" w:fill="FFFFFF"/>
            <w:tcMar>
              <w:top w:w="120" w:type="dxa"/>
              <w:left w:w="120" w:type="dxa"/>
              <w:bottom w:w="120" w:type="dxa"/>
              <w:right w:w="120" w:type="dxa"/>
            </w:tcMar>
          </w:tcPr>
          <w:p w14:paraId="68E4697E" w14:textId="77777777" w:rsidR="003C6CDF" w:rsidRPr="00B82746" w:rsidRDefault="00000000">
            <w:pPr>
              <w:spacing w:after="0" w:line="240" w:lineRule="auto"/>
            </w:pPr>
            <w:r w:rsidRPr="00B82746">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1DB007BA"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5253534"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7F76BC11"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536EC05E" w14:textId="77777777">
        <w:tc>
          <w:tcPr>
            <w:tcW w:w="600" w:type="dxa"/>
            <w:tcBorders>
              <w:bottom w:val="single" w:sz="5" w:space="0" w:color="DDDDDD"/>
            </w:tcBorders>
            <w:shd w:val="clear" w:color="auto" w:fill="F1F1F1"/>
            <w:tcMar>
              <w:top w:w="120" w:type="dxa"/>
              <w:left w:w="120" w:type="dxa"/>
              <w:bottom w:w="120" w:type="dxa"/>
              <w:right w:w="120" w:type="dxa"/>
            </w:tcMar>
          </w:tcPr>
          <w:p w14:paraId="3E6100A4" w14:textId="77777777" w:rsidR="003C6CDF" w:rsidRPr="00B82746" w:rsidRDefault="00000000">
            <w:pPr>
              <w:spacing w:after="0" w:line="240" w:lineRule="auto"/>
            </w:pPr>
            <w:r w:rsidRPr="00B82746">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2A625F42" w14:textId="77777777" w:rsidR="003C6CDF" w:rsidRPr="00B82746" w:rsidRDefault="00000000">
            <w:pPr>
              <w:spacing w:after="0" w:line="240" w:lineRule="auto"/>
            </w:pPr>
            <w:r w:rsidRPr="00B82746">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1AED2BFD"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17BD478E" w14:textId="77777777" w:rsidR="003C6CDF" w:rsidRPr="00B82746" w:rsidRDefault="00000000">
            <w:pPr>
              <w:spacing w:after="0" w:line="240" w:lineRule="auto"/>
            </w:pPr>
            <w:r w:rsidRPr="00B82746">
              <w:rPr>
                <w:color w:val="000000"/>
                <w:sz w:val="24"/>
                <w:szCs w:val="24"/>
                <w:shd w:val="clear" w:color="auto" w:fill="F1F1F1"/>
              </w:rPr>
              <w:t>ZA</w:t>
            </w:r>
          </w:p>
        </w:tc>
      </w:tr>
    </w:tbl>
    <w:p w14:paraId="23DF56D6" w14:textId="77777777" w:rsidR="007179E0" w:rsidRPr="00B82746" w:rsidRDefault="007179E0" w:rsidP="007179E0">
      <w:pPr>
        <w:pStyle w:val="myStyle"/>
        <w:spacing w:after="0" w:line="300" w:lineRule="auto"/>
        <w:ind w:left="284"/>
        <w:jc w:val="both"/>
        <w:outlineLvl w:val="3"/>
        <w:rPr>
          <w:rFonts w:ascii="Times New Roman" w:eastAsia="Segoe UI" w:hAnsi="Times New Roman" w:cs="Times New Roman"/>
          <w:color w:val="000000"/>
          <w:sz w:val="28"/>
          <w:szCs w:val="28"/>
          <w:lang w:val="pl-PL"/>
        </w:rPr>
      </w:pPr>
    </w:p>
    <w:p w14:paraId="5AD6AF50" w14:textId="6BC5F1EF" w:rsidR="003C6CDF" w:rsidRPr="00B82746" w:rsidRDefault="00000000" w:rsidP="005A3C47">
      <w:pPr>
        <w:pStyle w:val="myStyle"/>
        <w:numPr>
          <w:ilvl w:val="0"/>
          <w:numId w:val="12"/>
        </w:numPr>
        <w:spacing w:after="0" w:line="300" w:lineRule="auto"/>
        <w:ind w:left="284" w:hanging="284"/>
        <w:jc w:val="both"/>
        <w:outlineLvl w:val="3"/>
        <w:rPr>
          <w:rFonts w:ascii="Times New Roman" w:eastAsia="Segoe UI" w:hAnsi="Times New Roman" w:cs="Times New Roman"/>
          <w:color w:val="000000"/>
          <w:sz w:val="28"/>
          <w:szCs w:val="28"/>
          <w:lang w:val="pl-PL"/>
        </w:rPr>
      </w:pPr>
      <w:r w:rsidRPr="00B82746">
        <w:rPr>
          <w:rFonts w:ascii="Times New Roman" w:eastAsia="Segoe UI" w:hAnsi="Times New Roman" w:cs="Times New Roman"/>
          <w:color w:val="000000"/>
          <w:sz w:val="28"/>
          <w:szCs w:val="28"/>
          <w:lang w:val="pl-PL"/>
        </w:rPr>
        <w:t>Gminny Program Profilaktyki i Rozwiązywania Problemów Alkoholowych i Narkomanii oraz jego realizacja w roku 2024.</w:t>
      </w:r>
    </w:p>
    <w:p w14:paraId="04F541B2" w14:textId="45692BB9" w:rsidR="003A3A1E" w:rsidRDefault="005A3C47" w:rsidP="00E62849">
      <w:pPr>
        <w:pStyle w:val="myStyle"/>
        <w:spacing w:before="150" w:after="150" w:line="300" w:lineRule="auto"/>
        <w:jc w:val="both"/>
        <w:outlineLvl w:val="3"/>
        <w:rPr>
          <w:rFonts w:ascii="Times New Roman" w:hAnsi="Times New Roman" w:cs="Times New Roman"/>
          <w:bCs/>
          <w:sz w:val="24"/>
          <w:szCs w:val="24"/>
          <w:lang w:val="pl-PL"/>
        </w:rPr>
      </w:pPr>
      <w:r w:rsidRPr="00B82746">
        <w:rPr>
          <w:rFonts w:ascii="Times New Roman" w:hAnsi="Times New Roman" w:cs="Times New Roman"/>
          <w:bCs/>
          <w:sz w:val="24"/>
          <w:szCs w:val="24"/>
          <w:lang w:val="pl-PL"/>
        </w:rPr>
        <w:t>Pełnomocnik Burmistrza ds. Profilaktyki i Rozwiązywania Problemów Alkoholowych Pani Agnieszk</w:t>
      </w:r>
      <w:r w:rsidR="00234AC1">
        <w:rPr>
          <w:rFonts w:ascii="Times New Roman" w:hAnsi="Times New Roman" w:cs="Times New Roman"/>
          <w:bCs/>
          <w:sz w:val="24"/>
          <w:szCs w:val="24"/>
          <w:lang w:val="pl-PL"/>
        </w:rPr>
        <w:t>a</w:t>
      </w:r>
      <w:r w:rsidRPr="00B82746">
        <w:rPr>
          <w:rFonts w:ascii="Times New Roman" w:hAnsi="Times New Roman" w:cs="Times New Roman"/>
          <w:bCs/>
          <w:sz w:val="24"/>
          <w:szCs w:val="24"/>
          <w:lang w:val="pl-PL"/>
        </w:rPr>
        <w:t xml:space="preserve"> Rogowsk</w:t>
      </w:r>
      <w:r w:rsidR="00234AC1">
        <w:rPr>
          <w:rFonts w:ascii="Times New Roman" w:hAnsi="Times New Roman" w:cs="Times New Roman"/>
          <w:bCs/>
          <w:sz w:val="24"/>
          <w:szCs w:val="24"/>
          <w:lang w:val="pl-PL"/>
        </w:rPr>
        <w:t>a</w:t>
      </w:r>
      <w:r w:rsidRPr="00B82746">
        <w:rPr>
          <w:rFonts w:ascii="Times New Roman" w:hAnsi="Times New Roman" w:cs="Times New Roman"/>
          <w:bCs/>
          <w:sz w:val="24"/>
          <w:szCs w:val="24"/>
          <w:lang w:val="pl-PL"/>
        </w:rPr>
        <w:t xml:space="preserve"> – </w:t>
      </w:r>
      <w:proofErr w:type="spellStart"/>
      <w:r w:rsidRPr="00B82746">
        <w:rPr>
          <w:rFonts w:ascii="Times New Roman" w:hAnsi="Times New Roman" w:cs="Times New Roman"/>
          <w:bCs/>
          <w:sz w:val="24"/>
          <w:szCs w:val="24"/>
          <w:lang w:val="pl-PL"/>
        </w:rPr>
        <w:t>Koprzak</w:t>
      </w:r>
      <w:proofErr w:type="spellEnd"/>
      <w:r w:rsidRPr="00B82746">
        <w:rPr>
          <w:rFonts w:ascii="Times New Roman" w:hAnsi="Times New Roman" w:cs="Times New Roman"/>
          <w:bCs/>
          <w:sz w:val="24"/>
          <w:szCs w:val="24"/>
          <w:lang w:val="pl-PL"/>
        </w:rPr>
        <w:t xml:space="preserve">- przedstawiła realizację Gminnego Programu Profilaktyki i Rozwiązywania Problemów Alkoholowych i Narkomanii oraz jego realizację w roku 2024- załącznik nr 1 protokołu </w:t>
      </w:r>
    </w:p>
    <w:p w14:paraId="383D648A" w14:textId="56169B64" w:rsidR="00234AC1" w:rsidRDefault="00234AC1" w:rsidP="005A3C47">
      <w:pPr>
        <w:pStyle w:val="myStyle"/>
        <w:spacing w:before="150" w:after="150" w:line="300" w:lineRule="auto"/>
        <w:jc w:val="left"/>
        <w:outlineLvl w:val="3"/>
        <w:rPr>
          <w:rFonts w:ascii="Times New Roman" w:hAnsi="Times New Roman" w:cs="Times New Roman"/>
          <w:bCs/>
          <w:sz w:val="24"/>
          <w:szCs w:val="24"/>
          <w:lang w:val="pl-PL"/>
        </w:rPr>
      </w:pPr>
      <w:r>
        <w:rPr>
          <w:rFonts w:ascii="Times New Roman" w:hAnsi="Times New Roman" w:cs="Times New Roman"/>
          <w:bCs/>
          <w:sz w:val="24"/>
          <w:szCs w:val="24"/>
          <w:lang w:val="pl-PL"/>
        </w:rPr>
        <w:t>DYSKUSJA</w:t>
      </w:r>
    </w:p>
    <w:p w14:paraId="031A14AF" w14:textId="47C7D8DC" w:rsidR="00234AC1" w:rsidRDefault="00234AC1" w:rsidP="00E62849">
      <w:pPr>
        <w:pStyle w:val="myStyle"/>
        <w:spacing w:before="150" w:after="150" w:line="300" w:lineRule="auto"/>
        <w:jc w:val="both"/>
        <w:outlineLvl w:val="3"/>
        <w:rPr>
          <w:rFonts w:ascii="Times New Roman" w:hAnsi="Times New Roman" w:cs="Times New Roman"/>
          <w:bCs/>
          <w:sz w:val="24"/>
          <w:szCs w:val="24"/>
          <w:lang w:val="pl-PL"/>
        </w:rPr>
      </w:pPr>
      <w:r>
        <w:rPr>
          <w:rFonts w:ascii="Times New Roman" w:hAnsi="Times New Roman" w:cs="Times New Roman"/>
          <w:bCs/>
          <w:sz w:val="24"/>
          <w:szCs w:val="24"/>
          <w:lang w:val="pl-PL"/>
        </w:rPr>
        <w:t>Pan Radny Marcin Wróbel – zapytał ile wniosków skierowano do sądu, jaka jest wysokość opłaty za zezwolenie na sprzedaż napojów alkoholowych</w:t>
      </w:r>
      <w:r w:rsidR="002609D0">
        <w:rPr>
          <w:rFonts w:ascii="Times New Roman" w:hAnsi="Times New Roman" w:cs="Times New Roman"/>
          <w:bCs/>
          <w:sz w:val="24"/>
          <w:szCs w:val="24"/>
          <w:lang w:val="pl-PL"/>
        </w:rPr>
        <w:t xml:space="preserve">, wydatki na program, czy przeprowadzono ewaluację skuteczności audytów jeśli chodzi o szkolenia w punktach sprzedaży alkoholu </w:t>
      </w:r>
    </w:p>
    <w:p w14:paraId="45729B1D" w14:textId="09BE42B3" w:rsidR="00234AC1" w:rsidRPr="00B82746" w:rsidRDefault="00234AC1" w:rsidP="00E62849">
      <w:pPr>
        <w:pStyle w:val="myStyle"/>
        <w:spacing w:before="150" w:after="150" w:line="300" w:lineRule="auto"/>
        <w:jc w:val="both"/>
        <w:outlineLvl w:val="3"/>
        <w:rPr>
          <w:rFonts w:ascii="Times New Roman" w:hAnsi="Times New Roman" w:cs="Times New Roman"/>
          <w:sz w:val="24"/>
          <w:szCs w:val="24"/>
          <w:lang w:val="pl-PL"/>
        </w:rPr>
      </w:pPr>
      <w:r>
        <w:rPr>
          <w:rFonts w:ascii="Times New Roman" w:hAnsi="Times New Roman" w:cs="Times New Roman"/>
          <w:bCs/>
          <w:sz w:val="24"/>
          <w:szCs w:val="24"/>
          <w:lang w:val="pl-PL"/>
        </w:rPr>
        <w:lastRenderedPageBreak/>
        <w:t xml:space="preserve">Pełnomocnik Pani Agnieszka Rogowska </w:t>
      </w:r>
      <w:proofErr w:type="spellStart"/>
      <w:r>
        <w:rPr>
          <w:rFonts w:ascii="Times New Roman" w:hAnsi="Times New Roman" w:cs="Times New Roman"/>
          <w:bCs/>
          <w:sz w:val="24"/>
          <w:szCs w:val="24"/>
          <w:lang w:val="pl-PL"/>
        </w:rPr>
        <w:t>Koprzak</w:t>
      </w:r>
      <w:proofErr w:type="spellEnd"/>
      <w:r>
        <w:rPr>
          <w:rFonts w:ascii="Times New Roman" w:hAnsi="Times New Roman" w:cs="Times New Roman"/>
          <w:bCs/>
          <w:sz w:val="24"/>
          <w:szCs w:val="24"/>
          <w:lang w:val="pl-PL"/>
        </w:rPr>
        <w:t xml:space="preserve"> – poinformowała, że dwa wnioski zostały zgłoszone do sądu, opłaty za sprzedaż alkoholu nie są </w:t>
      </w:r>
      <w:r w:rsidR="002609D0">
        <w:rPr>
          <w:rFonts w:ascii="Times New Roman" w:hAnsi="Times New Roman" w:cs="Times New Roman"/>
          <w:bCs/>
          <w:sz w:val="24"/>
          <w:szCs w:val="24"/>
          <w:lang w:val="pl-PL"/>
        </w:rPr>
        <w:t xml:space="preserve">przedmiotem omawianego tematu, jednak jeśli chodzi o opłaty stałe to na piwo jest 525 zł, wino 525 zł,  2100 na wódkę, wydatki planuje skarbnik natomiast program profilaktyczny został podjęty uchwałą w grudniu 2024 roku będzie to około 200 tys. zł. Szkolenia i kontrole miały miejsce w grudniu 2024, pan radny może indywidualnie zapoznać się z wynikami. </w:t>
      </w:r>
    </w:p>
    <w:p w14:paraId="79106FBE" w14:textId="62AB4A8D" w:rsidR="003C6CDF" w:rsidRPr="00B82746" w:rsidRDefault="00000000" w:rsidP="005A3C47">
      <w:pPr>
        <w:pStyle w:val="myStyle"/>
        <w:numPr>
          <w:ilvl w:val="0"/>
          <w:numId w:val="12"/>
        </w:numPr>
        <w:spacing w:before="150" w:after="150" w:line="300" w:lineRule="auto"/>
        <w:ind w:left="284" w:hanging="284"/>
        <w:jc w:val="left"/>
        <w:outlineLvl w:val="3"/>
        <w:rPr>
          <w:rFonts w:ascii="Times New Roman" w:eastAsia="Segoe UI" w:hAnsi="Times New Roman" w:cs="Times New Roman"/>
          <w:color w:val="000000"/>
          <w:sz w:val="28"/>
          <w:szCs w:val="28"/>
          <w:lang w:val="pl-PL"/>
        </w:rPr>
      </w:pPr>
      <w:r w:rsidRPr="00B82746">
        <w:rPr>
          <w:rFonts w:ascii="Times New Roman" w:eastAsia="Segoe UI" w:hAnsi="Times New Roman" w:cs="Times New Roman"/>
          <w:color w:val="000000"/>
          <w:sz w:val="28"/>
          <w:szCs w:val="28"/>
          <w:lang w:val="pl-PL"/>
        </w:rPr>
        <w:t>Sprawozdanie z działalności komisji stałych przy Radzie Miejskiej za rok 2024.</w:t>
      </w:r>
    </w:p>
    <w:p w14:paraId="5FF498D2" w14:textId="4C270C71" w:rsidR="005A3C47" w:rsidRPr="009B0690" w:rsidRDefault="005A3C47" w:rsidP="005A3C47">
      <w:pPr>
        <w:jc w:val="both"/>
        <w:rPr>
          <w:rFonts w:ascii="Times New Roman" w:hAnsi="Times New Roman" w:cs="Times New Roman"/>
          <w:sz w:val="24"/>
          <w:szCs w:val="24"/>
        </w:rPr>
      </w:pPr>
      <w:r w:rsidRPr="009B0690">
        <w:rPr>
          <w:rFonts w:ascii="Times New Roman" w:hAnsi="Times New Roman" w:cs="Times New Roman"/>
          <w:sz w:val="24"/>
          <w:szCs w:val="24"/>
        </w:rPr>
        <w:t xml:space="preserve">Zastępca Przewodniczącego Komisji Budżetu, Gospodarki Gminy, Rolnictwa, Ochrony Środowiska i Ochrony Przeciwpożarowej Rady Miejskiej w  Kamieńcu Ząbkowickim Pan Przemysław Tabor- załącznik nr 2 do protokołu </w:t>
      </w:r>
    </w:p>
    <w:p w14:paraId="65217D0D" w14:textId="632C9511" w:rsidR="005A3C47" w:rsidRPr="009B0690" w:rsidRDefault="005A3C47" w:rsidP="005A3C47">
      <w:pPr>
        <w:jc w:val="both"/>
        <w:rPr>
          <w:rFonts w:ascii="Times New Roman" w:hAnsi="Times New Roman" w:cs="Times New Roman"/>
          <w:sz w:val="24"/>
          <w:szCs w:val="24"/>
        </w:rPr>
      </w:pPr>
      <w:r w:rsidRPr="009B0690">
        <w:rPr>
          <w:rFonts w:ascii="Times New Roman" w:hAnsi="Times New Roman" w:cs="Times New Roman"/>
          <w:sz w:val="24"/>
          <w:szCs w:val="24"/>
        </w:rPr>
        <w:t xml:space="preserve"> Przewodniczący Komisji Rewizyjnej Pana Krystiana Kubik- załącznik nr 3 do protokołu</w:t>
      </w:r>
    </w:p>
    <w:p w14:paraId="06DA15EB" w14:textId="2DE7F876" w:rsidR="005A3C47" w:rsidRPr="009B0690" w:rsidRDefault="005A3C47" w:rsidP="005A3C47">
      <w:pPr>
        <w:jc w:val="both"/>
        <w:rPr>
          <w:rFonts w:ascii="Times New Roman" w:hAnsi="Times New Roman" w:cs="Times New Roman"/>
          <w:sz w:val="24"/>
          <w:szCs w:val="24"/>
        </w:rPr>
      </w:pPr>
      <w:r w:rsidRPr="009B0690">
        <w:rPr>
          <w:rFonts w:ascii="Times New Roman" w:hAnsi="Times New Roman" w:cs="Times New Roman"/>
          <w:sz w:val="24"/>
          <w:szCs w:val="24"/>
        </w:rPr>
        <w:t>Przewodniczący Komisji Oświaty, Kultury, Zdrowia, Sportu, Turystyki, Spraw Socjalnych i Bezpieczeństwa Publicznego Pan Mariusz Deryło -załącznik nr 4 do protokołu</w:t>
      </w:r>
    </w:p>
    <w:p w14:paraId="24F3222E" w14:textId="12C7F612" w:rsidR="005A3C47" w:rsidRPr="009B0690" w:rsidRDefault="005A3C47" w:rsidP="005A3C47">
      <w:pPr>
        <w:jc w:val="both"/>
        <w:rPr>
          <w:rFonts w:ascii="Times New Roman" w:hAnsi="Times New Roman" w:cs="Times New Roman"/>
          <w:sz w:val="24"/>
          <w:szCs w:val="24"/>
        </w:rPr>
      </w:pPr>
      <w:r w:rsidRPr="009B0690">
        <w:rPr>
          <w:rFonts w:ascii="Times New Roman" w:hAnsi="Times New Roman" w:cs="Times New Roman"/>
          <w:sz w:val="24"/>
          <w:szCs w:val="24"/>
        </w:rPr>
        <w:t>Przewodnicząca Komisji Skarg, Wniosków i Petycji Pani Marta Hulak -załącznik nr 5 do protokołu</w:t>
      </w:r>
    </w:p>
    <w:p w14:paraId="1922AF49" w14:textId="523E139D" w:rsidR="005A3C47" w:rsidRPr="009B0690" w:rsidRDefault="009B0690" w:rsidP="009B0690">
      <w:pPr>
        <w:pStyle w:val="myStyle"/>
        <w:spacing w:before="150" w:after="150" w:line="300" w:lineRule="auto"/>
        <w:jc w:val="left"/>
        <w:outlineLvl w:val="3"/>
        <w:rPr>
          <w:rFonts w:ascii="Times New Roman" w:hAnsi="Times New Roman" w:cs="Times New Roman"/>
          <w:sz w:val="24"/>
          <w:szCs w:val="24"/>
          <w:lang w:val="pl-PL"/>
        </w:rPr>
      </w:pPr>
      <w:r w:rsidRPr="009B0690">
        <w:rPr>
          <w:rFonts w:ascii="Times New Roman" w:hAnsi="Times New Roman" w:cs="Times New Roman"/>
          <w:sz w:val="24"/>
          <w:szCs w:val="24"/>
          <w:lang w:val="pl-PL"/>
        </w:rPr>
        <w:t>DYSKUSJA</w:t>
      </w:r>
    </w:p>
    <w:p w14:paraId="71077271" w14:textId="171B65EF" w:rsidR="009B0690" w:rsidRDefault="009B0690" w:rsidP="00E62849">
      <w:pPr>
        <w:pStyle w:val="myStyle"/>
        <w:spacing w:before="150" w:after="150" w:line="300" w:lineRule="auto"/>
        <w:jc w:val="both"/>
        <w:outlineLvl w:val="3"/>
        <w:rPr>
          <w:rFonts w:ascii="Times New Roman" w:hAnsi="Times New Roman" w:cs="Times New Roman"/>
          <w:sz w:val="24"/>
          <w:szCs w:val="24"/>
          <w:lang w:val="pl-PL"/>
        </w:rPr>
      </w:pPr>
      <w:r w:rsidRPr="009B0690">
        <w:rPr>
          <w:rFonts w:ascii="Times New Roman" w:hAnsi="Times New Roman" w:cs="Times New Roman"/>
          <w:sz w:val="24"/>
          <w:szCs w:val="24"/>
          <w:lang w:val="pl-PL"/>
        </w:rPr>
        <w:t xml:space="preserve">Pan Radny Marcin Wróbel zadał pytanie Przewodniczącemu Komisji Oświaty jakie wnioski </w:t>
      </w:r>
      <w:r>
        <w:rPr>
          <w:rFonts w:ascii="Times New Roman" w:hAnsi="Times New Roman" w:cs="Times New Roman"/>
          <w:sz w:val="24"/>
          <w:szCs w:val="24"/>
          <w:lang w:val="pl-PL"/>
        </w:rPr>
        <w:t xml:space="preserve">złożyli radni w 2024 roku, które miały na celu poprawę funkcjonowania gminy oraz Przewodniczącemu Komisji Rewizyjnej jakie były główne problemy lub nieprawidłowości wskazane przez Komisję Rewizyjną, jakie inwestycje zaplanowano w 2025 roku </w:t>
      </w:r>
    </w:p>
    <w:p w14:paraId="5023DD98" w14:textId="3ABBD22B" w:rsidR="00FE2C6A" w:rsidRDefault="00FE2C6A" w:rsidP="00E62849">
      <w:pPr>
        <w:pStyle w:val="myStyle"/>
        <w:spacing w:before="150" w:after="150" w:line="300" w:lineRule="auto"/>
        <w:jc w:val="both"/>
        <w:outlineLvl w:val="3"/>
        <w:rPr>
          <w:rFonts w:ascii="Times New Roman" w:hAnsi="Times New Roman" w:cs="Times New Roman"/>
          <w:sz w:val="24"/>
          <w:szCs w:val="24"/>
          <w:lang w:val="pl-PL"/>
        </w:rPr>
      </w:pPr>
      <w:r>
        <w:rPr>
          <w:rFonts w:ascii="Times New Roman" w:hAnsi="Times New Roman" w:cs="Times New Roman"/>
          <w:sz w:val="24"/>
          <w:szCs w:val="24"/>
          <w:lang w:val="pl-PL"/>
        </w:rPr>
        <w:t xml:space="preserve">Przewodniczący Rady Miejskiej podkreślił, że wszystkie te tematy były omawiane na komisjach, plan inwestycji też jest dostępny </w:t>
      </w:r>
    </w:p>
    <w:p w14:paraId="43ECDFBB" w14:textId="2DCCD339" w:rsidR="00FE2C6A" w:rsidRDefault="00FE2C6A" w:rsidP="00E62849">
      <w:pPr>
        <w:pStyle w:val="myStyle"/>
        <w:spacing w:before="150" w:after="150" w:line="300" w:lineRule="auto"/>
        <w:jc w:val="both"/>
        <w:outlineLvl w:val="3"/>
        <w:rPr>
          <w:rFonts w:ascii="Times New Roman" w:hAnsi="Times New Roman" w:cs="Times New Roman"/>
          <w:sz w:val="24"/>
          <w:szCs w:val="24"/>
          <w:lang w:val="pl-PL"/>
        </w:rPr>
      </w:pPr>
      <w:r>
        <w:rPr>
          <w:rFonts w:ascii="Times New Roman" w:hAnsi="Times New Roman" w:cs="Times New Roman"/>
          <w:sz w:val="24"/>
          <w:szCs w:val="24"/>
          <w:lang w:val="pl-PL"/>
        </w:rPr>
        <w:t xml:space="preserve">Przewodniczący Komisji Oświaty Pan Mariusz Deryło wnioski, które były sporządzone w sprawie funkcjonowania gminy to wszystkie wnioski są zapisane w raportach Pan Radny Marcin Wróbel uczestniczył w tych komisjach i bardzo dobrze wie jakie to są wnioski, jeśli Pan Radny nie pamięta można przygotować wnioski. </w:t>
      </w:r>
    </w:p>
    <w:p w14:paraId="378BE039" w14:textId="2D16AF24" w:rsidR="00FE2C6A" w:rsidRPr="009B0690" w:rsidRDefault="00FE2C6A" w:rsidP="00E62849">
      <w:pPr>
        <w:pStyle w:val="myStyle"/>
        <w:spacing w:before="150" w:after="150" w:line="300" w:lineRule="auto"/>
        <w:jc w:val="both"/>
        <w:outlineLvl w:val="3"/>
        <w:rPr>
          <w:rFonts w:ascii="Times New Roman" w:hAnsi="Times New Roman" w:cs="Times New Roman"/>
          <w:sz w:val="24"/>
          <w:szCs w:val="24"/>
          <w:lang w:val="pl-PL"/>
        </w:rPr>
      </w:pPr>
      <w:r>
        <w:rPr>
          <w:rFonts w:ascii="Times New Roman" w:hAnsi="Times New Roman" w:cs="Times New Roman"/>
          <w:sz w:val="24"/>
          <w:szCs w:val="24"/>
          <w:lang w:val="pl-PL"/>
        </w:rPr>
        <w:t>Przewodniczący Komisji Rewizyjnej Pan Krystian Kubik jeśli chodzi o komisję nie było żadnych zastrzeżeń a inwestycje 2025 może Pan Radny pozyskać w biurze rady.</w:t>
      </w:r>
    </w:p>
    <w:p w14:paraId="02C97E91" w14:textId="57B1E644" w:rsidR="007179E0" w:rsidRPr="00B82746" w:rsidRDefault="00000000" w:rsidP="007179E0">
      <w:pPr>
        <w:pStyle w:val="myStyle"/>
        <w:numPr>
          <w:ilvl w:val="0"/>
          <w:numId w:val="12"/>
        </w:numPr>
        <w:spacing w:before="150" w:after="150" w:line="300" w:lineRule="auto"/>
        <w:ind w:left="284" w:hanging="284"/>
        <w:jc w:val="left"/>
        <w:outlineLvl w:val="3"/>
        <w:rPr>
          <w:rFonts w:ascii="Segoe UI" w:eastAsia="Segoe UI" w:hAnsi="Segoe UI" w:cs="Segoe UI"/>
          <w:color w:val="000000"/>
          <w:sz w:val="30"/>
          <w:szCs w:val="30"/>
          <w:lang w:val="pl-PL"/>
        </w:rPr>
      </w:pPr>
      <w:r w:rsidRPr="00B82746">
        <w:rPr>
          <w:rFonts w:ascii="Segoe UI" w:eastAsia="Segoe UI" w:hAnsi="Segoe UI" w:cs="Segoe UI"/>
          <w:color w:val="000000"/>
          <w:sz w:val="30"/>
          <w:szCs w:val="30"/>
          <w:lang w:val="pl-PL"/>
        </w:rPr>
        <w:t xml:space="preserve">Podjęcie uchwał </w:t>
      </w:r>
    </w:p>
    <w:p w14:paraId="21B481B8" w14:textId="50F18A8B" w:rsidR="003C6CDF" w:rsidRPr="00B82746" w:rsidRDefault="007179E0" w:rsidP="007179E0">
      <w:pPr>
        <w:jc w:val="both"/>
        <w:rPr>
          <w:b/>
          <w:bCs/>
          <w:u w:val="single"/>
        </w:rPr>
      </w:pPr>
      <w:r w:rsidRPr="00B82746">
        <w:rPr>
          <w:rFonts w:eastAsia="Times New Roman" w:cs="Times New Roman"/>
          <w:b/>
          <w:bCs/>
          <w:u w:val="single"/>
          <w:lang w:eastAsia="pl-PL"/>
        </w:rPr>
        <w:t xml:space="preserve">Uchwała Nr XII/80/2025 </w:t>
      </w:r>
      <w:r w:rsidRPr="00B82746">
        <w:rPr>
          <w:rFonts w:cs="Times New Roman"/>
          <w:b/>
          <w:bCs/>
          <w:u w:val="single"/>
        </w:rPr>
        <w:t>w sprawie wprowadzenia zmian w wieloletniej prognozie finansowej Gminy Kamieniec Ząbkowicki</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3C6CDF" w:rsidRPr="00B82746" w14:paraId="307E0690" w14:textId="77777777">
        <w:tc>
          <w:tcPr>
            <w:tcW w:w="2250" w:type="dxa"/>
            <w:tcBorders>
              <w:bottom w:val="single" w:sz="5" w:space="0" w:color="DDDDDD"/>
            </w:tcBorders>
            <w:shd w:val="clear" w:color="auto" w:fill="F1F1F1"/>
            <w:tcMar>
              <w:top w:w="120" w:type="dxa"/>
              <w:left w:w="240" w:type="dxa"/>
              <w:bottom w:w="120" w:type="dxa"/>
              <w:right w:w="120" w:type="dxa"/>
            </w:tcMar>
          </w:tcPr>
          <w:p w14:paraId="24E134EE" w14:textId="77777777" w:rsidR="003C6CDF" w:rsidRPr="00B82746" w:rsidRDefault="00000000">
            <w:pPr>
              <w:spacing w:after="0" w:line="240" w:lineRule="auto"/>
            </w:pPr>
            <w:r w:rsidRPr="00B82746">
              <w:rPr>
                <w:color w:val="000000"/>
                <w:sz w:val="24"/>
                <w:szCs w:val="24"/>
                <w:shd w:val="clear" w:color="auto" w:fill="F1F1F1"/>
              </w:rPr>
              <w:lastRenderedPageBreak/>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EB85411" w14:textId="77777777" w:rsidR="003C6CDF" w:rsidRPr="00B82746" w:rsidRDefault="00000000">
            <w:pPr>
              <w:spacing w:after="0" w:line="240" w:lineRule="auto"/>
            </w:pPr>
            <w:r w:rsidRPr="00B82746">
              <w:rPr>
                <w:color w:val="000000"/>
                <w:sz w:val="24"/>
                <w:szCs w:val="24"/>
                <w:shd w:val="clear" w:color="auto" w:fill="FFFFFF"/>
              </w:rPr>
              <w:t>Podjęcie uchwały w sprawie wprowadzenia zmian w wieloletniej prognozie finansowej Gminy Kamieniec Ząbkowicki</w:t>
            </w:r>
          </w:p>
        </w:tc>
      </w:tr>
      <w:tr w:rsidR="003C6CDF" w:rsidRPr="00B82746" w14:paraId="21554B16" w14:textId="77777777">
        <w:tc>
          <w:tcPr>
            <w:tcW w:w="2250" w:type="dxa"/>
            <w:tcBorders>
              <w:bottom w:val="single" w:sz="5" w:space="0" w:color="DDDDDD"/>
            </w:tcBorders>
            <w:shd w:val="clear" w:color="auto" w:fill="F1F1F1"/>
            <w:tcMar>
              <w:top w:w="120" w:type="dxa"/>
              <w:left w:w="120" w:type="dxa"/>
              <w:bottom w:w="120" w:type="dxa"/>
              <w:right w:w="120" w:type="dxa"/>
            </w:tcMar>
          </w:tcPr>
          <w:p w14:paraId="6DCE9BD9"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A3DD65C"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2ED0BDE4" w14:textId="77777777">
        <w:tc>
          <w:tcPr>
            <w:tcW w:w="2250" w:type="dxa"/>
            <w:tcBorders>
              <w:bottom w:val="single" w:sz="5" w:space="0" w:color="DDDDDD"/>
            </w:tcBorders>
            <w:shd w:val="clear" w:color="auto" w:fill="F1F1F1"/>
            <w:tcMar>
              <w:top w:w="120" w:type="dxa"/>
              <w:left w:w="120" w:type="dxa"/>
              <w:bottom w:w="120" w:type="dxa"/>
              <w:right w:w="120" w:type="dxa"/>
            </w:tcMar>
          </w:tcPr>
          <w:p w14:paraId="602E3F4A"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693EF1D7"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1911A62D"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3B8B2DAC" w14:textId="77777777">
        <w:tc>
          <w:tcPr>
            <w:tcW w:w="1350" w:type="dxa"/>
            <w:tcBorders>
              <w:bottom w:val="single" w:sz="5" w:space="0" w:color="DDDDDD"/>
            </w:tcBorders>
            <w:shd w:val="clear" w:color="auto" w:fill="F1F1F1"/>
            <w:tcMar>
              <w:top w:w="120" w:type="dxa"/>
              <w:left w:w="240" w:type="dxa"/>
              <w:bottom w:w="120" w:type="dxa"/>
              <w:right w:w="120" w:type="dxa"/>
            </w:tcMar>
          </w:tcPr>
          <w:p w14:paraId="5520D7B9"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800CA11"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0154E3AB"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30AEC368" w14:textId="77777777" w:rsidR="003C6CDF" w:rsidRPr="00B82746" w:rsidRDefault="003C6CDF"/>
        </w:tc>
      </w:tr>
      <w:tr w:rsidR="003C6CDF" w:rsidRPr="00B82746" w14:paraId="324D5D9A" w14:textId="77777777">
        <w:tc>
          <w:tcPr>
            <w:tcW w:w="0" w:type="auto"/>
            <w:tcBorders>
              <w:bottom w:val="single" w:sz="5" w:space="0" w:color="DDDDDD"/>
            </w:tcBorders>
            <w:shd w:val="clear" w:color="auto" w:fill="F1F1F1"/>
            <w:tcMar>
              <w:top w:w="120" w:type="dxa"/>
              <w:left w:w="120" w:type="dxa"/>
              <w:bottom w:w="120" w:type="dxa"/>
              <w:right w:w="120" w:type="dxa"/>
            </w:tcMar>
          </w:tcPr>
          <w:p w14:paraId="6563EA00"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514E14F"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D146F56"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40015B4"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5D0CB429"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22D3D7DC" w14:textId="77777777">
        <w:tc>
          <w:tcPr>
            <w:tcW w:w="1500" w:type="dxa"/>
            <w:tcBorders>
              <w:bottom w:val="single" w:sz="5" w:space="0" w:color="DDDDDD"/>
            </w:tcBorders>
            <w:shd w:val="clear" w:color="auto" w:fill="F1F1F1"/>
            <w:tcMar>
              <w:top w:w="120" w:type="dxa"/>
              <w:left w:w="240" w:type="dxa"/>
              <w:bottom w:w="120" w:type="dxa"/>
              <w:right w:w="120" w:type="dxa"/>
            </w:tcMar>
          </w:tcPr>
          <w:p w14:paraId="4B687338"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118FB85"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675DE6E"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2E2F5E1"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7FFAED3"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6E2B8AE"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46493660" w14:textId="77777777">
        <w:tc>
          <w:tcPr>
            <w:tcW w:w="0" w:type="auto"/>
            <w:tcBorders>
              <w:bottom w:val="single" w:sz="5" w:space="0" w:color="DDDDDD"/>
            </w:tcBorders>
            <w:shd w:val="clear" w:color="auto" w:fill="F1F1F1"/>
            <w:tcMar>
              <w:top w:w="120" w:type="dxa"/>
              <w:left w:w="120" w:type="dxa"/>
              <w:bottom w:w="120" w:type="dxa"/>
              <w:right w:w="120" w:type="dxa"/>
            </w:tcMar>
          </w:tcPr>
          <w:p w14:paraId="340CD4EF"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B51AFA3"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7CBDFC0"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3539302"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83B676D"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9FBA72C"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58F63B02" w14:textId="77777777">
        <w:tc>
          <w:tcPr>
            <w:tcW w:w="0" w:type="auto"/>
            <w:tcBorders>
              <w:bottom w:val="single" w:sz="5" w:space="0" w:color="DDDDDD"/>
            </w:tcBorders>
            <w:shd w:val="clear" w:color="auto" w:fill="F1F1F1"/>
            <w:tcMar>
              <w:top w:w="120" w:type="dxa"/>
              <w:left w:w="120" w:type="dxa"/>
              <w:bottom w:w="120" w:type="dxa"/>
              <w:right w:w="120" w:type="dxa"/>
            </w:tcMar>
          </w:tcPr>
          <w:p w14:paraId="01B7D03A"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3BC0243"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EAF78DE"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CBCB3C9"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E49D3BA"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14C58C5"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742DFDB0" w14:textId="77777777">
        <w:tc>
          <w:tcPr>
            <w:tcW w:w="0" w:type="auto"/>
            <w:tcBorders>
              <w:bottom w:val="single" w:sz="5" w:space="0" w:color="DDDDDD"/>
            </w:tcBorders>
            <w:shd w:val="clear" w:color="auto" w:fill="F1F1F1"/>
            <w:tcMar>
              <w:top w:w="120" w:type="dxa"/>
              <w:left w:w="120" w:type="dxa"/>
              <w:bottom w:w="120" w:type="dxa"/>
              <w:right w:w="120" w:type="dxa"/>
            </w:tcMar>
          </w:tcPr>
          <w:p w14:paraId="79429377"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A2030F9"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00373F0"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F83697E"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F730687"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ACE3758"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236A3729"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5"/>
        <w:gridCol w:w="2806"/>
        <w:gridCol w:w="2820"/>
        <w:gridCol w:w="2271"/>
      </w:tblGrid>
      <w:tr w:rsidR="003C6CDF" w:rsidRPr="00B82746" w14:paraId="35B2478B" w14:textId="77777777">
        <w:tc>
          <w:tcPr>
            <w:tcW w:w="600" w:type="dxa"/>
            <w:tcBorders>
              <w:bottom w:val="single" w:sz="5" w:space="0" w:color="DDDDDD"/>
            </w:tcBorders>
            <w:shd w:val="clear" w:color="auto" w:fill="F1F1F1"/>
            <w:tcMar>
              <w:top w:w="120" w:type="dxa"/>
              <w:left w:w="240" w:type="dxa"/>
              <w:bottom w:w="120" w:type="dxa"/>
              <w:right w:w="120" w:type="dxa"/>
            </w:tcMar>
          </w:tcPr>
          <w:p w14:paraId="3CD2DADD"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0232841"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FCC0287" w14:textId="77777777" w:rsidR="003C6CDF" w:rsidRPr="00B82746" w:rsidRDefault="00000000">
            <w:pPr>
              <w:spacing w:after="0" w:line="240" w:lineRule="auto"/>
            </w:pPr>
            <w:r w:rsidRPr="00B82746">
              <w:rPr>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3089E8BC"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2072FFA4" w14:textId="77777777">
        <w:tc>
          <w:tcPr>
            <w:tcW w:w="600" w:type="dxa"/>
            <w:tcBorders>
              <w:bottom w:val="single" w:sz="5" w:space="0" w:color="DDDDDD"/>
            </w:tcBorders>
            <w:shd w:val="clear" w:color="auto" w:fill="F1F1F1"/>
            <w:tcMar>
              <w:top w:w="120" w:type="dxa"/>
              <w:left w:w="240" w:type="dxa"/>
              <w:bottom w:w="120" w:type="dxa"/>
              <w:right w:w="120" w:type="dxa"/>
            </w:tcMar>
          </w:tcPr>
          <w:p w14:paraId="136F71C5" w14:textId="77777777" w:rsidR="003C6CDF" w:rsidRPr="00B82746" w:rsidRDefault="00000000">
            <w:pPr>
              <w:spacing w:after="0" w:line="240" w:lineRule="auto"/>
            </w:pPr>
            <w:r w:rsidRPr="00B82746">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356C56FA" w14:textId="77777777" w:rsidR="003C6CDF" w:rsidRPr="00B82746" w:rsidRDefault="00000000">
            <w:pPr>
              <w:spacing w:after="0" w:line="240" w:lineRule="auto"/>
            </w:pPr>
            <w:r w:rsidRPr="00B82746">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18518871"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AEC25C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311F7A8" w14:textId="77777777">
        <w:tc>
          <w:tcPr>
            <w:tcW w:w="600" w:type="dxa"/>
            <w:tcBorders>
              <w:bottom w:val="single" w:sz="5" w:space="0" w:color="DDDDDD"/>
            </w:tcBorders>
            <w:shd w:val="clear" w:color="auto" w:fill="FFFFFF"/>
            <w:tcMar>
              <w:top w:w="120" w:type="dxa"/>
              <w:left w:w="120" w:type="dxa"/>
              <w:bottom w:w="120" w:type="dxa"/>
              <w:right w:w="120" w:type="dxa"/>
            </w:tcMar>
          </w:tcPr>
          <w:p w14:paraId="76C60C11" w14:textId="77777777" w:rsidR="003C6CDF" w:rsidRPr="00B82746" w:rsidRDefault="00000000">
            <w:pPr>
              <w:spacing w:after="0" w:line="240" w:lineRule="auto"/>
            </w:pPr>
            <w:r w:rsidRPr="00B82746">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6C9F20C" w14:textId="77777777" w:rsidR="003C6CDF" w:rsidRPr="00B82746" w:rsidRDefault="00000000">
            <w:pPr>
              <w:spacing w:after="0" w:line="240" w:lineRule="auto"/>
            </w:pPr>
            <w:r w:rsidRPr="00B82746">
              <w:rPr>
                <w:color w:val="000000"/>
                <w:sz w:val="24"/>
                <w:szCs w:val="24"/>
                <w:shd w:val="clear" w:color="auto" w:fill="FFFFFF"/>
              </w:rPr>
              <w:t>Deryło</w:t>
            </w:r>
          </w:p>
        </w:tc>
        <w:tc>
          <w:tcPr>
            <w:tcW w:w="2400" w:type="dxa"/>
            <w:tcBorders>
              <w:bottom w:val="single" w:sz="5" w:space="0" w:color="DDDDDD"/>
            </w:tcBorders>
            <w:shd w:val="clear" w:color="auto" w:fill="FFFFFF"/>
            <w:tcMar>
              <w:top w:w="120" w:type="dxa"/>
              <w:left w:w="120" w:type="dxa"/>
              <w:bottom w:w="120" w:type="dxa"/>
              <w:right w:w="120" w:type="dxa"/>
            </w:tcMar>
          </w:tcPr>
          <w:p w14:paraId="2C57723B"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1C5F9EE"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EA08D58" w14:textId="77777777">
        <w:tc>
          <w:tcPr>
            <w:tcW w:w="600" w:type="dxa"/>
            <w:tcBorders>
              <w:bottom w:val="single" w:sz="5" w:space="0" w:color="DDDDDD"/>
            </w:tcBorders>
            <w:shd w:val="clear" w:color="auto" w:fill="F1F1F1"/>
            <w:tcMar>
              <w:top w:w="120" w:type="dxa"/>
              <w:left w:w="120" w:type="dxa"/>
              <w:bottom w:w="120" w:type="dxa"/>
              <w:right w:w="120" w:type="dxa"/>
            </w:tcMar>
          </w:tcPr>
          <w:p w14:paraId="3356937E" w14:textId="77777777" w:rsidR="003C6CDF" w:rsidRPr="00B82746" w:rsidRDefault="00000000">
            <w:pPr>
              <w:spacing w:after="0" w:line="240" w:lineRule="auto"/>
            </w:pPr>
            <w:r w:rsidRPr="00B82746">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1B6509BD" w14:textId="77777777" w:rsidR="003C6CDF" w:rsidRPr="00B82746" w:rsidRDefault="00000000">
            <w:pPr>
              <w:spacing w:after="0" w:line="240" w:lineRule="auto"/>
            </w:pPr>
            <w:r w:rsidRPr="00B82746">
              <w:rPr>
                <w:color w:val="000000"/>
                <w:sz w:val="24"/>
                <w:szCs w:val="24"/>
                <w:shd w:val="clear" w:color="auto" w:fill="F1F1F1"/>
              </w:rPr>
              <w:t>Glina</w:t>
            </w:r>
          </w:p>
        </w:tc>
        <w:tc>
          <w:tcPr>
            <w:tcW w:w="2400" w:type="dxa"/>
            <w:tcBorders>
              <w:bottom w:val="single" w:sz="5" w:space="0" w:color="DDDDDD"/>
            </w:tcBorders>
            <w:shd w:val="clear" w:color="auto" w:fill="F1F1F1"/>
            <w:tcMar>
              <w:top w:w="120" w:type="dxa"/>
              <w:left w:w="120" w:type="dxa"/>
              <w:bottom w:w="120" w:type="dxa"/>
              <w:right w:w="120" w:type="dxa"/>
            </w:tcMar>
          </w:tcPr>
          <w:p w14:paraId="0E335DA6"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639C4F7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28A9652" w14:textId="77777777">
        <w:tc>
          <w:tcPr>
            <w:tcW w:w="600" w:type="dxa"/>
            <w:tcBorders>
              <w:bottom w:val="single" w:sz="5" w:space="0" w:color="DDDDDD"/>
            </w:tcBorders>
            <w:shd w:val="clear" w:color="auto" w:fill="FFFFFF"/>
            <w:tcMar>
              <w:top w:w="120" w:type="dxa"/>
              <w:left w:w="120" w:type="dxa"/>
              <w:bottom w:w="120" w:type="dxa"/>
              <w:right w:w="120" w:type="dxa"/>
            </w:tcMar>
          </w:tcPr>
          <w:p w14:paraId="705B6D5D" w14:textId="77777777" w:rsidR="003C6CDF" w:rsidRPr="00B82746" w:rsidRDefault="00000000">
            <w:pPr>
              <w:spacing w:after="0" w:line="240" w:lineRule="auto"/>
            </w:pPr>
            <w:r w:rsidRPr="00B82746">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E7F877C" w14:textId="77777777" w:rsidR="003C6CDF" w:rsidRPr="00B82746" w:rsidRDefault="00000000">
            <w:pPr>
              <w:spacing w:after="0" w:line="240" w:lineRule="auto"/>
            </w:pPr>
            <w:r w:rsidRPr="00B82746">
              <w:rPr>
                <w:color w:val="000000"/>
                <w:sz w:val="24"/>
                <w:szCs w:val="24"/>
                <w:shd w:val="clear" w:color="auto" w:fill="FFFFFF"/>
              </w:rPr>
              <w:t>Hulak</w:t>
            </w:r>
          </w:p>
        </w:tc>
        <w:tc>
          <w:tcPr>
            <w:tcW w:w="2400" w:type="dxa"/>
            <w:tcBorders>
              <w:bottom w:val="single" w:sz="5" w:space="0" w:color="DDDDDD"/>
            </w:tcBorders>
            <w:shd w:val="clear" w:color="auto" w:fill="FFFFFF"/>
            <w:tcMar>
              <w:top w:w="120" w:type="dxa"/>
              <w:left w:w="120" w:type="dxa"/>
              <w:bottom w:w="120" w:type="dxa"/>
              <w:right w:w="120" w:type="dxa"/>
            </w:tcMar>
          </w:tcPr>
          <w:p w14:paraId="7D7DA63D"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585F7EA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0598974" w14:textId="77777777">
        <w:tc>
          <w:tcPr>
            <w:tcW w:w="600" w:type="dxa"/>
            <w:tcBorders>
              <w:bottom w:val="single" w:sz="5" w:space="0" w:color="DDDDDD"/>
            </w:tcBorders>
            <w:shd w:val="clear" w:color="auto" w:fill="F1F1F1"/>
            <w:tcMar>
              <w:top w:w="120" w:type="dxa"/>
              <w:left w:w="120" w:type="dxa"/>
              <w:bottom w:w="120" w:type="dxa"/>
              <w:right w:w="120" w:type="dxa"/>
            </w:tcMar>
          </w:tcPr>
          <w:p w14:paraId="79B5B6D4" w14:textId="77777777" w:rsidR="003C6CDF" w:rsidRPr="00B82746" w:rsidRDefault="00000000">
            <w:pPr>
              <w:spacing w:after="0" w:line="240" w:lineRule="auto"/>
            </w:pPr>
            <w:r w:rsidRPr="00B82746">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4B33EA90" w14:textId="77777777" w:rsidR="003C6CDF" w:rsidRPr="00B82746" w:rsidRDefault="00000000">
            <w:pPr>
              <w:spacing w:after="0" w:line="240" w:lineRule="auto"/>
            </w:pPr>
            <w:r w:rsidRPr="00B82746">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21BA606B"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611B50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D19EFE6" w14:textId="77777777">
        <w:tc>
          <w:tcPr>
            <w:tcW w:w="600" w:type="dxa"/>
            <w:tcBorders>
              <w:bottom w:val="single" w:sz="5" w:space="0" w:color="DDDDDD"/>
            </w:tcBorders>
            <w:shd w:val="clear" w:color="auto" w:fill="FFFFFF"/>
            <w:tcMar>
              <w:top w:w="120" w:type="dxa"/>
              <w:left w:w="120" w:type="dxa"/>
              <w:bottom w:w="120" w:type="dxa"/>
              <w:right w:w="120" w:type="dxa"/>
            </w:tcMar>
          </w:tcPr>
          <w:p w14:paraId="35FB19C8" w14:textId="77777777" w:rsidR="003C6CDF" w:rsidRPr="00B82746" w:rsidRDefault="00000000">
            <w:pPr>
              <w:spacing w:after="0" w:line="240" w:lineRule="auto"/>
            </w:pPr>
            <w:r w:rsidRPr="00B82746">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D18E432" w14:textId="77777777" w:rsidR="003C6CDF" w:rsidRPr="00B82746" w:rsidRDefault="00000000">
            <w:pPr>
              <w:spacing w:after="0" w:line="240" w:lineRule="auto"/>
            </w:pPr>
            <w:r w:rsidRPr="00B82746">
              <w:rPr>
                <w:color w:val="000000"/>
                <w:sz w:val="24"/>
                <w:szCs w:val="24"/>
                <w:shd w:val="clear" w:color="auto" w:fill="FFFFFF"/>
              </w:rPr>
              <w:t>Kubik</w:t>
            </w:r>
          </w:p>
        </w:tc>
        <w:tc>
          <w:tcPr>
            <w:tcW w:w="2400" w:type="dxa"/>
            <w:tcBorders>
              <w:bottom w:val="single" w:sz="5" w:space="0" w:color="DDDDDD"/>
            </w:tcBorders>
            <w:shd w:val="clear" w:color="auto" w:fill="FFFFFF"/>
            <w:tcMar>
              <w:top w:w="120" w:type="dxa"/>
              <w:left w:w="120" w:type="dxa"/>
              <w:bottom w:w="120" w:type="dxa"/>
              <w:right w:w="120" w:type="dxa"/>
            </w:tcMar>
          </w:tcPr>
          <w:p w14:paraId="3EF74A80"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2FF1DF8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3ACD4C7" w14:textId="77777777">
        <w:tc>
          <w:tcPr>
            <w:tcW w:w="600" w:type="dxa"/>
            <w:tcBorders>
              <w:bottom w:val="single" w:sz="5" w:space="0" w:color="DDDDDD"/>
            </w:tcBorders>
            <w:shd w:val="clear" w:color="auto" w:fill="F1F1F1"/>
            <w:tcMar>
              <w:top w:w="120" w:type="dxa"/>
              <w:left w:w="120" w:type="dxa"/>
              <w:bottom w:w="120" w:type="dxa"/>
              <w:right w:w="120" w:type="dxa"/>
            </w:tcMar>
          </w:tcPr>
          <w:p w14:paraId="171535EE" w14:textId="77777777" w:rsidR="003C6CDF" w:rsidRPr="00B82746" w:rsidRDefault="00000000">
            <w:pPr>
              <w:spacing w:after="0" w:line="240" w:lineRule="auto"/>
            </w:pPr>
            <w:r w:rsidRPr="00B82746">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3C2AA2E"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E075B75"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7B4C92E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870F951" w14:textId="77777777">
        <w:tc>
          <w:tcPr>
            <w:tcW w:w="600" w:type="dxa"/>
            <w:tcBorders>
              <w:bottom w:val="single" w:sz="5" w:space="0" w:color="DDDDDD"/>
            </w:tcBorders>
            <w:shd w:val="clear" w:color="auto" w:fill="FFFFFF"/>
            <w:tcMar>
              <w:top w:w="120" w:type="dxa"/>
              <w:left w:w="120" w:type="dxa"/>
              <w:bottom w:w="120" w:type="dxa"/>
              <w:right w:w="120" w:type="dxa"/>
            </w:tcMar>
          </w:tcPr>
          <w:p w14:paraId="586BB1EE" w14:textId="77777777" w:rsidR="003C6CDF" w:rsidRPr="00B82746" w:rsidRDefault="00000000">
            <w:pPr>
              <w:spacing w:after="0" w:line="240" w:lineRule="auto"/>
            </w:pPr>
            <w:r w:rsidRPr="00B82746">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695D6EC" w14:textId="77777777" w:rsidR="003C6CDF" w:rsidRPr="00B82746" w:rsidRDefault="00000000">
            <w:pPr>
              <w:spacing w:after="0" w:line="240" w:lineRule="auto"/>
            </w:pPr>
            <w:r w:rsidRPr="00B82746">
              <w:rPr>
                <w:color w:val="000000"/>
                <w:sz w:val="24"/>
                <w:szCs w:val="24"/>
                <w:shd w:val="clear" w:color="auto" w:fill="FFFFFF"/>
              </w:rPr>
              <w:t>Przybylska</w:t>
            </w:r>
          </w:p>
        </w:tc>
        <w:tc>
          <w:tcPr>
            <w:tcW w:w="2400" w:type="dxa"/>
            <w:tcBorders>
              <w:bottom w:val="single" w:sz="5" w:space="0" w:color="DDDDDD"/>
            </w:tcBorders>
            <w:shd w:val="clear" w:color="auto" w:fill="FFFFFF"/>
            <w:tcMar>
              <w:top w:w="120" w:type="dxa"/>
              <w:left w:w="120" w:type="dxa"/>
              <w:bottom w:w="120" w:type="dxa"/>
              <w:right w:w="120" w:type="dxa"/>
            </w:tcMar>
          </w:tcPr>
          <w:p w14:paraId="2D62DEF2"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450FC121"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321FA73" w14:textId="77777777">
        <w:tc>
          <w:tcPr>
            <w:tcW w:w="600" w:type="dxa"/>
            <w:tcBorders>
              <w:bottom w:val="single" w:sz="5" w:space="0" w:color="DDDDDD"/>
            </w:tcBorders>
            <w:shd w:val="clear" w:color="auto" w:fill="F1F1F1"/>
            <w:tcMar>
              <w:top w:w="120" w:type="dxa"/>
              <w:left w:w="120" w:type="dxa"/>
              <w:bottom w:w="120" w:type="dxa"/>
              <w:right w:w="120" w:type="dxa"/>
            </w:tcMar>
          </w:tcPr>
          <w:p w14:paraId="7119423C" w14:textId="77777777" w:rsidR="003C6CDF" w:rsidRPr="00B82746" w:rsidRDefault="00000000">
            <w:pPr>
              <w:spacing w:after="0" w:line="240" w:lineRule="auto"/>
            </w:pPr>
            <w:r w:rsidRPr="00B82746">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10EDF45" w14:textId="77777777" w:rsidR="003C6CDF" w:rsidRPr="00B82746" w:rsidRDefault="00000000">
            <w:pPr>
              <w:spacing w:after="0" w:line="240" w:lineRule="auto"/>
            </w:pPr>
            <w:r w:rsidRPr="00B82746">
              <w:rPr>
                <w:color w:val="000000"/>
                <w:sz w:val="24"/>
                <w:szCs w:val="24"/>
                <w:shd w:val="clear" w:color="auto" w:fill="F1F1F1"/>
              </w:rPr>
              <w:t>Ptak</w:t>
            </w:r>
          </w:p>
        </w:tc>
        <w:tc>
          <w:tcPr>
            <w:tcW w:w="2400" w:type="dxa"/>
            <w:tcBorders>
              <w:bottom w:val="single" w:sz="5" w:space="0" w:color="DDDDDD"/>
            </w:tcBorders>
            <w:shd w:val="clear" w:color="auto" w:fill="F1F1F1"/>
            <w:tcMar>
              <w:top w:w="120" w:type="dxa"/>
              <w:left w:w="120" w:type="dxa"/>
              <w:bottom w:w="120" w:type="dxa"/>
              <w:right w:w="120" w:type="dxa"/>
            </w:tcMar>
          </w:tcPr>
          <w:p w14:paraId="6298546C"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08EBA4E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018F038" w14:textId="77777777">
        <w:tc>
          <w:tcPr>
            <w:tcW w:w="600" w:type="dxa"/>
            <w:tcBorders>
              <w:bottom w:val="single" w:sz="5" w:space="0" w:color="DDDDDD"/>
            </w:tcBorders>
            <w:shd w:val="clear" w:color="auto" w:fill="FFFFFF"/>
            <w:tcMar>
              <w:top w:w="120" w:type="dxa"/>
              <w:left w:w="120" w:type="dxa"/>
              <w:bottom w:w="120" w:type="dxa"/>
              <w:right w:w="120" w:type="dxa"/>
            </w:tcMar>
          </w:tcPr>
          <w:p w14:paraId="5991E105" w14:textId="77777777" w:rsidR="003C6CDF" w:rsidRPr="00B82746" w:rsidRDefault="00000000">
            <w:pPr>
              <w:spacing w:after="0" w:line="240" w:lineRule="auto"/>
            </w:pPr>
            <w:r w:rsidRPr="00B82746">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C727573" w14:textId="77777777" w:rsidR="003C6CDF" w:rsidRPr="00B82746" w:rsidRDefault="00000000">
            <w:pPr>
              <w:spacing w:after="0" w:line="240" w:lineRule="auto"/>
            </w:pPr>
            <w:r w:rsidRPr="00B82746">
              <w:rPr>
                <w:color w:val="000000"/>
                <w:sz w:val="24"/>
                <w:szCs w:val="24"/>
                <w:shd w:val="clear" w:color="auto" w:fill="FFFFFF"/>
              </w:rPr>
              <w:t>Szaleniec</w:t>
            </w:r>
          </w:p>
        </w:tc>
        <w:tc>
          <w:tcPr>
            <w:tcW w:w="2400" w:type="dxa"/>
            <w:tcBorders>
              <w:bottom w:val="single" w:sz="5" w:space="0" w:color="DDDDDD"/>
            </w:tcBorders>
            <w:shd w:val="clear" w:color="auto" w:fill="FFFFFF"/>
            <w:tcMar>
              <w:top w:w="120" w:type="dxa"/>
              <w:left w:w="120" w:type="dxa"/>
              <w:bottom w:w="120" w:type="dxa"/>
              <w:right w:w="120" w:type="dxa"/>
            </w:tcMar>
          </w:tcPr>
          <w:p w14:paraId="5E10A78C"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3FF89FD8"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09DF2FE" w14:textId="77777777">
        <w:tc>
          <w:tcPr>
            <w:tcW w:w="600" w:type="dxa"/>
            <w:tcBorders>
              <w:bottom w:val="single" w:sz="5" w:space="0" w:color="DDDDDD"/>
            </w:tcBorders>
            <w:shd w:val="clear" w:color="auto" w:fill="F1F1F1"/>
            <w:tcMar>
              <w:top w:w="120" w:type="dxa"/>
              <w:left w:w="120" w:type="dxa"/>
              <w:bottom w:w="120" w:type="dxa"/>
              <w:right w:w="120" w:type="dxa"/>
            </w:tcMar>
          </w:tcPr>
          <w:p w14:paraId="17C46A84" w14:textId="77777777" w:rsidR="003C6CDF" w:rsidRPr="00B82746" w:rsidRDefault="00000000">
            <w:pPr>
              <w:spacing w:after="0" w:line="240" w:lineRule="auto"/>
            </w:pPr>
            <w:r w:rsidRPr="00B82746">
              <w:rPr>
                <w:color w:val="000000"/>
                <w:sz w:val="24"/>
                <w:szCs w:val="24"/>
                <w:shd w:val="clear" w:color="auto" w:fill="F1F1F1"/>
              </w:rPr>
              <w:lastRenderedPageBreak/>
              <w:t>11</w:t>
            </w:r>
          </w:p>
        </w:tc>
        <w:tc>
          <w:tcPr>
            <w:tcW w:w="2400" w:type="dxa"/>
            <w:tcBorders>
              <w:bottom w:val="single" w:sz="5" w:space="0" w:color="DDDDDD"/>
            </w:tcBorders>
            <w:shd w:val="clear" w:color="auto" w:fill="F1F1F1"/>
            <w:tcMar>
              <w:top w:w="120" w:type="dxa"/>
              <w:left w:w="120" w:type="dxa"/>
              <w:bottom w:w="120" w:type="dxa"/>
              <w:right w:w="120" w:type="dxa"/>
            </w:tcMar>
          </w:tcPr>
          <w:p w14:paraId="6536F915" w14:textId="77777777" w:rsidR="003C6CDF" w:rsidRPr="00B82746" w:rsidRDefault="00000000">
            <w:pPr>
              <w:spacing w:after="0" w:line="240" w:lineRule="auto"/>
            </w:pPr>
            <w:r w:rsidRPr="00B82746">
              <w:rPr>
                <w:color w:val="000000"/>
                <w:sz w:val="24"/>
                <w:szCs w:val="24"/>
                <w:shd w:val="clear" w:color="auto" w:fill="F1F1F1"/>
              </w:rPr>
              <w:t>Tabor</w:t>
            </w:r>
          </w:p>
        </w:tc>
        <w:tc>
          <w:tcPr>
            <w:tcW w:w="2400" w:type="dxa"/>
            <w:tcBorders>
              <w:bottom w:val="single" w:sz="5" w:space="0" w:color="DDDDDD"/>
            </w:tcBorders>
            <w:shd w:val="clear" w:color="auto" w:fill="F1F1F1"/>
            <w:tcMar>
              <w:top w:w="120" w:type="dxa"/>
              <w:left w:w="120" w:type="dxa"/>
              <w:bottom w:w="120" w:type="dxa"/>
              <w:right w:w="120" w:type="dxa"/>
            </w:tcMar>
          </w:tcPr>
          <w:p w14:paraId="08FE7E23"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2639C09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3A6E654" w14:textId="77777777">
        <w:tc>
          <w:tcPr>
            <w:tcW w:w="600" w:type="dxa"/>
            <w:tcBorders>
              <w:bottom w:val="single" w:sz="5" w:space="0" w:color="DDDDDD"/>
            </w:tcBorders>
            <w:shd w:val="clear" w:color="auto" w:fill="FFFFFF"/>
            <w:tcMar>
              <w:top w:w="120" w:type="dxa"/>
              <w:left w:w="120" w:type="dxa"/>
              <w:bottom w:w="120" w:type="dxa"/>
              <w:right w:w="120" w:type="dxa"/>
            </w:tcMar>
          </w:tcPr>
          <w:p w14:paraId="167FAC1B" w14:textId="77777777" w:rsidR="003C6CDF" w:rsidRPr="00B82746" w:rsidRDefault="00000000">
            <w:pPr>
              <w:spacing w:after="0" w:line="240" w:lineRule="auto"/>
            </w:pPr>
            <w:r w:rsidRPr="00B82746">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3AFA3345" w14:textId="77777777" w:rsidR="003C6CDF" w:rsidRPr="00B82746" w:rsidRDefault="00000000">
            <w:pPr>
              <w:spacing w:after="0" w:line="240" w:lineRule="auto"/>
            </w:pPr>
            <w:r w:rsidRPr="00B82746">
              <w:rPr>
                <w:color w:val="000000"/>
                <w:sz w:val="24"/>
                <w:szCs w:val="24"/>
                <w:shd w:val="clear" w:color="auto" w:fill="FFFFFF"/>
              </w:rPr>
              <w:t>Wąsowicz</w:t>
            </w:r>
          </w:p>
        </w:tc>
        <w:tc>
          <w:tcPr>
            <w:tcW w:w="2400" w:type="dxa"/>
            <w:tcBorders>
              <w:bottom w:val="single" w:sz="5" w:space="0" w:color="DDDDDD"/>
            </w:tcBorders>
            <w:shd w:val="clear" w:color="auto" w:fill="FFFFFF"/>
            <w:tcMar>
              <w:top w:w="120" w:type="dxa"/>
              <w:left w:w="120" w:type="dxa"/>
              <w:bottom w:w="120" w:type="dxa"/>
              <w:right w:w="120" w:type="dxa"/>
            </w:tcMar>
          </w:tcPr>
          <w:p w14:paraId="2B8D9F08"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731ABBE3"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29D7055" w14:textId="77777777">
        <w:tc>
          <w:tcPr>
            <w:tcW w:w="600" w:type="dxa"/>
            <w:tcBorders>
              <w:bottom w:val="single" w:sz="5" w:space="0" w:color="DDDDDD"/>
            </w:tcBorders>
            <w:shd w:val="clear" w:color="auto" w:fill="F1F1F1"/>
            <w:tcMar>
              <w:top w:w="120" w:type="dxa"/>
              <w:left w:w="120" w:type="dxa"/>
              <w:bottom w:w="120" w:type="dxa"/>
              <w:right w:w="120" w:type="dxa"/>
            </w:tcMar>
          </w:tcPr>
          <w:p w14:paraId="14DF0FE4" w14:textId="77777777" w:rsidR="003C6CDF" w:rsidRPr="00B82746" w:rsidRDefault="00000000">
            <w:pPr>
              <w:spacing w:after="0" w:line="240" w:lineRule="auto"/>
            </w:pPr>
            <w:r w:rsidRPr="00B82746">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C715C78"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3F53BBD"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62019AD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218765C" w14:textId="77777777">
        <w:tc>
          <w:tcPr>
            <w:tcW w:w="600" w:type="dxa"/>
            <w:tcBorders>
              <w:bottom w:val="single" w:sz="5" w:space="0" w:color="DDDDDD"/>
            </w:tcBorders>
            <w:shd w:val="clear" w:color="auto" w:fill="FFFFFF"/>
            <w:tcMar>
              <w:top w:w="120" w:type="dxa"/>
              <w:left w:w="120" w:type="dxa"/>
              <w:bottom w:w="120" w:type="dxa"/>
              <w:right w:w="120" w:type="dxa"/>
            </w:tcMar>
          </w:tcPr>
          <w:p w14:paraId="1CEB6B5C" w14:textId="77777777" w:rsidR="003C6CDF" w:rsidRPr="00B82746" w:rsidRDefault="00000000">
            <w:pPr>
              <w:spacing w:after="0" w:line="240" w:lineRule="auto"/>
            </w:pPr>
            <w:r w:rsidRPr="00B82746">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0E827347"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D8D2FE1"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6C729058"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36761752" w14:textId="77777777">
        <w:tc>
          <w:tcPr>
            <w:tcW w:w="600" w:type="dxa"/>
            <w:tcBorders>
              <w:bottom w:val="single" w:sz="5" w:space="0" w:color="DDDDDD"/>
            </w:tcBorders>
            <w:shd w:val="clear" w:color="auto" w:fill="F1F1F1"/>
            <w:tcMar>
              <w:top w:w="120" w:type="dxa"/>
              <w:left w:w="120" w:type="dxa"/>
              <w:bottom w:w="120" w:type="dxa"/>
              <w:right w:w="120" w:type="dxa"/>
            </w:tcMar>
          </w:tcPr>
          <w:p w14:paraId="7F815A98" w14:textId="77777777" w:rsidR="003C6CDF" w:rsidRPr="00B82746" w:rsidRDefault="00000000">
            <w:pPr>
              <w:spacing w:after="0" w:line="240" w:lineRule="auto"/>
            </w:pPr>
            <w:r w:rsidRPr="00B82746">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207D7BC0" w14:textId="77777777" w:rsidR="003C6CDF" w:rsidRPr="00B82746" w:rsidRDefault="00000000">
            <w:pPr>
              <w:spacing w:after="0" w:line="240" w:lineRule="auto"/>
            </w:pPr>
            <w:r w:rsidRPr="00B82746">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090128FB"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0C8DC974" w14:textId="77777777" w:rsidR="003C6CDF" w:rsidRPr="00B82746" w:rsidRDefault="00000000">
            <w:pPr>
              <w:spacing w:after="0" w:line="240" w:lineRule="auto"/>
            </w:pPr>
            <w:r w:rsidRPr="00B82746">
              <w:rPr>
                <w:color w:val="000000"/>
                <w:sz w:val="24"/>
                <w:szCs w:val="24"/>
                <w:shd w:val="clear" w:color="auto" w:fill="F1F1F1"/>
              </w:rPr>
              <w:t>ZA</w:t>
            </w:r>
          </w:p>
        </w:tc>
      </w:tr>
    </w:tbl>
    <w:p w14:paraId="2426411C" w14:textId="77777777" w:rsidR="007C5846" w:rsidRPr="00E62849" w:rsidRDefault="00FE2C6A" w:rsidP="00E62849">
      <w:pPr>
        <w:pStyle w:val="myStyle"/>
        <w:spacing w:before="150" w:after="15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Pan Radny Marcin Wróbel zadał pytani</w:t>
      </w:r>
      <w:r w:rsidR="007C5846" w:rsidRPr="00E62849">
        <w:rPr>
          <w:rFonts w:ascii="Times New Roman" w:eastAsia="Segoe UI" w:hAnsi="Times New Roman" w:cs="Times New Roman"/>
          <w:sz w:val="24"/>
          <w:szCs w:val="24"/>
          <w:lang w:val="pl-PL"/>
        </w:rPr>
        <w:t>a</w:t>
      </w:r>
      <w:r w:rsidRPr="00E62849">
        <w:rPr>
          <w:rFonts w:ascii="Times New Roman" w:eastAsia="Segoe UI" w:hAnsi="Times New Roman" w:cs="Times New Roman"/>
          <w:sz w:val="24"/>
          <w:szCs w:val="24"/>
          <w:lang w:val="pl-PL"/>
        </w:rPr>
        <w:t xml:space="preserve"> wnioskodawcy – dot. projektu uchwał w sprawie wprowadzenia zmian w budżecie gminy </w:t>
      </w:r>
      <w:r w:rsidR="007C5846" w:rsidRPr="00E62849">
        <w:rPr>
          <w:rFonts w:ascii="Times New Roman" w:eastAsia="Segoe UI" w:hAnsi="Times New Roman" w:cs="Times New Roman"/>
          <w:sz w:val="24"/>
          <w:szCs w:val="24"/>
          <w:lang w:val="pl-PL"/>
        </w:rPr>
        <w:t>w dziale 600 inwestycji zadania dot. przebudowy drogi gruntowej działka nr 63 jaka część tej drogi będzie remontowana, na jakie zadanie przeznczona będzie kwota przyznana na Kamienieckie Doły, budowa budynku wielorodzinnego przy ul. Parkowej miał oddany być w czerwcu, z czego nie wywiązał się inwestor.</w:t>
      </w:r>
    </w:p>
    <w:p w14:paraId="4A3CE021" w14:textId="7803D4D5" w:rsidR="008F4E1C" w:rsidRPr="00E62849" w:rsidRDefault="007C5846" w:rsidP="00E62849">
      <w:pPr>
        <w:pStyle w:val="myStyle"/>
        <w:spacing w:before="150" w:after="15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Przewodniczący Rady Miejskiej stwierdził, że te wszystkie pytania nie powinny być w tym miejscu poruszane, takie tematy powinny być omawiane na komisjach</w:t>
      </w:r>
      <w:r w:rsidR="008F4E1C" w:rsidRPr="00E62849">
        <w:rPr>
          <w:rFonts w:ascii="Times New Roman" w:eastAsia="Segoe UI" w:hAnsi="Times New Roman" w:cs="Times New Roman"/>
          <w:sz w:val="24"/>
          <w:szCs w:val="24"/>
          <w:lang w:val="pl-PL"/>
        </w:rPr>
        <w:t>, jeśli w tym miejscu Pan Radny chciałby sprawdzić wiedzę wszystkich to powinno się o tym porozm</w:t>
      </w:r>
      <w:r w:rsidR="00E62849">
        <w:rPr>
          <w:rFonts w:ascii="Times New Roman" w:eastAsia="Segoe UI" w:hAnsi="Times New Roman" w:cs="Times New Roman"/>
          <w:sz w:val="24"/>
          <w:szCs w:val="24"/>
          <w:lang w:val="pl-PL"/>
        </w:rPr>
        <w:t>a</w:t>
      </w:r>
      <w:r w:rsidR="008F4E1C" w:rsidRPr="00E62849">
        <w:rPr>
          <w:rFonts w:ascii="Times New Roman" w:eastAsia="Segoe UI" w:hAnsi="Times New Roman" w:cs="Times New Roman"/>
          <w:sz w:val="24"/>
          <w:szCs w:val="24"/>
          <w:lang w:val="pl-PL"/>
        </w:rPr>
        <w:t>w</w:t>
      </w:r>
      <w:r w:rsidR="00E62849">
        <w:rPr>
          <w:rFonts w:ascii="Times New Roman" w:eastAsia="Segoe UI" w:hAnsi="Times New Roman" w:cs="Times New Roman"/>
          <w:sz w:val="24"/>
          <w:szCs w:val="24"/>
          <w:lang w:val="pl-PL"/>
        </w:rPr>
        <w:t>i</w:t>
      </w:r>
      <w:r w:rsidR="008F4E1C" w:rsidRPr="00E62849">
        <w:rPr>
          <w:rFonts w:ascii="Times New Roman" w:eastAsia="Segoe UI" w:hAnsi="Times New Roman" w:cs="Times New Roman"/>
          <w:sz w:val="24"/>
          <w:szCs w:val="24"/>
          <w:lang w:val="pl-PL"/>
        </w:rPr>
        <w:t>ać</w:t>
      </w:r>
    </w:p>
    <w:p w14:paraId="6AE406E4" w14:textId="77777777" w:rsidR="008F4E1C" w:rsidRPr="00E62849" w:rsidRDefault="008F4E1C" w:rsidP="00E62849">
      <w:pPr>
        <w:pStyle w:val="myStyle"/>
        <w:spacing w:after="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 xml:space="preserve">Pan Radny Marcin Wróbel zadał pytanie czy Przewodniczący Rady jest wnioskodawcą tego projektu uchwały </w:t>
      </w:r>
    </w:p>
    <w:p w14:paraId="361CC378" w14:textId="77777777" w:rsidR="008F4E1C" w:rsidRPr="00E62849" w:rsidRDefault="008F4E1C" w:rsidP="00E62849">
      <w:pPr>
        <w:pStyle w:val="myStyle"/>
        <w:spacing w:after="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 xml:space="preserve">Przewodniczący Rady Miejskiej odpowiedział, że nie jest wnioskodawcą projektu, ale nad projektami pracuje zespół </w:t>
      </w:r>
      <w:r w:rsidR="007C5846" w:rsidRPr="00E62849">
        <w:rPr>
          <w:rFonts w:ascii="Times New Roman" w:eastAsia="Segoe UI" w:hAnsi="Times New Roman" w:cs="Times New Roman"/>
          <w:sz w:val="24"/>
          <w:szCs w:val="24"/>
          <w:lang w:val="pl-PL"/>
        </w:rPr>
        <w:t xml:space="preserve"> </w:t>
      </w:r>
      <w:r w:rsidR="00FE2C6A" w:rsidRPr="00E62849">
        <w:rPr>
          <w:rFonts w:ascii="Times New Roman" w:eastAsia="Segoe UI" w:hAnsi="Times New Roman" w:cs="Times New Roman"/>
          <w:sz w:val="24"/>
          <w:szCs w:val="24"/>
          <w:lang w:val="pl-PL"/>
        </w:rPr>
        <w:t xml:space="preserve"> </w:t>
      </w:r>
    </w:p>
    <w:p w14:paraId="6B6976C2" w14:textId="031CB459" w:rsidR="003C6CDF" w:rsidRPr="00E62849" w:rsidRDefault="007179E0" w:rsidP="00E62849">
      <w:pPr>
        <w:pStyle w:val="myStyle"/>
        <w:spacing w:after="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Wiceprzewodnicząc</w:t>
      </w:r>
      <w:r w:rsidR="008F4E1C" w:rsidRPr="00E62849">
        <w:rPr>
          <w:rFonts w:ascii="Times New Roman" w:eastAsia="Segoe UI" w:hAnsi="Times New Roman" w:cs="Times New Roman"/>
          <w:sz w:val="24"/>
          <w:szCs w:val="24"/>
          <w:lang w:val="pl-PL"/>
        </w:rPr>
        <w:t>y</w:t>
      </w:r>
      <w:r w:rsidRPr="00E62849">
        <w:rPr>
          <w:rFonts w:ascii="Times New Roman" w:eastAsia="Segoe UI" w:hAnsi="Times New Roman" w:cs="Times New Roman"/>
          <w:sz w:val="24"/>
          <w:szCs w:val="24"/>
          <w:lang w:val="pl-PL"/>
        </w:rPr>
        <w:t xml:space="preserve"> Rady Miejskiej Pan Przemysław Tabor</w:t>
      </w:r>
      <w:r w:rsidR="008F4E1C" w:rsidRPr="00E62849">
        <w:rPr>
          <w:rFonts w:ascii="Times New Roman" w:eastAsia="Segoe UI" w:hAnsi="Times New Roman" w:cs="Times New Roman"/>
          <w:sz w:val="24"/>
          <w:szCs w:val="24"/>
          <w:lang w:val="pl-PL"/>
        </w:rPr>
        <w:t xml:space="preserve"> złożył wniosek </w:t>
      </w:r>
      <w:r w:rsidRPr="00E62849">
        <w:rPr>
          <w:rFonts w:ascii="Times New Roman" w:eastAsia="Segoe UI" w:hAnsi="Times New Roman" w:cs="Times New Roman"/>
          <w:sz w:val="24"/>
          <w:szCs w:val="24"/>
          <w:lang w:val="pl-PL"/>
        </w:rPr>
        <w:t xml:space="preserve"> o za</w:t>
      </w:r>
      <w:r w:rsidR="008F4E1C" w:rsidRPr="00E62849">
        <w:rPr>
          <w:rFonts w:ascii="Times New Roman" w:eastAsia="Segoe UI" w:hAnsi="Times New Roman" w:cs="Times New Roman"/>
          <w:sz w:val="24"/>
          <w:szCs w:val="24"/>
          <w:lang w:val="pl-PL"/>
        </w:rPr>
        <w:t>kończenie</w:t>
      </w:r>
      <w:r w:rsidRPr="00E62849">
        <w:rPr>
          <w:rFonts w:ascii="Times New Roman" w:eastAsia="Segoe UI" w:hAnsi="Times New Roman" w:cs="Times New Roman"/>
          <w:sz w:val="24"/>
          <w:szCs w:val="24"/>
          <w:lang w:val="pl-PL"/>
        </w:rPr>
        <w:t xml:space="preserve"> dyskusji</w:t>
      </w:r>
      <w:r w:rsidR="008F4E1C" w:rsidRPr="00E62849">
        <w:rPr>
          <w:rFonts w:ascii="Times New Roman" w:eastAsia="Segoe UI" w:hAnsi="Times New Roman" w:cs="Times New Roman"/>
          <w:sz w:val="24"/>
          <w:szCs w:val="24"/>
          <w:lang w:val="pl-PL"/>
        </w:rPr>
        <w:t xml:space="preserve"> na ten temat</w:t>
      </w:r>
    </w:p>
    <w:p w14:paraId="078AB55A" w14:textId="3779C3F3" w:rsidR="008F4E1C" w:rsidRPr="00E62849" w:rsidRDefault="008F4E1C" w:rsidP="00E62849">
      <w:pPr>
        <w:pStyle w:val="myStyle"/>
        <w:spacing w:after="0" w:line="300" w:lineRule="auto"/>
        <w:jc w:val="both"/>
        <w:outlineLvl w:val="3"/>
        <w:rPr>
          <w:rFonts w:ascii="Times New Roman" w:eastAsia="Segoe UI" w:hAnsi="Times New Roman" w:cs="Times New Roman"/>
          <w:sz w:val="24"/>
          <w:szCs w:val="24"/>
          <w:lang w:val="pl-PL"/>
        </w:rPr>
      </w:pPr>
      <w:r w:rsidRPr="00E62849">
        <w:rPr>
          <w:rFonts w:ascii="Times New Roman" w:eastAsia="Segoe UI" w:hAnsi="Times New Roman" w:cs="Times New Roman"/>
          <w:sz w:val="24"/>
          <w:szCs w:val="24"/>
          <w:lang w:val="pl-PL"/>
        </w:rPr>
        <w:t xml:space="preserve">Pan Radny Marcin Wróbel podkreślił, że mieszkańcy chcieliby wiedzieć jaki odcinek drogi będzie remontowany </w:t>
      </w:r>
    </w:p>
    <w:p w14:paraId="47FDE5BD"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4"/>
        <w:gridCol w:w="6308"/>
      </w:tblGrid>
      <w:tr w:rsidR="003C6CDF" w:rsidRPr="00B82746" w14:paraId="36558B49" w14:textId="77777777">
        <w:tc>
          <w:tcPr>
            <w:tcW w:w="2250" w:type="dxa"/>
            <w:tcBorders>
              <w:bottom w:val="single" w:sz="5" w:space="0" w:color="DDDDDD"/>
            </w:tcBorders>
            <w:shd w:val="clear" w:color="auto" w:fill="F1F1F1"/>
            <w:tcMar>
              <w:top w:w="120" w:type="dxa"/>
              <w:left w:w="240" w:type="dxa"/>
              <w:bottom w:w="120" w:type="dxa"/>
              <w:right w:w="120" w:type="dxa"/>
            </w:tcMar>
          </w:tcPr>
          <w:p w14:paraId="726367D6"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A937753" w14:textId="542B3EE9" w:rsidR="003C6CDF" w:rsidRPr="00B82746" w:rsidRDefault="00000000">
            <w:pPr>
              <w:spacing w:after="0" w:line="240" w:lineRule="auto"/>
            </w:pPr>
            <w:r w:rsidRPr="00B82746">
              <w:rPr>
                <w:color w:val="000000"/>
                <w:sz w:val="24"/>
                <w:szCs w:val="24"/>
                <w:shd w:val="clear" w:color="auto" w:fill="FFFFFF"/>
              </w:rPr>
              <w:t>wniosek formalny o za</w:t>
            </w:r>
            <w:r w:rsidR="008F4E1C">
              <w:rPr>
                <w:color w:val="000000"/>
                <w:sz w:val="24"/>
                <w:szCs w:val="24"/>
                <w:shd w:val="clear" w:color="auto" w:fill="FFFFFF"/>
              </w:rPr>
              <w:t>kończenie</w:t>
            </w:r>
            <w:r w:rsidRPr="00B82746">
              <w:rPr>
                <w:color w:val="000000"/>
                <w:sz w:val="24"/>
                <w:szCs w:val="24"/>
                <w:shd w:val="clear" w:color="auto" w:fill="FFFFFF"/>
              </w:rPr>
              <w:t xml:space="preserve"> dyskusji</w:t>
            </w:r>
          </w:p>
        </w:tc>
      </w:tr>
      <w:tr w:rsidR="003C6CDF" w:rsidRPr="00B82746" w14:paraId="50239598" w14:textId="77777777">
        <w:tc>
          <w:tcPr>
            <w:tcW w:w="2250" w:type="dxa"/>
            <w:tcBorders>
              <w:bottom w:val="single" w:sz="5" w:space="0" w:color="DDDDDD"/>
            </w:tcBorders>
            <w:shd w:val="clear" w:color="auto" w:fill="F1F1F1"/>
            <w:tcMar>
              <w:top w:w="120" w:type="dxa"/>
              <w:left w:w="120" w:type="dxa"/>
              <w:bottom w:w="120" w:type="dxa"/>
              <w:right w:w="120" w:type="dxa"/>
            </w:tcMar>
          </w:tcPr>
          <w:p w14:paraId="0ACD4B16"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0C63D20"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5AB83E3D" w14:textId="77777777">
        <w:tc>
          <w:tcPr>
            <w:tcW w:w="2250" w:type="dxa"/>
            <w:tcBorders>
              <w:bottom w:val="single" w:sz="5" w:space="0" w:color="DDDDDD"/>
            </w:tcBorders>
            <w:shd w:val="clear" w:color="auto" w:fill="F1F1F1"/>
            <w:tcMar>
              <w:top w:w="120" w:type="dxa"/>
              <w:left w:w="120" w:type="dxa"/>
              <w:bottom w:w="120" w:type="dxa"/>
              <w:right w:w="120" w:type="dxa"/>
            </w:tcMar>
          </w:tcPr>
          <w:p w14:paraId="002EBF11"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1C649BC3"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69388D70"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21F8D709" w14:textId="77777777">
        <w:tc>
          <w:tcPr>
            <w:tcW w:w="1350" w:type="dxa"/>
            <w:tcBorders>
              <w:bottom w:val="single" w:sz="5" w:space="0" w:color="DDDDDD"/>
            </w:tcBorders>
            <w:shd w:val="clear" w:color="auto" w:fill="F1F1F1"/>
            <w:tcMar>
              <w:top w:w="120" w:type="dxa"/>
              <w:left w:w="240" w:type="dxa"/>
              <w:bottom w:w="120" w:type="dxa"/>
              <w:right w:w="120" w:type="dxa"/>
            </w:tcMar>
          </w:tcPr>
          <w:p w14:paraId="3996F561"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F504F18"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76F74925"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07BE1358" w14:textId="77777777" w:rsidR="003C6CDF" w:rsidRPr="00B82746" w:rsidRDefault="003C6CDF"/>
        </w:tc>
      </w:tr>
      <w:tr w:rsidR="003C6CDF" w:rsidRPr="00B82746" w14:paraId="13F300D4" w14:textId="77777777">
        <w:tc>
          <w:tcPr>
            <w:tcW w:w="0" w:type="auto"/>
            <w:tcBorders>
              <w:bottom w:val="single" w:sz="5" w:space="0" w:color="DDDDDD"/>
            </w:tcBorders>
            <w:shd w:val="clear" w:color="auto" w:fill="F1F1F1"/>
            <w:tcMar>
              <w:top w:w="120" w:type="dxa"/>
              <w:left w:w="120" w:type="dxa"/>
              <w:bottom w:w="120" w:type="dxa"/>
              <w:right w:w="120" w:type="dxa"/>
            </w:tcMar>
          </w:tcPr>
          <w:p w14:paraId="625E335B"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2E52803"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C3CE1E4"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6B2C9C3"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7A1D2CC9" w14:textId="77777777" w:rsidR="00E62849" w:rsidRDefault="00E62849">
      <w:pPr>
        <w:pStyle w:val="myStyle"/>
        <w:spacing w:before="150" w:after="150" w:line="300" w:lineRule="auto"/>
        <w:ind w:left="225"/>
        <w:jc w:val="left"/>
        <w:outlineLvl w:val="4"/>
        <w:rPr>
          <w:rFonts w:ascii="Segoe UI" w:eastAsia="Segoe UI" w:hAnsi="Segoe UI" w:cs="Segoe UI"/>
          <w:color w:val="000000"/>
          <w:sz w:val="27"/>
          <w:szCs w:val="27"/>
          <w:lang w:val="pl-PL"/>
        </w:rPr>
      </w:pPr>
    </w:p>
    <w:p w14:paraId="6C738753" w14:textId="70FECD76"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4AFE1A68" w14:textId="77777777">
        <w:tc>
          <w:tcPr>
            <w:tcW w:w="1500" w:type="dxa"/>
            <w:tcBorders>
              <w:bottom w:val="single" w:sz="5" w:space="0" w:color="DDDDDD"/>
            </w:tcBorders>
            <w:shd w:val="clear" w:color="auto" w:fill="F1F1F1"/>
            <w:tcMar>
              <w:top w:w="120" w:type="dxa"/>
              <w:left w:w="240" w:type="dxa"/>
              <w:bottom w:w="120" w:type="dxa"/>
              <w:right w:w="120" w:type="dxa"/>
            </w:tcMar>
          </w:tcPr>
          <w:p w14:paraId="271B71D7"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2EB1427"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F710E35"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F3AF2A0"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37AC933"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885AB01"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167E8D99" w14:textId="77777777">
        <w:tc>
          <w:tcPr>
            <w:tcW w:w="0" w:type="auto"/>
            <w:tcBorders>
              <w:bottom w:val="single" w:sz="5" w:space="0" w:color="DDDDDD"/>
            </w:tcBorders>
            <w:shd w:val="clear" w:color="auto" w:fill="F1F1F1"/>
            <w:tcMar>
              <w:top w:w="120" w:type="dxa"/>
              <w:left w:w="120" w:type="dxa"/>
              <w:bottom w:w="120" w:type="dxa"/>
              <w:right w:w="120" w:type="dxa"/>
            </w:tcMar>
          </w:tcPr>
          <w:p w14:paraId="1147E7D8"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E95F7B4" w14:textId="77777777" w:rsidR="003C6CDF" w:rsidRPr="00B82746" w:rsidRDefault="00000000">
            <w:pPr>
              <w:spacing w:after="0" w:line="240" w:lineRule="auto"/>
              <w:jc w:val="center"/>
            </w:pPr>
            <w:r w:rsidRPr="00B82746">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A4C6AA4" w14:textId="77777777" w:rsidR="003C6CDF" w:rsidRPr="00B82746" w:rsidRDefault="00000000">
            <w:pPr>
              <w:spacing w:after="0" w:line="240" w:lineRule="auto"/>
              <w:jc w:val="center"/>
            </w:pPr>
            <w:r w:rsidRPr="00B82746">
              <w:rPr>
                <w:color w:val="000000"/>
                <w:sz w:val="18"/>
                <w:szCs w:val="18"/>
                <w:shd w:val="clear" w:color="auto" w:fill="FFFFFF"/>
              </w:rPr>
              <w:t>92.86 %</w:t>
            </w:r>
          </w:p>
        </w:tc>
        <w:tc>
          <w:tcPr>
            <w:tcW w:w="0" w:type="auto"/>
            <w:tcBorders>
              <w:bottom w:val="single" w:sz="5" w:space="0" w:color="DDDDDD"/>
            </w:tcBorders>
            <w:shd w:val="clear" w:color="auto" w:fill="F1F1F1"/>
            <w:tcMar>
              <w:top w:w="120" w:type="dxa"/>
              <w:left w:w="120" w:type="dxa"/>
              <w:bottom w:w="120" w:type="dxa"/>
              <w:right w:w="120" w:type="dxa"/>
            </w:tcMar>
          </w:tcPr>
          <w:p w14:paraId="50A3DC89"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9504E22"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8D24A70"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1A1F712E" w14:textId="77777777">
        <w:tc>
          <w:tcPr>
            <w:tcW w:w="0" w:type="auto"/>
            <w:tcBorders>
              <w:bottom w:val="single" w:sz="5" w:space="0" w:color="DDDDDD"/>
            </w:tcBorders>
            <w:shd w:val="clear" w:color="auto" w:fill="F1F1F1"/>
            <w:tcMar>
              <w:top w:w="120" w:type="dxa"/>
              <w:left w:w="120" w:type="dxa"/>
              <w:bottom w:w="120" w:type="dxa"/>
              <w:right w:w="120" w:type="dxa"/>
            </w:tcMar>
          </w:tcPr>
          <w:p w14:paraId="100AD112"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A0352A5"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C8632C6" w14:textId="77777777" w:rsidR="003C6CDF" w:rsidRPr="00B82746" w:rsidRDefault="00000000">
            <w:pPr>
              <w:spacing w:after="0" w:line="240" w:lineRule="auto"/>
              <w:jc w:val="center"/>
            </w:pPr>
            <w:r w:rsidRPr="00B82746">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03569D91"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CE769AA"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4CD7C1E"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7E43E525" w14:textId="77777777">
        <w:tc>
          <w:tcPr>
            <w:tcW w:w="0" w:type="auto"/>
            <w:tcBorders>
              <w:bottom w:val="single" w:sz="5" w:space="0" w:color="DDDDDD"/>
            </w:tcBorders>
            <w:shd w:val="clear" w:color="auto" w:fill="F1F1F1"/>
            <w:tcMar>
              <w:top w:w="120" w:type="dxa"/>
              <w:left w:w="120" w:type="dxa"/>
              <w:bottom w:w="120" w:type="dxa"/>
              <w:right w:w="120" w:type="dxa"/>
            </w:tcMar>
          </w:tcPr>
          <w:p w14:paraId="4345A2DD"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185D81E"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6C0DCF3"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FE93F41"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22C667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C630857"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0DBAB0CF"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2A6F51E9"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4E1DAC1F"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63610092"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1B5FBCAE"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42D6184E"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266E32A2"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0BA62EDD"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01609840"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71BD790F"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CDA1BE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21E15F9"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C993B07"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4D7A7500"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6DE76BC5"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21E5E8C"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149A2AA"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173DC7A1"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38201A9E"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42AA02E7"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0F3E3A2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C31957D"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0F22BF2"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458CDB19"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47BE3568"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6713C320"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3E69DAA"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1540C7B6"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713A48C9"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640745A5"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607CA4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A76A719"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713B673C"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0EF458F8"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4F05D26C"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2D66592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CC0619C"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4F54EEF"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11E21366"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290EEB1A"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3C5DFD0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B21C2E3"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7B6D91BC"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357CC113"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0E07BF69"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5A46D9E3"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1EF3929"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093E6E1D"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3B12F486"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613B960A"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5F7E3E9"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D6AFCB5"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170B9BA"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3C91FAA0"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47488EBC"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4598AE7E"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3A19D81"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5C6D5291"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690561F6"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0E8BF9AE"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2AF63D7D"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ABFE024"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2A244770"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4CD56AE7"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32730A3E"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025CBCB3"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DFB256F"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E0698FF"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0E287044"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40679D78"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6210EA5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9C149A4"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6D7E9A4"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042B1C03"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04DE53FE"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6048F3E4"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6F5187D6"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37331449"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3D9E0A17"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72F5D876"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5C7E2B57" w14:textId="77777777" w:rsidR="003C6CDF" w:rsidRPr="00B82746" w:rsidRDefault="00000000">
            <w:pPr>
              <w:spacing w:after="0" w:line="240" w:lineRule="auto"/>
            </w:pPr>
            <w:r w:rsidRPr="00B82746">
              <w:rPr>
                <w:color w:val="000000"/>
                <w:sz w:val="24"/>
                <w:szCs w:val="24"/>
                <w:shd w:val="clear" w:color="auto" w:fill="F1F1F1"/>
              </w:rPr>
              <w:t>PRZECIW</w:t>
            </w:r>
          </w:p>
        </w:tc>
      </w:tr>
    </w:tbl>
    <w:p w14:paraId="4FBEA2FF" w14:textId="77777777" w:rsidR="007179E0" w:rsidRPr="00B82746" w:rsidRDefault="007179E0">
      <w:pPr>
        <w:rPr>
          <w:rFonts w:eastAsia="Times New Roman" w:cs="Times New Roman"/>
          <w:lang w:eastAsia="pl-PL"/>
        </w:rPr>
      </w:pPr>
    </w:p>
    <w:p w14:paraId="7AFDEAA8" w14:textId="326109B8" w:rsidR="003C6CDF" w:rsidRPr="00B82746" w:rsidRDefault="007179E0">
      <w:pPr>
        <w:rPr>
          <w:b/>
          <w:bCs/>
          <w:u w:val="single"/>
        </w:rPr>
      </w:pPr>
      <w:r w:rsidRPr="00B82746">
        <w:rPr>
          <w:rFonts w:eastAsia="Times New Roman" w:cs="Times New Roman"/>
          <w:b/>
          <w:bCs/>
          <w:u w:val="single"/>
          <w:lang w:eastAsia="pl-PL"/>
        </w:rPr>
        <w:t xml:space="preserve">Uchwała Nr XII/81/2025 </w:t>
      </w:r>
      <w:r w:rsidRPr="00B82746">
        <w:rPr>
          <w:rFonts w:cs="Times New Roman"/>
          <w:b/>
          <w:bCs/>
          <w:u w:val="single"/>
        </w:rPr>
        <w:t>w sprawie wprowadzenia zmian w budżecie gminy na rok 2025</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3C6CDF" w:rsidRPr="00B82746" w14:paraId="467AA207" w14:textId="77777777">
        <w:tc>
          <w:tcPr>
            <w:tcW w:w="2250" w:type="dxa"/>
            <w:tcBorders>
              <w:bottom w:val="single" w:sz="5" w:space="0" w:color="DDDDDD"/>
            </w:tcBorders>
            <w:shd w:val="clear" w:color="auto" w:fill="F1F1F1"/>
            <w:tcMar>
              <w:top w:w="120" w:type="dxa"/>
              <w:left w:w="240" w:type="dxa"/>
              <w:bottom w:w="120" w:type="dxa"/>
              <w:right w:w="120" w:type="dxa"/>
            </w:tcMar>
          </w:tcPr>
          <w:p w14:paraId="7A20262A"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E651244" w14:textId="77777777" w:rsidR="003C6CDF" w:rsidRPr="00B82746" w:rsidRDefault="00000000">
            <w:pPr>
              <w:spacing w:after="0" w:line="240" w:lineRule="auto"/>
            </w:pPr>
            <w:r w:rsidRPr="00B82746">
              <w:rPr>
                <w:color w:val="000000"/>
                <w:sz w:val="24"/>
                <w:szCs w:val="24"/>
                <w:shd w:val="clear" w:color="auto" w:fill="FFFFFF"/>
              </w:rPr>
              <w:t>Podjęcie uchwały w sprawie wprowadzenia zmian w budżecie gminy na rok 2025.</w:t>
            </w:r>
          </w:p>
        </w:tc>
      </w:tr>
      <w:tr w:rsidR="003C6CDF" w:rsidRPr="00B82746" w14:paraId="3ED81ED0" w14:textId="77777777">
        <w:tc>
          <w:tcPr>
            <w:tcW w:w="2250" w:type="dxa"/>
            <w:tcBorders>
              <w:bottom w:val="single" w:sz="5" w:space="0" w:color="DDDDDD"/>
            </w:tcBorders>
            <w:shd w:val="clear" w:color="auto" w:fill="F1F1F1"/>
            <w:tcMar>
              <w:top w:w="120" w:type="dxa"/>
              <w:left w:w="120" w:type="dxa"/>
              <w:bottom w:w="120" w:type="dxa"/>
              <w:right w:w="120" w:type="dxa"/>
            </w:tcMar>
          </w:tcPr>
          <w:p w14:paraId="69A6D2E3" w14:textId="77777777" w:rsidR="003C6CDF" w:rsidRPr="00B82746" w:rsidRDefault="00000000">
            <w:pPr>
              <w:spacing w:after="0" w:line="240" w:lineRule="auto"/>
            </w:pPr>
            <w:r w:rsidRPr="00B82746">
              <w:rPr>
                <w:color w:val="000000"/>
                <w:sz w:val="24"/>
                <w:szCs w:val="24"/>
                <w:shd w:val="clear" w:color="auto" w:fill="F1F1F1"/>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FF54155"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214A95A0" w14:textId="77777777">
        <w:tc>
          <w:tcPr>
            <w:tcW w:w="2250" w:type="dxa"/>
            <w:tcBorders>
              <w:bottom w:val="single" w:sz="5" w:space="0" w:color="DDDDDD"/>
            </w:tcBorders>
            <w:shd w:val="clear" w:color="auto" w:fill="F1F1F1"/>
            <w:tcMar>
              <w:top w:w="120" w:type="dxa"/>
              <w:left w:w="120" w:type="dxa"/>
              <w:bottom w:w="120" w:type="dxa"/>
              <w:right w:w="120" w:type="dxa"/>
            </w:tcMar>
          </w:tcPr>
          <w:p w14:paraId="0422EF9A"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4B4E98D9"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455AD7F7"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22C0FCE2" w14:textId="77777777">
        <w:tc>
          <w:tcPr>
            <w:tcW w:w="1350" w:type="dxa"/>
            <w:tcBorders>
              <w:bottom w:val="single" w:sz="5" w:space="0" w:color="DDDDDD"/>
            </w:tcBorders>
            <w:shd w:val="clear" w:color="auto" w:fill="F1F1F1"/>
            <w:tcMar>
              <w:top w:w="120" w:type="dxa"/>
              <w:left w:w="240" w:type="dxa"/>
              <w:bottom w:w="120" w:type="dxa"/>
              <w:right w:w="120" w:type="dxa"/>
            </w:tcMar>
          </w:tcPr>
          <w:p w14:paraId="491C0B74"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3F02A1F"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3F8CBDF4"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1560198D" w14:textId="77777777" w:rsidR="003C6CDF" w:rsidRPr="00B82746" w:rsidRDefault="003C6CDF"/>
        </w:tc>
      </w:tr>
      <w:tr w:rsidR="003C6CDF" w:rsidRPr="00B82746" w14:paraId="6680ABC4" w14:textId="77777777">
        <w:tc>
          <w:tcPr>
            <w:tcW w:w="0" w:type="auto"/>
            <w:tcBorders>
              <w:bottom w:val="single" w:sz="5" w:space="0" w:color="DDDDDD"/>
            </w:tcBorders>
            <w:shd w:val="clear" w:color="auto" w:fill="F1F1F1"/>
            <w:tcMar>
              <w:top w:w="120" w:type="dxa"/>
              <w:left w:w="120" w:type="dxa"/>
              <w:bottom w:w="120" w:type="dxa"/>
              <w:right w:w="120" w:type="dxa"/>
            </w:tcMar>
          </w:tcPr>
          <w:p w14:paraId="60B22897"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DCC156E"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95ED802"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6917D4D"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714A7244"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7E233677" w14:textId="77777777">
        <w:tc>
          <w:tcPr>
            <w:tcW w:w="1500" w:type="dxa"/>
            <w:tcBorders>
              <w:bottom w:val="single" w:sz="5" w:space="0" w:color="DDDDDD"/>
            </w:tcBorders>
            <w:shd w:val="clear" w:color="auto" w:fill="F1F1F1"/>
            <w:tcMar>
              <w:top w:w="120" w:type="dxa"/>
              <w:left w:w="240" w:type="dxa"/>
              <w:bottom w:w="120" w:type="dxa"/>
              <w:right w:w="120" w:type="dxa"/>
            </w:tcMar>
          </w:tcPr>
          <w:p w14:paraId="500E8267"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7AD923E"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D032C9"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6390FD4"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6210471"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BB44761"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6661CB7E" w14:textId="77777777">
        <w:tc>
          <w:tcPr>
            <w:tcW w:w="0" w:type="auto"/>
            <w:tcBorders>
              <w:bottom w:val="single" w:sz="5" w:space="0" w:color="DDDDDD"/>
            </w:tcBorders>
            <w:shd w:val="clear" w:color="auto" w:fill="F1F1F1"/>
            <w:tcMar>
              <w:top w:w="120" w:type="dxa"/>
              <w:left w:w="120" w:type="dxa"/>
              <w:bottom w:w="120" w:type="dxa"/>
              <w:right w:w="120" w:type="dxa"/>
            </w:tcMar>
          </w:tcPr>
          <w:p w14:paraId="27ED7888"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C35B247" w14:textId="77777777" w:rsidR="003C6CDF" w:rsidRPr="00B82746" w:rsidRDefault="00000000">
            <w:pPr>
              <w:spacing w:after="0" w:line="240" w:lineRule="auto"/>
              <w:jc w:val="center"/>
            </w:pPr>
            <w:r w:rsidRPr="00B82746">
              <w:rPr>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3052277" w14:textId="77777777" w:rsidR="003C6CDF" w:rsidRPr="00B82746" w:rsidRDefault="00000000">
            <w:pPr>
              <w:spacing w:after="0" w:line="240" w:lineRule="auto"/>
              <w:jc w:val="center"/>
            </w:pPr>
            <w:r w:rsidRPr="00B82746">
              <w:rPr>
                <w:color w:val="000000"/>
                <w:sz w:val="18"/>
                <w:szCs w:val="18"/>
                <w:shd w:val="clear" w:color="auto" w:fill="FFFFFF"/>
              </w:rPr>
              <w:t>92.86 %</w:t>
            </w:r>
          </w:p>
        </w:tc>
        <w:tc>
          <w:tcPr>
            <w:tcW w:w="0" w:type="auto"/>
            <w:tcBorders>
              <w:bottom w:val="single" w:sz="5" w:space="0" w:color="DDDDDD"/>
            </w:tcBorders>
            <w:shd w:val="clear" w:color="auto" w:fill="F1F1F1"/>
            <w:tcMar>
              <w:top w:w="120" w:type="dxa"/>
              <w:left w:w="120" w:type="dxa"/>
              <w:bottom w:w="120" w:type="dxa"/>
              <w:right w:w="120" w:type="dxa"/>
            </w:tcMar>
          </w:tcPr>
          <w:p w14:paraId="4707EC72"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606BA9E"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B31F3C7"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619C48DF" w14:textId="77777777">
        <w:tc>
          <w:tcPr>
            <w:tcW w:w="0" w:type="auto"/>
            <w:tcBorders>
              <w:bottom w:val="single" w:sz="5" w:space="0" w:color="DDDDDD"/>
            </w:tcBorders>
            <w:shd w:val="clear" w:color="auto" w:fill="F1F1F1"/>
            <w:tcMar>
              <w:top w:w="120" w:type="dxa"/>
              <w:left w:w="120" w:type="dxa"/>
              <w:bottom w:w="120" w:type="dxa"/>
              <w:right w:w="120" w:type="dxa"/>
            </w:tcMar>
          </w:tcPr>
          <w:p w14:paraId="50C89570"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A19BC69"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85DD001"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2017143"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C62C1F9"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53B854DB"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36789E85" w14:textId="77777777">
        <w:tc>
          <w:tcPr>
            <w:tcW w:w="0" w:type="auto"/>
            <w:tcBorders>
              <w:bottom w:val="single" w:sz="5" w:space="0" w:color="DDDDDD"/>
            </w:tcBorders>
            <w:shd w:val="clear" w:color="auto" w:fill="F1F1F1"/>
            <w:tcMar>
              <w:top w:w="120" w:type="dxa"/>
              <w:left w:w="120" w:type="dxa"/>
              <w:bottom w:w="120" w:type="dxa"/>
              <w:right w:w="120" w:type="dxa"/>
            </w:tcMar>
          </w:tcPr>
          <w:p w14:paraId="43A481C1"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912B4CA"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DAE5D88" w14:textId="77777777" w:rsidR="003C6CDF" w:rsidRPr="00B82746" w:rsidRDefault="00000000">
            <w:pPr>
              <w:spacing w:after="0" w:line="240" w:lineRule="auto"/>
              <w:jc w:val="center"/>
            </w:pPr>
            <w:r w:rsidRPr="00B82746">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2547146F"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2E79AB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A269D97"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4C66271D"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5"/>
        <w:gridCol w:w="2795"/>
        <w:gridCol w:w="2810"/>
        <w:gridCol w:w="2292"/>
      </w:tblGrid>
      <w:tr w:rsidR="003C6CDF" w:rsidRPr="00B82746" w14:paraId="13833E93" w14:textId="77777777" w:rsidTr="007179E0">
        <w:tc>
          <w:tcPr>
            <w:tcW w:w="599" w:type="dxa"/>
            <w:tcBorders>
              <w:bottom w:val="single" w:sz="5" w:space="0" w:color="DDDDDD"/>
            </w:tcBorders>
            <w:shd w:val="clear" w:color="auto" w:fill="F1F1F1"/>
            <w:tcMar>
              <w:top w:w="120" w:type="dxa"/>
              <w:left w:w="240" w:type="dxa"/>
              <w:bottom w:w="120" w:type="dxa"/>
              <w:right w:w="120" w:type="dxa"/>
            </w:tcMar>
          </w:tcPr>
          <w:p w14:paraId="05F7525D"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5" w:type="dxa"/>
            <w:tcBorders>
              <w:bottom w:val="single" w:sz="5" w:space="0" w:color="DDDDDD"/>
            </w:tcBorders>
            <w:shd w:val="clear" w:color="auto" w:fill="F1F1F1"/>
            <w:tcMar>
              <w:top w:w="120" w:type="dxa"/>
              <w:left w:w="120" w:type="dxa"/>
              <w:bottom w:w="120" w:type="dxa"/>
              <w:right w:w="120" w:type="dxa"/>
            </w:tcMar>
          </w:tcPr>
          <w:p w14:paraId="7C1F708E"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49" w:type="dxa"/>
            <w:tcBorders>
              <w:bottom w:val="single" w:sz="5" w:space="0" w:color="DDDDDD"/>
            </w:tcBorders>
            <w:shd w:val="clear" w:color="auto" w:fill="F1F1F1"/>
            <w:tcMar>
              <w:top w:w="120" w:type="dxa"/>
              <w:left w:w="120" w:type="dxa"/>
              <w:bottom w:w="120" w:type="dxa"/>
              <w:right w:w="120" w:type="dxa"/>
            </w:tcMar>
          </w:tcPr>
          <w:p w14:paraId="5D2DEF52"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71" w:type="dxa"/>
            <w:tcBorders>
              <w:bottom w:val="single" w:sz="5" w:space="0" w:color="DDDDDD"/>
            </w:tcBorders>
            <w:shd w:val="clear" w:color="auto" w:fill="F1F1F1"/>
            <w:tcMar>
              <w:top w:w="120" w:type="dxa"/>
              <w:left w:w="120" w:type="dxa"/>
              <w:bottom w:w="120" w:type="dxa"/>
              <w:right w:w="120" w:type="dxa"/>
            </w:tcMar>
          </w:tcPr>
          <w:p w14:paraId="464300D1"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416B02FA" w14:textId="77777777" w:rsidTr="007179E0">
        <w:tc>
          <w:tcPr>
            <w:tcW w:w="599" w:type="dxa"/>
            <w:tcBorders>
              <w:bottom w:val="single" w:sz="5" w:space="0" w:color="DDDDDD"/>
            </w:tcBorders>
            <w:shd w:val="clear" w:color="auto" w:fill="F1F1F1"/>
            <w:tcMar>
              <w:top w:w="120" w:type="dxa"/>
              <w:left w:w="240" w:type="dxa"/>
              <w:bottom w:w="120" w:type="dxa"/>
              <w:right w:w="120" w:type="dxa"/>
            </w:tcMar>
          </w:tcPr>
          <w:p w14:paraId="2D044F6A" w14:textId="77777777" w:rsidR="003C6CDF" w:rsidRPr="00B82746" w:rsidRDefault="00000000">
            <w:pPr>
              <w:spacing w:after="0" w:line="240" w:lineRule="auto"/>
            </w:pPr>
            <w:r w:rsidRPr="00B82746">
              <w:rPr>
                <w:color w:val="000000"/>
                <w:sz w:val="24"/>
                <w:szCs w:val="24"/>
                <w:shd w:val="clear" w:color="auto" w:fill="F1F1F1"/>
              </w:rPr>
              <w:t>1</w:t>
            </w:r>
          </w:p>
        </w:tc>
        <w:tc>
          <w:tcPr>
            <w:tcW w:w="2945" w:type="dxa"/>
            <w:tcBorders>
              <w:bottom w:val="single" w:sz="5" w:space="0" w:color="DDDDDD"/>
            </w:tcBorders>
            <w:shd w:val="clear" w:color="auto" w:fill="F1F1F1"/>
            <w:tcMar>
              <w:top w:w="120" w:type="dxa"/>
              <w:left w:w="120" w:type="dxa"/>
              <w:bottom w:w="120" w:type="dxa"/>
              <w:right w:w="120" w:type="dxa"/>
            </w:tcMar>
          </w:tcPr>
          <w:p w14:paraId="19677053" w14:textId="77777777" w:rsidR="003C6CDF" w:rsidRPr="00B82746" w:rsidRDefault="00000000">
            <w:pPr>
              <w:spacing w:after="0" w:line="240" w:lineRule="auto"/>
            </w:pPr>
            <w:r w:rsidRPr="00B82746">
              <w:rPr>
                <w:color w:val="000000"/>
                <w:sz w:val="24"/>
                <w:szCs w:val="24"/>
                <w:shd w:val="clear" w:color="auto" w:fill="F1F1F1"/>
              </w:rPr>
              <w:t>Bierut</w:t>
            </w:r>
          </w:p>
        </w:tc>
        <w:tc>
          <w:tcPr>
            <w:tcW w:w="2949" w:type="dxa"/>
            <w:tcBorders>
              <w:bottom w:val="single" w:sz="5" w:space="0" w:color="DDDDDD"/>
            </w:tcBorders>
            <w:shd w:val="clear" w:color="auto" w:fill="F1F1F1"/>
            <w:tcMar>
              <w:top w:w="120" w:type="dxa"/>
              <w:left w:w="120" w:type="dxa"/>
              <w:bottom w:w="120" w:type="dxa"/>
              <w:right w:w="120" w:type="dxa"/>
            </w:tcMar>
          </w:tcPr>
          <w:p w14:paraId="304CD953"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F3A0F5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7B38EC4"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415DF528" w14:textId="77777777" w:rsidR="003C6CDF" w:rsidRPr="00B82746" w:rsidRDefault="00000000">
            <w:pPr>
              <w:spacing w:after="0" w:line="240" w:lineRule="auto"/>
            </w:pPr>
            <w:r w:rsidRPr="00B82746">
              <w:rPr>
                <w:color w:val="000000"/>
                <w:sz w:val="24"/>
                <w:szCs w:val="24"/>
                <w:shd w:val="clear" w:color="auto" w:fill="FFFFFF"/>
              </w:rPr>
              <w:t>2</w:t>
            </w:r>
          </w:p>
        </w:tc>
        <w:tc>
          <w:tcPr>
            <w:tcW w:w="2945" w:type="dxa"/>
            <w:tcBorders>
              <w:bottom w:val="single" w:sz="5" w:space="0" w:color="DDDDDD"/>
            </w:tcBorders>
            <w:shd w:val="clear" w:color="auto" w:fill="FFFFFF"/>
            <w:tcMar>
              <w:top w:w="120" w:type="dxa"/>
              <w:left w:w="120" w:type="dxa"/>
              <w:bottom w:w="120" w:type="dxa"/>
              <w:right w:w="120" w:type="dxa"/>
            </w:tcMar>
          </w:tcPr>
          <w:p w14:paraId="4C92CC2F" w14:textId="77777777" w:rsidR="003C6CDF" w:rsidRPr="00B82746" w:rsidRDefault="00000000">
            <w:pPr>
              <w:spacing w:after="0" w:line="240" w:lineRule="auto"/>
            </w:pPr>
            <w:r w:rsidRPr="00B82746">
              <w:rPr>
                <w:color w:val="000000"/>
                <w:sz w:val="24"/>
                <w:szCs w:val="24"/>
                <w:shd w:val="clear" w:color="auto" w:fill="FFFFFF"/>
              </w:rPr>
              <w:t>Deryło</w:t>
            </w:r>
          </w:p>
        </w:tc>
        <w:tc>
          <w:tcPr>
            <w:tcW w:w="2949" w:type="dxa"/>
            <w:tcBorders>
              <w:bottom w:val="single" w:sz="5" w:space="0" w:color="DDDDDD"/>
            </w:tcBorders>
            <w:shd w:val="clear" w:color="auto" w:fill="FFFFFF"/>
            <w:tcMar>
              <w:top w:w="120" w:type="dxa"/>
              <w:left w:w="120" w:type="dxa"/>
              <w:bottom w:w="120" w:type="dxa"/>
              <w:right w:w="120" w:type="dxa"/>
            </w:tcMar>
          </w:tcPr>
          <w:p w14:paraId="36AFF9F2"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8148EB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D8378AF"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6E78ED50" w14:textId="77777777" w:rsidR="003C6CDF" w:rsidRPr="00B82746" w:rsidRDefault="00000000">
            <w:pPr>
              <w:spacing w:after="0" w:line="240" w:lineRule="auto"/>
            </w:pPr>
            <w:r w:rsidRPr="00B82746">
              <w:rPr>
                <w:color w:val="000000"/>
                <w:sz w:val="24"/>
                <w:szCs w:val="24"/>
                <w:shd w:val="clear" w:color="auto" w:fill="F1F1F1"/>
              </w:rPr>
              <w:t>3</w:t>
            </w:r>
          </w:p>
        </w:tc>
        <w:tc>
          <w:tcPr>
            <w:tcW w:w="2945" w:type="dxa"/>
            <w:tcBorders>
              <w:bottom w:val="single" w:sz="5" w:space="0" w:color="DDDDDD"/>
            </w:tcBorders>
            <w:shd w:val="clear" w:color="auto" w:fill="F1F1F1"/>
            <w:tcMar>
              <w:top w:w="120" w:type="dxa"/>
              <w:left w:w="120" w:type="dxa"/>
              <w:bottom w:w="120" w:type="dxa"/>
              <w:right w:w="120" w:type="dxa"/>
            </w:tcMar>
          </w:tcPr>
          <w:p w14:paraId="3034F66C" w14:textId="77777777" w:rsidR="003C6CDF" w:rsidRPr="00B82746" w:rsidRDefault="00000000">
            <w:pPr>
              <w:spacing w:after="0" w:line="240" w:lineRule="auto"/>
            </w:pPr>
            <w:r w:rsidRPr="00B82746">
              <w:rPr>
                <w:color w:val="000000"/>
                <w:sz w:val="24"/>
                <w:szCs w:val="24"/>
                <w:shd w:val="clear" w:color="auto" w:fill="F1F1F1"/>
              </w:rPr>
              <w:t>Glina</w:t>
            </w:r>
          </w:p>
        </w:tc>
        <w:tc>
          <w:tcPr>
            <w:tcW w:w="2949" w:type="dxa"/>
            <w:tcBorders>
              <w:bottom w:val="single" w:sz="5" w:space="0" w:color="DDDDDD"/>
            </w:tcBorders>
            <w:shd w:val="clear" w:color="auto" w:fill="F1F1F1"/>
            <w:tcMar>
              <w:top w:w="120" w:type="dxa"/>
              <w:left w:w="120" w:type="dxa"/>
              <w:bottom w:w="120" w:type="dxa"/>
              <w:right w:w="120" w:type="dxa"/>
            </w:tcMar>
          </w:tcPr>
          <w:p w14:paraId="7ADE577C"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3ECF3079"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88D84C6"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27B9AC8A" w14:textId="77777777" w:rsidR="003C6CDF" w:rsidRPr="00B82746" w:rsidRDefault="00000000">
            <w:pPr>
              <w:spacing w:after="0" w:line="240" w:lineRule="auto"/>
            </w:pPr>
            <w:r w:rsidRPr="00B82746">
              <w:rPr>
                <w:color w:val="000000"/>
                <w:sz w:val="24"/>
                <w:szCs w:val="24"/>
                <w:shd w:val="clear" w:color="auto" w:fill="FFFFFF"/>
              </w:rPr>
              <w:t>4</w:t>
            </w:r>
          </w:p>
        </w:tc>
        <w:tc>
          <w:tcPr>
            <w:tcW w:w="2945" w:type="dxa"/>
            <w:tcBorders>
              <w:bottom w:val="single" w:sz="5" w:space="0" w:color="DDDDDD"/>
            </w:tcBorders>
            <w:shd w:val="clear" w:color="auto" w:fill="FFFFFF"/>
            <w:tcMar>
              <w:top w:w="120" w:type="dxa"/>
              <w:left w:w="120" w:type="dxa"/>
              <w:bottom w:w="120" w:type="dxa"/>
              <w:right w:w="120" w:type="dxa"/>
            </w:tcMar>
          </w:tcPr>
          <w:p w14:paraId="191CF13E" w14:textId="77777777" w:rsidR="003C6CDF" w:rsidRPr="00B82746" w:rsidRDefault="00000000">
            <w:pPr>
              <w:spacing w:after="0" w:line="240" w:lineRule="auto"/>
            </w:pPr>
            <w:r w:rsidRPr="00B82746">
              <w:rPr>
                <w:color w:val="000000"/>
                <w:sz w:val="24"/>
                <w:szCs w:val="24"/>
                <w:shd w:val="clear" w:color="auto" w:fill="FFFFFF"/>
              </w:rPr>
              <w:t>Hulak</w:t>
            </w:r>
          </w:p>
        </w:tc>
        <w:tc>
          <w:tcPr>
            <w:tcW w:w="2949" w:type="dxa"/>
            <w:tcBorders>
              <w:bottom w:val="single" w:sz="5" w:space="0" w:color="DDDDDD"/>
            </w:tcBorders>
            <w:shd w:val="clear" w:color="auto" w:fill="FFFFFF"/>
            <w:tcMar>
              <w:top w:w="120" w:type="dxa"/>
              <w:left w:w="120" w:type="dxa"/>
              <w:bottom w:w="120" w:type="dxa"/>
              <w:right w:w="120" w:type="dxa"/>
            </w:tcMar>
          </w:tcPr>
          <w:p w14:paraId="065F9977"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1C8F17B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27CF2B6"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282B69BC" w14:textId="77777777" w:rsidR="003C6CDF" w:rsidRPr="00B82746" w:rsidRDefault="00000000">
            <w:pPr>
              <w:spacing w:after="0" w:line="240" w:lineRule="auto"/>
            </w:pPr>
            <w:r w:rsidRPr="00B82746">
              <w:rPr>
                <w:color w:val="000000"/>
                <w:sz w:val="24"/>
                <w:szCs w:val="24"/>
                <w:shd w:val="clear" w:color="auto" w:fill="F1F1F1"/>
              </w:rPr>
              <w:t>5</w:t>
            </w:r>
          </w:p>
        </w:tc>
        <w:tc>
          <w:tcPr>
            <w:tcW w:w="2945" w:type="dxa"/>
            <w:tcBorders>
              <w:bottom w:val="single" w:sz="5" w:space="0" w:color="DDDDDD"/>
            </w:tcBorders>
            <w:shd w:val="clear" w:color="auto" w:fill="F1F1F1"/>
            <w:tcMar>
              <w:top w:w="120" w:type="dxa"/>
              <w:left w:w="120" w:type="dxa"/>
              <w:bottom w:w="120" w:type="dxa"/>
              <w:right w:w="120" w:type="dxa"/>
            </w:tcMar>
          </w:tcPr>
          <w:p w14:paraId="248427EA" w14:textId="77777777" w:rsidR="003C6CDF" w:rsidRPr="00B82746" w:rsidRDefault="00000000">
            <w:pPr>
              <w:spacing w:after="0" w:line="240" w:lineRule="auto"/>
            </w:pPr>
            <w:r w:rsidRPr="00B82746">
              <w:rPr>
                <w:color w:val="000000"/>
                <w:sz w:val="24"/>
                <w:szCs w:val="24"/>
                <w:shd w:val="clear" w:color="auto" w:fill="F1F1F1"/>
              </w:rPr>
              <w:t>Kopacz</w:t>
            </w:r>
          </w:p>
        </w:tc>
        <w:tc>
          <w:tcPr>
            <w:tcW w:w="2949" w:type="dxa"/>
            <w:tcBorders>
              <w:bottom w:val="single" w:sz="5" w:space="0" w:color="DDDDDD"/>
            </w:tcBorders>
            <w:shd w:val="clear" w:color="auto" w:fill="F1F1F1"/>
            <w:tcMar>
              <w:top w:w="120" w:type="dxa"/>
              <w:left w:w="120" w:type="dxa"/>
              <w:bottom w:w="120" w:type="dxa"/>
              <w:right w:w="120" w:type="dxa"/>
            </w:tcMar>
          </w:tcPr>
          <w:p w14:paraId="7CFC14F2"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DBC790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8D98184"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3E782E39" w14:textId="77777777" w:rsidR="003C6CDF" w:rsidRPr="00B82746" w:rsidRDefault="00000000">
            <w:pPr>
              <w:spacing w:after="0" w:line="240" w:lineRule="auto"/>
            </w:pPr>
            <w:r w:rsidRPr="00B82746">
              <w:rPr>
                <w:color w:val="000000"/>
                <w:sz w:val="24"/>
                <w:szCs w:val="24"/>
                <w:shd w:val="clear" w:color="auto" w:fill="FFFFFF"/>
              </w:rPr>
              <w:t>6</w:t>
            </w:r>
          </w:p>
        </w:tc>
        <w:tc>
          <w:tcPr>
            <w:tcW w:w="2945" w:type="dxa"/>
            <w:tcBorders>
              <w:bottom w:val="single" w:sz="5" w:space="0" w:color="DDDDDD"/>
            </w:tcBorders>
            <w:shd w:val="clear" w:color="auto" w:fill="FFFFFF"/>
            <w:tcMar>
              <w:top w:w="120" w:type="dxa"/>
              <w:left w:w="120" w:type="dxa"/>
              <w:bottom w:w="120" w:type="dxa"/>
              <w:right w:w="120" w:type="dxa"/>
            </w:tcMar>
          </w:tcPr>
          <w:p w14:paraId="23920F29" w14:textId="77777777" w:rsidR="003C6CDF" w:rsidRPr="00B82746" w:rsidRDefault="00000000">
            <w:pPr>
              <w:spacing w:after="0" w:line="240" w:lineRule="auto"/>
            </w:pPr>
            <w:r w:rsidRPr="00B82746">
              <w:rPr>
                <w:color w:val="000000"/>
                <w:sz w:val="24"/>
                <w:szCs w:val="24"/>
                <w:shd w:val="clear" w:color="auto" w:fill="FFFFFF"/>
              </w:rPr>
              <w:t>Kubik</w:t>
            </w:r>
          </w:p>
        </w:tc>
        <w:tc>
          <w:tcPr>
            <w:tcW w:w="2949" w:type="dxa"/>
            <w:tcBorders>
              <w:bottom w:val="single" w:sz="5" w:space="0" w:color="DDDDDD"/>
            </w:tcBorders>
            <w:shd w:val="clear" w:color="auto" w:fill="FFFFFF"/>
            <w:tcMar>
              <w:top w:w="120" w:type="dxa"/>
              <w:left w:w="120" w:type="dxa"/>
              <w:bottom w:w="120" w:type="dxa"/>
              <w:right w:w="120" w:type="dxa"/>
            </w:tcMar>
          </w:tcPr>
          <w:p w14:paraId="355C5231"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31C9E16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AD72533"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3B4A6EE8" w14:textId="77777777" w:rsidR="003C6CDF" w:rsidRPr="00B82746" w:rsidRDefault="00000000">
            <w:pPr>
              <w:spacing w:after="0" w:line="240" w:lineRule="auto"/>
            </w:pPr>
            <w:r w:rsidRPr="00B82746">
              <w:rPr>
                <w:color w:val="000000"/>
                <w:sz w:val="24"/>
                <w:szCs w:val="24"/>
                <w:shd w:val="clear" w:color="auto" w:fill="F1F1F1"/>
              </w:rPr>
              <w:t>7</w:t>
            </w:r>
          </w:p>
        </w:tc>
        <w:tc>
          <w:tcPr>
            <w:tcW w:w="2945" w:type="dxa"/>
            <w:tcBorders>
              <w:bottom w:val="single" w:sz="5" w:space="0" w:color="DDDDDD"/>
            </w:tcBorders>
            <w:shd w:val="clear" w:color="auto" w:fill="F1F1F1"/>
            <w:tcMar>
              <w:top w:w="120" w:type="dxa"/>
              <w:left w:w="120" w:type="dxa"/>
              <w:bottom w:w="120" w:type="dxa"/>
              <w:right w:w="120" w:type="dxa"/>
            </w:tcMar>
          </w:tcPr>
          <w:p w14:paraId="318D9ED6"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49" w:type="dxa"/>
            <w:tcBorders>
              <w:bottom w:val="single" w:sz="5" w:space="0" w:color="DDDDDD"/>
            </w:tcBorders>
            <w:shd w:val="clear" w:color="auto" w:fill="F1F1F1"/>
            <w:tcMar>
              <w:top w:w="120" w:type="dxa"/>
              <w:left w:w="120" w:type="dxa"/>
              <w:bottom w:w="120" w:type="dxa"/>
              <w:right w:w="120" w:type="dxa"/>
            </w:tcMar>
          </w:tcPr>
          <w:p w14:paraId="21134871"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7BCEE29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F5B4860"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3ABB02D9" w14:textId="77777777" w:rsidR="003C6CDF" w:rsidRPr="00B82746" w:rsidRDefault="00000000">
            <w:pPr>
              <w:spacing w:after="0" w:line="240" w:lineRule="auto"/>
            </w:pPr>
            <w:r w:rsidRPr="00B82746">
              <w:rPr>
                <w:color w:val="000000"/>
                <w:sz w:val="24"/>
                <w:szCs w:val="24"/>
                <w:shd w:val="clear" w:color="auto" w:fill="FFFFFF"/>
              </w:rPr>
              <w:t>8</w:t>
            </w:r>
          </w:p>
        </w:tc>
        <w:tc>
          <w:tcPr>
            <w:tcW w:w="2945" w:type="dxa"/>
            <w:tcBorders>
              <w:bottom w:val="single" w:sz="5" w:space="0" w:color="DDDDDD"/>
            </w:tcBorders>
            <w:shd w:val="clear" w:color="auto" w:fill="FFFFFF"/>
            <w:tcMar>
              <w:top w:w="120" w:type="dxa"/>
              <w:left w:w="120" w:type="dxa"/>
              <w:bottom w:w="120" w:type="dxa"/>
              <w:right w:w="120" w:type="dxa"/>
            </w:tcMar>
          </w:tcPr>
          <w:p w14:paraId="33691932" w14:textId="77777777" w:rsidR="003C6CDF" w:rsidRPr="00B82746" w:rsidRDefault="00000000">
            <w:pPr>
              <w:spacing w:after="0" w:line="240" w:lineRule="auto"/>
            </w:pPr>
            <w:r w:rsidRPr="00B82746">
              <w:rPr>
                <w:color w:val="000000"/>
                <w:sz w:val="24"/>
                <w:szCs w:val="24"/>
                <w:shd w:val="clear" w:color="auto" w:fill="FFFFFF"/>
              </w:rPr>
              <w:t>Przybylska</w:t>
            </w:r>
          </w:p>
        </w:tc>
        <w:tc>
          <w:tcPr>
            <w:tcW w:w="2949" w:type="dxa"/>
            <w:tcBorders>
              <w:bottom w:val="single" w:sz="5" w:space="0" w:color="DDDDDD"/>
            </w:tcBorders>
            <w:shd w:val="clear" w:color="auto" w:fill="FFFFFF"/>
            <w:tcMar>
              <w:top w:w="120" w:type="dxa"/>
              <w:left w:w="120" w:type="dxa"/>
              <w:bottom w:w="120" w:type="dxa"/>
              <w:right w:w="120" w:type="dxa"/>
            </w:tcMar>
          </w:tcPr>
          <w:p w14:paraId="61F86F40"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12D0CD2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8E35197"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1BF48AB5" w14:textId="77777777" w:rsidR="003C6CDF" w:rsidRPr="00B82746" w:rsidRDefault="00000000">
            <w:pPr>
              <w:spacing w:after="0" w:line="240" w:lineRule="auto"/>
            </w:pPr>
            <w:r w:rsidRPr="00B82746">
              <w:rPr>
                <w:color w:val="000000"/>
                <w:sz w:val="24"/>
                <w:szCs w:val="24"/>
                <w:shd w:val="clear" w:color="auto" w:fill="F1F1F1"/>
              </w:rPr>
              <w:t>9</w:t>
            </w:r>
          </w:p>
        </w:tc>
        <w:tc>
          <w:tcPr>
            <w:tcW w:w="2945" w:type="dxa"/>
            <w:tcBorders>
              <w:bottom w:val="single" w:sz="5" w:space="0" w:color="DDDDDD"/>
            </w:tcBorders>
            <w:shd w:val="clear" w:color="auto" w:fill="F1F1F1"/>
            <w:tcMar>
              <w:top w:w="120" w:type="dxa"/>
              <w:left w:w="120" w:type="dxa"/>
              <w:bottom w:w="120" w:type="dxa"/>
              <w:right w:w="120" w:type="dxa"/>
            </w:tcMar>
          </w:tcPr>
          <w:p w14:paraId="0F79F0BD" w14:textId="77777777" w:rsidR="003C6CDF" w:rsidRPr="00B82746" w:rsidRDefault="00000000">
            <w:pPr>
              <w:spacing w:after="0" w:line="240" w:lineRule="auto"/>
            </w:pPr>
            <w:r w:rsidRPr="00B82746">
              <w:rPr>
                <w:color w:val="000000"/>
                <w:sz w:val="24"/>
                <w:szCs w:val="24"/>
                <w:shd w:val="clear" w:color="auto" w:fill="F1F1F1"/>
              </w:rPr>
              <w:t>Ptak</w:t>
            </w:r>
          </w:p>
        </w:tc>
        <w:tc>
          <w:tcPr>
            <w:tcW w:w="2949" w:type="dxa"/>
            <w:tcBorders>
              <w:bottom w:val="single" w:sz="5" w:space="0" w:color="DDDDDD"/>
            </w:tcBorders>
            <w:shd w:val="clear" w:color="auto" w:fill="F1F1F1"/>
            <w:tcMar>
              <w:top w:w="120" w:type="dxa"/>
              <w:left w:w="120" w:type="dxa"/>
              <w:bottom w:w="120" w:type="dxa"/>
              <w:right w:w="120" w:type="dxa"/>
            </w:tcMar>
          </w:tcPr>
          <w:p w14:paraId="541531DD"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C26D5C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167CA88"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13BDC6BB" w14:textId="77777777" w:rsidR="003C6CDF" w:rsidRPr="00B82746" w:rsidRDefault="00000000">
            <w:pPr>
              <w:spacing w:after="0" w:line="240" w:lineRule="auto"/>
            </w:pPr>
            <w:r w:rsidRPr="00B82746">
              <w:rPr>
                <w:color w:val="000000"/>
                <w:sz w:val="24"/>
                <w:szCs w:val="24"/>
                <w:shd w:val="clear" w:color="auto" w:fill="FFFFFF"/>
              </w:rPr>
              <w:t>10</w:t>
            </w:r>
          </w:p>
        </w:tc>
        <w:tc>
          <w:tcPr>
            <w:tcW w:w="2945" w:type="dxa"/>
            <w:tcBorders>
              <w:bottom w:val="single" w:sz="5" w:space="0" w:color="DDDDDD"/>
            </w:tcBorders>
            <w:shd w:val="clear" w:color="auto" w:fill="FFFFFF"/>
            <w:tcMar>
              <w:top w:w="120" w:type="dxa"/>
              <w:left w:w="120" w:type="dxa"/>
              <w:bottom w:w="120" w:type="dxa"/>
              <w:right w:w="120" w:type="dxa"/>
            </w:tcMar>
          </w:tcPr>
          <w:p w14:paraId="727DA23D" w14:textId="77777777" w:rsidR="003C6CDF" w:rsidRPr="00B82746" w:rsidRDefault="00000000">
            <w:pPr>
              <w:spacing w:after="0" w:line="240" w:lineRule="auto"/>
            </w:pPr>
            <w:r w:rsidRPr="00B82746">
              <w:rPr>
                <w:color w:val="000000"/>
                <w:sz w:val="24"/>
                <w:szCs w:val="24"/>
                <w:shd w:val="clear" w:color="auto" w:fill="FFFFFF"/>
              </w:rPr>
              <w:t>Szaleniec</w:t>
            </w:r>
          </w:p>
        </w:tc>
        <w:tc>
          <w:tcPr>
            <w:tcW w:w="2949" w:type="dxa"/>
            <w:tcBorders>
              <w:bottom w:val="single" w:sz="5" w:space="0" w:color="DDDDDD"/>
            </w:tcBorders>
            <w:shd w:val="clear" w:color="auto" w:fill="FFFFFF"/>
            <w:tcMar>
              <w:top w:w="120" w:type="dxa"/>
              <w:left w:w="120" w:type="dxa"/>
              <w:bottom w:w="120" w:type="dxa"/>
              <w:right w:w="120" w:type="dxa"/>
            </w:tcMar>
          </w:tcPr>
          <w:p w14:paraId="58C5E1BD"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3A71F8EF"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8DD7590"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45D197DA" w14:textId="77777777" w:rsidR="003C6CDF" w:rsidRPr="00B82746" w:rsidRDefault="00000000">
            <w:pPr>
              <w:spacing w:after="0" w:line="240" w:lineRule="auto"/>
            </w:pPr>
            <w:r w:rsidRPr="00B82746">
              <w:rPr>
                <w:color w:val="000000"/>
                <w:sz w:val="24"/>
                <w:szCs w:val="24"/>
                <w:shd w:val="clear" w:color="auto" w:fill="F1F1F1"/>
              </w:rPr>
              <w:t>11</w:t>
            </w:r>
          </w:p>
        </w:tc>
        <w:tc>
          <w:tcPr>
            <w:tcW w:w="2945" w:type="dxa"/>
            <w:tcBorders>
              <w:bottom w:val="single" w:sz="5" w:space="0" w:color="DDDDDD"/>
            </w:tcBorders>
            <w:shd w:val="clear" w:color="auto" w:fill="F1F1F1"/>
            <w:tcMar>
              <w:top w:w="120" w:type="dxa"/>
              <w:left w:w="120" w:type="dxa"/>
              <w:bottom w:w="120" w:type="dxa"/>
              <w:right w:w="120" w:type="dxa"/>
            </w:tcMar>
          </w:tcPr>
          <w:p w14:paraId="14BB54DF" w14:textId="77777777" w:rsidR="003C6CDF" w:rsidRPr="00B82746" w:rsidRDefault="00000000">
            <w:pPr>
              <w:spacing w:after="0" w:line="240" w:lineRule="auto"/>
            </w:pPr>
            <w:r w:rsidRPr="00B82746">
              <w:rPr>
                <w:color w:val="000000"/>
                <w:sz w:val="24"/>
                <w:szCs w:val="24"/>
                <w:shd w:val="clear" w:color="auto" w:fill="F1F1F1"/>
              </w:rPr>
              <w:t>Tabor</w:t>
            </w:r>
          </w:p>
        </w:tc>
        <w:tc>
          <w:tcPr>
            <w:tcW w:w="2949" w:type="dxa"/>
            <w:tcBorders>
              <w:bottom w:val="single" w:sz="5" w:space="0" w:color="DDDDDD"/>
            </w:tcBorders>
            <w:shd w:val="clear" w:color="auto" w:fill="F1F1F1"/>
            <w:tcMar>
              <w:top w:w="120" w:type="dxa"/>
              <w:left w:w="120" w:type="dxa"/>
              <w:bottom w:w="120" w:type="dxa"/>
              <w:right w:w="120" w:type="dxa"/>
            </w:tcMar>
          </w:tcPr>
          <w:p w14:paraId="71B3BE35"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1794F73C"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B3F6C19"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72F3FB10" w14:textId="77777777" w:rsidR="003C6CDF" w:rsidRPr="00B82746" w:rsidRDefault="00000000">
            <w:pPr>
              <w:spacing w:after="0" w:line="240" w:lineRule="auto"/>
            </w:pPr>
            <w:r w:rsidRPr="00B82746">
              <w:rPr>
                <w:color w:val="000000"/>
                <w:sz w:val="24"/>
                <w:szCs w:val="24"/>
                <w:shd w:val="clear" w:color="auto" w:fill="FFFFFF"/>
              </w:rPr>
              <w:t>12</w:t>
            </w:r>
          </w:p>
        </w:tc>
        <w:tc>
          <w:tcPr>
            <w:tcW w:w="2945" w:type="dxa"/>
            <w:tcBorders>
              <w:bottom w:val="single" w:sz="5" w:space="0" w:color="DDDDDD"/>
            </w:tcBorders>
            <w:shd w:val="clear" w:color="auto" w:fill="FFFFFF"/>
            <w:tcMar>
              <w:top w:w="120" w:type="dxa"/>
              <w:left w:w="120" w:type="dxa"/>
              <w:bottom w:w="120" w:type="dxa"/>
              <w:right w:w="120" w:type="dxa"/>
            </w:tcMar>
          </w:tcPr>
          <w:p w14:paraId="14F38848" w14:textId="77777777" w:rsidR="003C6CDF" w:rsidRPr="00B82746" w:rsidRDefault="00000000">
            <w:pPr>
              <w:spacing w:after="0" w:line="240" w:lineRule="auto"/>
            </w:pPr>
            <w:r w:rsidRPr="00B82746">
              <w:rPr>
                <w:color w:val="000000"/>
                <w:sz w:val="24"/>
                <w:szCs w:val="24"/>
                <w:shd w:val="clear" w:color="auto" w:fill="FFFFFF"/>
              </w:rPr>
              <w:t>Wąsowicz</w:t>
            </w:r>
          </w:p>
        </w:tc>
        <w:tc>
          <w:tcPr>
            <w:tcW w:w="2949" w:type="dxa"/>
            <w:tcBorders>
              <w:bottom w:val="single" w:sz="5" w:space="0" w:color="DDDDDD"/>
            </w:tcBorders>
            <w:shd w:val="clear" w:color="auto" w:fill="FFFFFF"/>
            <w:tcMar>
              <w:top w:w="120" w:type="dxa"/>
              <w:left w:w="120" w:type="dxa"/>
              <w:bottom w:w="120" w:type="dxa"/>
              <w:right w:w="120" w:type="dxa"/>
            </w:tcMar>
          </w:tcPr>
          <w:p w14:paraId="5DBFE22F"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25550F7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8B9EF3C"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5B22DE70" w14:textId="77777777" w:rsidR="003C6CDF" w:rsidRPr="00B82746" w:rsidRDefault="00000000">
            <w:pPr>
              <w:spacing w:after="0" w:line="240" w:lineRule="auto"/>
            </w:pPr>
            <w:r w:rsidRPr="00B82746">
              <w:rPr>
                <w:color w:val="000000"/>
                <w:sz w:val="24"/>
                <w:szCs w:val="24"/>
                <w:shd w:val="clear" w:color="auto" w:fill="F1F1F1"/>
              </w:rPr>
              <w:t>13</w:t>
            </w:r>
          </w:p>
        </w:tc>
        <w:tc>
          <w:tcPr>
            <w:tcW w:w="2945" w:type="dxa"/>
            <w:tcBorders>
              <w:bottom w:val="single" w:sz="5" w:space="0" w:color="DDDDDD"/>
            </w:tcBorders>
            <w:shd w:val="clear" w:color="auto" w:fill="F1F1F1"/>
            <w:tcMar>
              <w:top w:w="120" w:type="dxa"/>
              <w:left w:w="120" w:type="dxa"/>
              <w:bottom w:w="120" w:type="dxa"/>
              <w:right w:w="120" w:type="dxa"/>
            </w:tcMar>
          </w:tcPr>
          <w:p w14:paraId="63BC42FB"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49" w:type="dxa"/>
            <w:tcBorders>
              <w:bottom w:val="single" w:sz="5" w:space="0" w:color="DDDDDD"/>
            </w:tcBorders>
            <w:shd w:val="clear" w:color="auto" w:fill="F1F1F1"/>
            <w:tcMar>
              <w:top w:w="120" w:type="dxa"/>
              <w:left w:w="120" w:type="dxa"/>
              <w:bottom w:w="120" w:type="dxa"/>
              <w:right w:w="120" w:type="dxa"/>
            </w:tcMar>
          </w:tcPr>
          <w:p w14:paraId="48627E49"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05938DF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9BADC4A" w14:textId="77777777" w:rsidTr="007179E0">
        <w:tc>
          <w:tcPr>
            <w:tcW w:w="599" w:type="dxa"/>
            <w:tcBorders>
              <w:bottom w:val="single" w:sz="5" w:space="0" w:color="DDDDDD"/>
            </w:tcBorders>
            <w:shd w:val="clear" w:color="auto" w:fill="FFFFFF"/>
            <w:tcMar>
              <w:top w:w="120" w:type="dxa"/>
              <w:left w:w="120" w:type="dxa"/>
              <w:bottom w:w="120" w:type="dxa"/>
              <w:right w:w="120" w:type="dxa"/>
            </w:tcMar>
          </w:tcPr>
          <w:p w14:paraId="601B949B" w14:textId="77777777" w:rsidR="003C6CDF" w:rsidRPr="00B82746" w:rsidRDefault="00000000">
            <w:pPr>
              <w:spacing w:after="0" w:line="240" w:lineRule="auto"/>
            </w:pPr>
            <w:r w:rsidRPr="00B82746">
              <w:rPr>
                <w:color w:val="000000"/>
                <w:sz w:val="24"/>
                <w:szCs w:val="24"/>
                <w:shd w:val="clear" w:color="auto" w:fill="FFFFFF"/>
              </w:rPr>
              <w:lastRenderedPageBreak/>
              <w:t>14</w:t>
            </w:r>
          </w:p>
        </w:tc>
        <w:tc>
          <w:tcPr>
            <w:tcW w:w="2945" w:type="dxa"/>
            <w:tcBorders>
              <w:bottom w:val="single" w:sz="5" w:space="0" w:color="DDDDDD"/>
            </w:tcBorders>
            <w:shd w:val="clear" w:color="auto" w:fill="FFFFFF"/>
            <w:tcMar>
              <w:top w:w="120" w:type="dxa"/>
              <w:left w:w="120" w:type="dxa"/>
              <w:bottom w:w="120" w:type="dxa"/>
              <w:right w:w="120" w:type="dxa"/>
            </w:tcMar>
          </w:tcPr>
          <w:p w14:paraId="1D20E6E9"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49" w:type="dxa"/>
            <w:tcBorders>
              <w:bottom w:val="single" w:sz="5" w:space="0" w:color="DDDDDD"/>
            </w:tcBorders>
            <w:shd w:val="clear" w:color="auto" w:fill="FFFFFF"/>
            <w:tcMar>
              <w:top w:w="120" w:type="dxa"/>
              <w:left w:w="120" w:type="dxa"/>
              <w:bottom w:w="120" w:type="dxa"/>
              <w:right w:w="120" w:type="dxa"/>
            </w:tcMar>
          </w:tcPr>
          <w:p w14:paraId="12474201"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52BBCD2B"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74C59A91" w14:textId="77777777" w:rsidTr="007179E0">
        <w:tc>
          <w:tcPr>
            <w:tcW w:w="599" w:type="dxa"/>
            <w:tcBorders>
              <w:bottom w:val="single" w:sz="5" w:space="0" w:color="DDDDDD"/>
            </w:tcBorders>
            <w:shd w:val="clear" w:color="auto" w:fill="F1F1F1"/>
            <w:tcMar>
              <w:top w:w="120" w:type="dxa"/>
              <w:left w:w="120" w:type="dxa"/>
              <w:bottom w:w="120" w:type="dxa"/>
              <w:right w:w="120" w:type="dxa"/>
            </w:tcMar>
          </w:tcPr>
          <w:p w14:paraId="60A1CB69" w14:textId="77777777" w:rsidR="003C6CDF" w:rsidRPr="00B82746" w:rsidRDefault="00000000">
            <w:pPr>
              <w:spacing w:after="0" w:line="240" w:lineRule="auto"/>
            </w:pPr>
            <w:r w:rsidRPr="00B82746">
              <w:rPr>
                <w:color w:val="000000"/>
                <w:sz w:val="24"/>
                <w:szCs w:val="24"/>
                <w:shd w:val="clear" w:color="auto" w:fill="F1F1F1"/>
              </w:rPr>
              <w:t>15</w:t>
            </w:r>
          </w:p>
        </w:tc>
        <w:tc>
          <w:tcPr>
            <w:tcW w:w="2945" w:type="dxa"/>
            <w:tcBorders>
              <w:bottom w:val="single" w:sz="5" w:space="0" w:color="DDDDDD"/>
            </w:tcBorders>
            <w:shd w:val="clear" w:color="auto" w:fill="F1F1F1"/>
            <w:tcMar>
              <w:top w:w="120" w:type="dxa"/>
              <w:left w:w="120" w:type="dxa"/>
              <w:bottom w:w="120" w:type="dxa"/>
              <w:right w:w="120" w:type="dxa"/>
            </w:tcMar>
          </w:tcPr>
          <w:p w14:paraId="3A0574C1" w14:textId="77777777" w:rsidR="003C6CDF" w:rsidRPr="00B82746" w:rsidRDefault="00000000">
            <w:pPr>
              <w:spacing w:after="0" w:line="240" w:lineRule="auto"/>
            </w:pPr>
            <w:r w:rsidRPr="00B82746">
              <w:rPr>
                <w:color w:val="000000"/>
                <w:sz w:val="24"/>
                <w:szCs w:val="24"/>
                <w:shd w:val="clear" w:color="auto" w:fill="F1F1F1"/>
              </w:rPr>
              <w:t>Wróbel</w:t>
            </w:r>
          </w:p>
        </w:tc>
        <w:tc>
          <w:tcPr>
            <w:tcW w:w="2949" w:type="dxa"/>
            <w:tcBorders>
              <w:bottom w:val="single" w:sz="5" w:space="0" w:color="DDDDDD"/>
            </w:tcBorders>
            <w:shd w:val="clear" w:color="auto" w:fill="F1F1F1"/>
            <w:tcMar>
              <w:top w:w="120" w:type="dxa"/>
              <w:left w:w="120" w:type="dxa"/>
              <w:bottom w:w="120" w:type="dxa"/>
              <w:right w:w="120" w:type="dxa"/>
            </w:tcMar>
          </w:tcPr>
          <w:p w14:paraId="7E5CE262"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4C65B460" w14:textId="77777777" w:rsidR="003C6CDF" w:rsidRPr="00B82746" w:rsidRDefault="00000000">
            <w:pPr>
              <w:spacing w:after="0" w:line="240" w:lineRule="auto"/>
            </w:pPr>
            <w:r w:rsidRPr="00B82746">
              <w:rPr>
                <w:color w:val="000000"/>
                <w:sz w:val="24"/>
                <w:szCs w:val="24"/>
                <w:shd w:val="clear" w:color="auto" w:fill="F1F1F1"/>
              </w:rPr>
              <w:t>WSTRZYMAŁ SIĘ</w:t>
            </w:r>
          </w:p>
        </w:tc>
      </w:tr>
    </w:tbl>
    <w:p w14:paraId="15A1EC87" w14:textId="00870448" w:rsidR="003C6CDF" w:rsidRPr="00B82746" w:rsidRDefault="007179E0" w:rsidP="007179E0">
      <w:pPr>
        <w:jc w:val="both"/>
        <w:rPr>
          <w:b/>
          <w:bCs/>
          <w:u w:val="single"/>
        </w:rPr>
      </w:pPr>
      <w:r w:rsidRPr="00B82746">
        <w:rPr>
          <w:rFonts w:eastAsia="Times New Roman" w:cs="Times New Roman"/>
          <w:b/>
          <w:bCs/>
          <w:u w:val="single"/>
          <w:lang w:eastAsia="pl-PL"/>
        </w:rPr>
        <w:t xml:space="preserve">Uchwała Nr XII/82/2025 </w:t>
      </w:r>
      <w:r w:rsidRPr="00B82746">
        <w:rPr>
          <w:rFonts w:cs="Times New Roman"/>
          <w:b/>
          <w:bCs/>
          <w:u w:val="single"/>
        </w:rPr>
        <w:t>w sprawie wyrażenia zgody na odstąpienie od obowiązku przetargowego trybu zawarcia umowy najmu</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3C6CDF" w:rsidRPr="00B82746" w14:paraId="1CF8B42C" w14:textId="77777777">
        <w:tc>
          <w:tcPr>
            <w:tcW w:w="2250" w:type="dxa"/>
            <w:tcBorders>
              <w:bottom w:val="single" w:sz="5" w:space="0" w:color="DDDDDD"/>
            </w:tcBorders>
            <w:shd w:val="clear" w:color="auto" w:fill="F1F1F1"/>
            <w:tcMar>
              <w:top w:w="120" w:type="dxa"/>
              <w:left w:w="240" w:type="dxa"/>
              <w:bottom w:w="120" w:type="dxa"/>
              <w:right w:w="120" w:type="dxa"/>
            </w:tcMar>
          </w:tcPr>
          <w:p w14:paraId="7FFBA68B"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43128D7" w14:textId="77777777" w:rsidR="003C6CDF" w:rsidRPr="00B82746" w:rsidRDefault="00000000">
            <w:pPr>
              <w:spacing w:after="0" w:line="240" w:lineRule="auto"/>
            </w:pPr>
            <w:r w:rsidRPr="00B82746">
              <w:rPr>
                <w:color w:val="000000"/>
                <w:sz w:val="24"/>
                <w:szCs w:val="24"/>
                <w:shd w:val="clear" w:color="auto" w:fill="FFFFFF"/>
              </w:rPr>
              <w:t>Podjęcie uchwały w sprawie wyrażenia zgody na odstąpienie od obowiązku przetargowego trybu zawarcia umowy najmu.</w:t>
            </w:r>
          </w:p>
        </w:tc>
      </w:tr>
      <w:tr w:rsidR="003C6CDF" w:rsidRPr="00B82746" w14:paraId="4A5F5E2F" w14:textId="77777777">
        <w:tc>
          <w:tcPr>
            <w:tcW w:w="2250" w:type="dxa"/>
            <w:tcBorders>
              <w:bottom w:val="single" w:sz="5" w:space="0" w:color="DDDDDD"/>
            </w:tcBorders>
            <w:shd w:val="clear" w:color="auto" w:fill="F1F1F1"/>
            <w:tcMar>
              <w:top w:w="120" w:type="dxa"/>
              <w:left w:w="120" w:type="dxa"/>
              <w:bottom w:w="120" w:type="dxa"/>
              <w:right w:w="120" w:type="dxa"/>
            </w:tcMar>
          </w:tcPr>
          <w:p w14:paraId="0C24BD66"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882BB7B"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4CF413BC" w14:textId="77777777">
        <w:tc>
          <w:tcPr>
            <w:tcW w:w="2250" w:type="dxa"/>
            <w:tcBorders>
              <w:bottom w:val="single" w:sz="5" w:space="0" w:color="DDDDDD"/>
            </w:tcBorders>
            <w:shd w:val="clear" w:color="auto" w:fill="F1F1F1"/>
            <w:tcMar>
              <w:top w:w="120" w:type="dxa"/>
              <w:left w:w="120" w:type="dxa"/>
              <w:bottom w:w="120" w:type="dxa"/>
              <w:right w:w="120" w:type="dxa"/>
            </w:tcMar>
          </w:tcPr>
          <w:p w14:paraId="47AD1EB2"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577F6289"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4AA5F7B3"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443B0C37" w14:textId="77777777">
        <w:tc>
          <w:tcPr>
            <w:tcW w:w="1350" w:type="dxa"/>
            <w:tcBorders>
              <w:bottom w:val="single" w:sz="5" w:space="0" w:color="DDDDDD"/>
            </w:tcBorders>
            <w:shd w:val="clear" w:color="auto" w:fill="F1F1F1"/>
            <w:tcMar>
              <w:top w:w="120" w:type="dxa"/>
              <w:left w:w="240" w:type="dxa"/>
              <w:bottom w:w="120" w:type="dxa"/>
              <w:right w:w="120" w:type="dxa"/>
            </w:tcMar>
          </w:tcPr>
          <w:p w14:paraId="5C1C7726"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B13E6F0"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558F61DF"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78AA9C4C" w14:textId="77777777" w:rsidR="003C6CDF" w:rsidRPr="00B82746" w:rsidRDefault="003C6CDF"/>
        </w:tc>
      </w:tr>
      <w:tr w:rsidR="003C6CDF" w:rsidRPr="00B82746" w14:paraId="6A7AA46D" w14:textId="77777777">
        <w:tc>
          <w:tcPr>
            <w:tcW w:w="0" w:type="auto"/>
            <w:tcBorders>
              <w:bottom w:val="single" w:sz="5" w:space="0" w:color="DDDDDD"/>
            </w:tcBorders>
            <w:shd w:val="clear" w:color="auto" w:fill="F1F1F1"/>
            <w:tcMar>
              <w:top w:w="120" w:type="dxa"/>
              <w:left w:w="120" w:type="dxa"/>
              <w:bottom w:w="120" w:type="dxa"/>
              <w:right w:w="120" w:type="dxa"/>
            </w:tcMar>
          </w:tcPr>
          <w:p w14:paraId="28507685"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1DF8C4E"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8166AD2"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F0CD600"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7E02CF0C"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6D5DBB94" w14:textId="77777777">
        <w:tc>
          <w:tcPr>
            <w:tcW w:w="1500" w:type="dxa"/>
            <w:tcBorders>
              <w:bottom w:val="single" w:sz="5" w:space="0" w:color="DDDDDD"/>
            </w:tcBorders>
            <w:shd w:val="clear" w:color="auto" w:fill="F1F1F1"/>
            <w:tcMar>
              <w:top w:w="120" w:type="dxa"/>
              <w:left w:w="240" w:type="dxa"/>
              <w:bottom w:w="120" w:type="dxa"/>
              <w:right w:w="120" w:type="dxa"/>
            </w:tcMar>
          </w:tcPr>
          <w:p w14:paraId="4CCDFD50"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57BCCF1"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971FC16"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4E0BD39"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C7F665"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E444D7F"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3DF4860A" w14:textId="77777777">
        <w:tc>
          <w:tcPr>
            <w:tcW w:w="0" w:type="auto"/>
            <w:tcBorders>
              <w:bottom w:val="single" w:sz="5" w:space="0" w:color="DDDDDD"/>
            </w:tcBorders>
            <w:shd w:val="clear" w:color="auto" w:fill="F1F1F1"/>
            <w:tcMar>
              <w:top w:w="120" w:type="dxa"/>
              <w:left w:w="120" w:type="dxa"/>
              <w:bottom w:w="120" w:type="dxa"/>
              <w:right w:w="120" w:type="dxa"/>
            </w:tcMar>
          </w:tcPr>
          <w:p w14:paraId="3FF210AE"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476BD0D"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A3F6D66"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0E549516"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DE814DA"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B74E150"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795D755C" w14:textId="77777777">
        <w:tc>
          <w:tcPr>
            <w:tcW w:w="0" w:type="auto"/>
            <w:tcBorders>
              <w:bottom w:val="single" w:sz="5" w:space="0" w:color="DDDDDD"/>
            </w:tcBorders>
            <w:shd w:val="clear" w:color="auto" w:fill="F1F1F1"/>
            <w:tcMar>
              <w:top w:w="120" w:type="dxa"/>
              <w:left w:w="120" w:type="dxa"/>
              <w:bottom w:w="120" w:type="dxa"/>
              <w:right w:w="120" w:type="dxa"/>
            </w:tcMar>
          </w:tcPr>
          <w:p w14:paraId="68C70E83"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784B279"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8BFA199"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AA75C05"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1822C52"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9EB0CF8"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586F7B3C" w14:textId="77777777">
        <w:tc>
          <w:tcPr>
            <w:tcW w:w="0" w:type="auto"/>
            <w:tcBorders>
              <w:bottom w:val="single" w:sz="5" w:space="0" w:color="DDDDDD"/>
            </w:tcBorders>
            <w:shd w:val="clear" w:color="auto" w:fill="F1F1F1"/>
            <w:tcMar>
              <w:top w:w="120" w:type="dxa"/>
              <w:left w:w="120" w:type="dxa"/>
              <w:bottom w:w="120" w:type="dxa"/>
              <w:right w:w="120" w:type="dxa"/>
            </w:tcMar>
          </w:tcPr>
          <w:p w14:paraId="116C4083"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0F39F43"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D316D43"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C39655B"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0F2140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1F67EE9"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47D79309"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5DF9FA9B"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3430A786"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49977EB2"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53E44349"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76F63270"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157FDC30"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5A0FF954"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31DCF05F"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03FE32B9"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9EC9E4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A76BEEF"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52ED63B"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50DD897F"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5DF0B4D6"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6565E90"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4CAAB6E"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887C424"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3B7C99CE"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36254FEC"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5077F3A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54E334B"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0E1F4E11"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62029101"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1781C15C"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67E3B2C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97F22FD"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4128429"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1564F06A"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5C67CBFA"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5091BE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37238ED"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3D6E09BE"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4178A2F4"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4C1037D1"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253A2A3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F8E987D"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0FFEB7BD"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39DB86C2"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5CD83B0"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2841CE2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20D366B"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1C7CE9F3" w14:textId="77777777" w:rsidR="003C6CDF" w:rsidRPr="00B82746" w:rsidRDefault="00000000">
            <w:pPr>
              <w:spacing w:after="0" w:line="240" w:lineRule="auto"/>
            </w:pPr>
            <w:r w:rsidRPr="00B82746">
              <w:rPr>
                <w:color w:val="000000"/>
                <w:sz w:val="24"/>
                <w:szCs w:val="24"/>
                <w:shd w:val="clear" w:color="auto" w:fill="FFFFFF"/>
              </w:rPr>
              <w:lastRenderedPageBreak/>
              <w:t>8</w:t>
            </w:r>
          </w:p>
        </w:tc>
        <w:tc>
          <w:tcPr>
            <w:tcW w:w="2948" w:type="dxa"/>
            <w:tcBorders>
              <w:bottom w:val="single" w:sz="5" w:space="0" w:color="DDDDDD"/>
            </w:tcBorders>
            <w:shd w:val="clear" w:color="auto" w:fill="FFFFFF"/>
            <w:tcMar>
              <w:top w:w="120" w:type="dxa"/>
              <w:left w:w="120" w:type="dxa"/>
              <w:bottom w:w="120" w:type="dxa"/>
              <w:right w:w="120" w:type="dxa"/>
            </w:tcMar>
          </w:tcPr>
          <w:p w14:paraId="7F27D089"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35781FFD"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5C700F70"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F66C2E9"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5FED94F0"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3877B4DF"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6362A840"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5ADD85E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1A5E5E7"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2450563D"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390923B9"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2EAC4793"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2242A44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132FA22"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0471B726"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198BD365"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24399213"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4FA5A83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6DD2C7A"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3BB2AE03"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50CA83C1"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042D54B7"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5A179C8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CE235C5"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7E00360F"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6926D34F"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11857344"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47A3AAF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2247FAE"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3D35AC52"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4F20930A"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2FB5CAE3"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6C3541A6"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39441284"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5D431226"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711C10C5"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5CBC5505"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4016799B" w14:textId="77777777" w:rsidR="003C6CDF" w:rsidRPr="00B82746" w:rsidRDefault="00000000">
            <w:pPr>
              <w:spacing w:after="0" w:line="240" w:lineRule="auto"/>
            </w:pPr>
            <w:r w:rsidRPr="00B82746">
              <w:rPr>
                <w:color w:val="000000"/>
                <w:sz w:val="24"/>
                <w:szCs w:val="24"/>
                <w:shd w:val="clear" w:color="auto" w:fill="F1F1F1"/>
              </w:rPr>
              <w:t>ZA</w:t>
            </w:r>
          </w:p>
        </w:tc>
      </w:tr>
    </w:tbl>
    <w:p w14:paraId="789A780B" w14:textId="77777777" w:rsidR="007179E0" w:rsidRPr="00B82746" w:rsidRDefault="007179E0">
      <w:pPr>
        <w:rPr>
          <w:rFonts w:eastAsia="Times New Roman" w:cs="Times New Roman"/>
          <w:lang w:eastAsia="pl-PL"/>
        </w:rPr>
      </w:pPr>
    </w:p>
    <w:p w14:paraId="70BC7E0A" w14:textId="47DCB1B6" w:rsidR="003C6CDF" w:rsidRPr="00B82746" w:rsidRDefault="007179E0">
      <w:pPr>
        <w:rPr>
          <w:b/>
          <w:bCs/>
          <w:u w:val="single"/>
        </w:rPr>
      </w:pPr>
      <w:r w:rsidRPr="00B82746">
        <w:rPr>
          <w:rFonts w:eastAsia="Times New Roman" w:cs="Times New Roman"/>
          <w:b/>
          <w:bCs/>
          <w:u w:val="single"/>
          <w:lang w:eastAsia="pl-PL"/>
        </w:rPr>
        <w:t xml:space="preserve">Uchwała Nr XII/83/2025 </w:t>
      </w:r>
      <w:r w:rsidRPr="00B82746">
        <w:rPr>
          <w:rFonts w:cs="Times New Roman"/>
          <w:b/>
          <w:bCs/>
          <w:u w:val="single"/>
        </w:rPr>
        <w:t>w sprawie zarządzenia wyborów uzupełniających Sołtysa i Rady Sołeckiej w Sołectwie Pomianów Górny</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1"/>
        <w:gridCol w:w="6311"/>
      </w:tblGrid>
      <w:tr w:rsidR="003C6CDF" w:rsidRPr="00B82746" w14:paraId="0FD5E05D" w14:textId="77777777">
        <w:tc>
          <w:tcPr>
            <w:tcW w:w="2250" w:type="dxa"/>
            <w:tcBorders>
              <w:bottom w:val="single" w:sz="5" w:space="0" w:color="DDDDDD"/>
            </w:tcBorders>
            <w:shd w:val="clear" w:color="auto" w:fill="F1F1F1"/>
            <w:tcMar>
              <w:top w:w="120" w:type="dxa"/>
              <w:left w:w="240" w:type="dxa"/>
              <w:bottom w:w="120" w:type="dxa"/>
              <w:right w:w="120" w:type="dxa"/>
            </w:tcMar>
          </w:tcPr>
          <w:p w14:paraId="0A3C42B1"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4D739EC" w14:textId="77777777" w:rsidR="003C6CDF" w:rsidRPr="00B82746" w:rsidRDefault="00000000">
            <w:pPr>
              <w:spacing w:after="0" w:line="240" w:lineRule="auto"/>
            </w:pPr>
            <w:r w:rsidRPr="00B82746">
              <w:rPr>
                <w:color w:val="000000"/>
                <w:sz w:val="24"/>
                <w:szCs w:val="24"/>
                <w:shd w:val="clear" w:color="auto" w:fill="FFFFFF"/>
              </w:rPr>
              <w:t>Podjęcie uchwały w sprawie zarządzenia wyborów uzupełniających Sołtysa i Rady Sołeckiej w Sołectwie Pomianów Górny.</w:t>
            </w:r>
          </w:p>
        </w:tc>
      </w:tr>
      <w:tr w:rsidR="003C6CDF" w:rsidRPr="00B82746" w14:paraId="0DBFA16C" w14:textId="77777777">
        <w:tc>
          <w:tcPr>
            <w:tcW w:w="2250" w:type="dxa"/>
            <w:tcBorders>
              <w:bottom w:val="single" w:sz="5" w:space="0" w:color="DDDDDD"/>
            </w:tcBorders>
            <w:shd w:val="clear" w:color="auto" w:fill="F1F1F1"/>
            <w:tcMar>
              <w:top w:w="120" w:type="dxa"/>
              <w:left w:w="120" w:type="dxa"/>
              <w:bottom w:w="120" w:type="dxa"/>
              <w:right w:w="120" w:type="dxa"/>
            </w:tcMar>
          </w:tcPr>
          <w:p w14:paraId="1B0D0A28"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E4B671D"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3617396D" w14:textId="77777777">
        <w:tc>
          <w:tcPr>
            <w:tcW w:w="2250" w:type="dxa"/>
            <w:tcBorders>
              <w:bottom w:val="single" w:sz="5" w:space="0" w:color="DDDDDD"/>
            </w:tcBorders>
            <w:shd w:val="clear" w:color="auto" w:fill="F1F1F1"/>
            <w:tcMar>
              <w:top w:w="120" w:type="dxa"/>
              <w:left w:w="120" w:type="dxa"/>
              <w:bottom w:w="120" w:type="dxa"/>
              <w:right w:w="120" w:type="dxa"/>
            </w:tcMar>
          </w:tcPr>
          <w:p w14:paraId="0BA07691"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25F15359"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3402D800"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53E597FC" w14:textId="77777777">
        <w:tc>
          <w:tcPr>
            <w:tcW w:w="1350" w:type="dxa"/>
            <w:tcBorders>
              <w:bottom w:val="single" w:sz="5" w:space="0" w:color="DDDDDD"/>
            </w:tcBorders>
            <w:shd w:val="clear" w:color="auto" w:fill="F1F1F1"/>
            <w:tcMar>
              <w:top w:w="120" w:type="dxa"/>
              <w:left w:w="240" w:type="dxa"/>
              <w:bottom w:w="120" w:type="dxa"/>
              <w:right w:w="120" w:type="dxa"/>
            </w:tcMar>
          </w:tcPr>
          <w:p w14:paraId="6C2543D3"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CA7EEF5"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01873035"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3A5116D4" w14:textId="77777777" w:rsidR="003C6CDF" w:rsidRPr="00B82746" w:rsidRDefault="003C6CDF"/>
        </w:tc>
      </w:tr>
      <w:tr w:rsidR="003C6CDF" w:rsidRPr="00B82746" w14:paraId="7422BA5C" w14:textId="77777777">
        <w:tc>
          <w:tcPr>
            <w:tcW w:w="0" w:type="auto"/>
            <w:tcBorders>
              <w:bottom w:val="single" w:sz="5" w:space="0" w:color="DDDDDD"/>
            </w:tcBorders>
            <w:shd w:val="clear" w:color="auto" w:fill="F1F1F1"/>
            <w:tcMar>
              <w:top w:w="120" w:type="dxa"/>
              <w:left w:w="120" w:type="dxa"/>
              <w:bottom w:w="120" w:type="dxa"/>
              <w:right w:w="120" w:type="dxa"/>
            </w:tcMar>
          </w:tcPr>
          <w:p w14:paraId="2A04831A"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A264D26"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A6A4FF7"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B8ABA87"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73545C25"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0265F91A" w14:textId="77777777">
        <w:tc>
          <w:tcPr>
            <w:tcW w:w="1500" w:type="dxa"/>
            <w:tcBorders>
              <w:bottom w:val="single" w:sz="5" w:space="0" w:color="DDDDDD"/>
            </w:tcBorders>
            <w:shd w:val="clear" w:color="auto" w:fill="F1F1F1"/>
            <w:tcMar>
              <w:top w:w="120" w:type="dxa"/>
              <w:left w:w="240" w:type="dxa"/>
              <w:bottom w:w="120" w:type="dxa"/>
              <w:right w:w="120" w:type="dxa"/>
            </w:tcMar>
          </w:tcPr>
          <w:p w14:paraId="065FFA0C"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B08428D"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6EDEACB"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0556A34"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7D81B7F"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8A37902"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2309BCF5" w14:textId="77777777">
        <w:tc>
          <w:tcPr>
            <w:tcW w:w="0" w:type="auto"/>
            <w:tcBorders>
              <w:bottom w:val="single" w:sz="5" w:space="0" w:color="DDDDDD"/>
            </w:tcBorders>
            <w:shd w:val="clear" w:color="auto" w:fill="F1F1F1"/>
            <w:tcMar>
              <w:top w:w="120" w:type="dxa"/>
              <w:left w:w="120" w:type="dxa"/>
              <w:bottom w:w="120" w:type="dxa"/>
              <w:right w:w="120" w:type="dxa"/>
            </w:tcMar>
          </w:tcPr>
          <w:p w14:paraId="1D1216D7"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A02F904"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F18072A"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7D7A1A3"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660B9B7"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7C1709C"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406425E8" w14:textId="77777777">
        <w:tc>
          <w:tcPr>
            <w:tcW w:w="0" w:type="auto"/>
            <w:tcBorders>
              <w:bottom w:val="single" w:sz="5" w:space="0" w:color="DDDDDD"/>
            </w:tcBorders>
            <w:shd w:val="clear" w:color="auto" w:fill="F1F1F1"/>
            <w:tcMar>
              <w:top w:w="120" w:type="dxa"/>
              <w:left w:w="120" w:type="dxa"/>
              <w:bottom w:w="120" w:type="dxa"/>
              <w:right w:w="120" w:type="dxa"/>
            </w:tcMar>
          </w:tcPr>
          <w:p w14:paraId="47A2C3E4"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A41E735"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D4FACE0"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4A7F84C"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AED5D2A"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0F1C0122"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795D9ACB" w14:textId="77777777">
        <w:tc>
          <w:tcPr>
            <w:tcW w:w="0" w:type="auto"/>
            <w:tcBorders>
              <w:bottom w:val="single" w:sz="5" w:space="0" w:color="DDDDDD"/>
            </w:tcBorders>
            <w:shd w:val="clear" w:color="auto" w:fill="F1F1F1"/>
            <w:tcMar>
              <w:top w:w="120" w:type="dxa"/>
              <w:left w:w="120" w:type="dxa"/>
              <w:bottom w:w="120" w:type="dxa"/>
              <w:right w:w="120" w:type="dxa"/>
            </w:tcMar>
          </w:tcPr>
          <w:p w14:paraId="5D0F03BB"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40EFD98"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E236FD5"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0862062"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4953FEC"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CC1FEED"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17084FA4"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5EF777D6"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34E3FDA7"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2986B68D"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3016129F"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59D5179B"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7E381454"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56BD4779" w14:textId="77777777" w:rsidR="003C6CDF" w:rsidRPr="00B82746" w:rsidRDefault="00000000">
            <w:pPr>
              <w:spacing w:after="0" w:line="240" w:lineRule="auto"/>
            </w:pPr>
            <w:r w:rsidRPr="00B82746">
              <w:rPr>
                <w:color w:val="000000"/>
                <w:sz w:val="24"/>
                <w:szCs w:val="24"/>
                <w:shd w:val="clear" w:color="auto" w:fill="F1F1F1"/>
              </w:rPr>
              <w:lastRenderedPageBreak/>
              <w:t>1</w:t>
            </w:r>
          </w:p>
        </w:tc>
        <w:tc>
          <w:tcPr>
            <w:tcW w:w="2948" w:type="dxa"/>
            <w:tcBorders>
              <w:bottom w:val="single" w:sz="5" w:space="0" w:color="DDDDDD"/>
            </w:tcBorders>
            <w:shd w:val="clear" w:color="auto" w:fill="F1F1F1"/>
            <w:tcMar>
              <w:top w:w="120" w:type="dxa"/>
              <w:left w:w="120" w:type="dxa"/>
              <w:bottom w:w="120" w:type="dxa"/>
              <w:right w:w="120" w:type="dxa"/>
            </w:tcMar>
          </w:tcPr>
          <w:p w14:paraId="366BDB07"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62BE6EDD"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EAFED8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DC19857"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4870D4E0"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2BA360AE"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35C0BBBE"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DEF3B4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265D91C"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26FE0604"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7A399B12"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0EFEF6A8"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66493AE9"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969BB87"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3846C031"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0D47FA69"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1D5E431F"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4441BFD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CAAE2A6"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584BFFC3"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769FADE2"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66DEB355"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0892A40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8FD4C65"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42C5F929"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3FF4614D"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1D45A4C9"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13CF7662"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F883B43"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8687A69"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6B2CDF11"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3766F9C"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61A484D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ED38854"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2856646A"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1556FFB7"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459CD4B7"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2C99440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4FBBD27"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421B270"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7BC76E2A"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2CDA4EA6"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E0806DA"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8E698DC"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6894407B"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1A7A9B2F"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6CA00E26"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534BAADC"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C09BA2B"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182E8B7"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7626A88B"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441CC432"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1E9F9AF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F2FF36F"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4C37F0CB"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191D6840"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18352430"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49B9FD1C"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0EC19B7"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D9AE87A"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6AD57399"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19C0A859"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0F072A3D"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2F3A7D0"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1CA333C3"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3C056EBF"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377663FD"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53E6A924"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5ECAE0B2"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6879B951"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20C741B4"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173051BD"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3BC6DBE" w14:textId="77777777" w:rsidR="003C6CDF" w:rsidRPr="00B82746" w:rsidRDefault="00000000">
            <w:pPr>
              <w:spacing w:after="0" w:line="240" w:lineRule="auto"/>
            </w:pPr>
            <w:r w:rsidRPr="00B82746">
              <w:rPr>
                <w:color w:val="000000"/>
                <w:sz w:val="24"/>
                <w:szCs w:val="24"/>
                <w:shd w:val="clear" w:color="auto" w:fill="F1F1F1"/>
              </w:rPr>
              <w:t>ZA</w:t>
            </w:r>
          </w:p>
        </w:tc>
      </w:tr>
    </w:tbl>
    <w:p w14:paraId="59B841E7" w14:textId="77777777" w:rsidR="007179E0" w:rsidRPr="00B82746" w:rsidRDefault="007179E0" w:rsidP="007179E0">
      <w:pPr>
        <w:rPr>
          <w:rFonts w:eastAsia="Times New Roman" w:cs="Times New Roman"/>
          <w:lang w:eastAsia="pl-PL"/>
        </w:rPr>
      </w:pPr>
    </w:p>
    <w:p w14:paraId="2F3144B0" w14:textId="0CC51DC0" w:rsidR="003C6CDF" w:rsidRPr="00B82746" w:rsidRDefault="007179E0">
      <w:pPr>
        <w:rPr>
          <w:rFonts w:eastAsia="Times New Roman" w:cs="Times New Roman"/>
          <w:b/>
          <w:bCs/>
          <w:u w:val="single"/>
          <w:lang w:eastAsia="pl-PL"/>
        </w:rPr>
      </w:pPr>
      <w:r w:rsidRPr="00B82746">
        <w:rPr>
          <w:rFonts w:eastAsia="Times New Roman" w:cs="Times New Roman"/>
          <w:b/>
          <w:bCs/>
          <w:u w:val="single"/>
          <w:lang w:eastAsia="pl-PL"/>
        </w:rPr>
        <w:t>Uchwała Nr XII/83/2025 w sprawie zarządzenia wyborów uzupełniających Sołtysa w Sołectwie Byczeń</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1"/>
        <w:gridCol w:w="6311"/>
      </w:tblGrid>
      <w:tr w:rsidR="003C6CDF" w:rsidRPr="00B82746" w14:paraId="6E1FAB8A" w14:textId="77777777">
        <w:tc>
          <w:tcPr>
            <w:tcW w:w="2250" w:type="dxa"/>
            <w:tcBorders>
              <w:bottom w:val="single" w:sz="5" w:space="0" w:color="DDDDDD"/>
            </w:tcBorders>
            <w:shd w:val="clear" w:color="auto" w:fill="F1F1F1"/>
            <w:tcMar>
              <w:top w:w="120" w:type="dxa"/>
              <w:left w:w="240" w:type="dxa"/>
              <w:bottom w:w="120" w:type="dxa"/>
              <w:right w:w="120" w:type="dxa"/>
            </w:tcMar>
          </w:tcPr>
          <w:p w14:paraId="1024D0B5"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F676F24" w14:textId="77777777" w:rsidR="003C6CDF" w:rsidRPr="00B82746" w:rsidRDefault="00000000">
            <w:pPr>
              <w:spacing w:after="0" w:line="240" w:lineRule="auto"/>
            </w:pPr>
            <w:r w:rsidRPr="00B82746">
              <w:rPr>
                <w:color w:val="000000"/>
                <w:sz w:val="24"/>
                <w:szCs w:val="24"/>
                <w:shd w:val="clear" w:color="auto" w:fill="FFFFFF"/>
              </w:rPr>
              <w:t>Podjęcie uchwały w sprawie zarządzenia wyborów uzupełniających Sołtysa w Sołectwie Byczeń.</w:t>
            </w:r>
          </w:p>
        </w:tc>
      </w:tr>
      <w:tr w:rsidR="003C6CDF" w:rsidRPr="00B82746" w14:paraId="45B81C4C" w14:textId="77777777">
        <w:tc>
          <w:tcPr>
            <w:tcW w:w="2250" w:type="dxa"/>
            <w:tcBorders>
              <w:bottom w:val="single" w:sz="5" w:space="0" w:color="DDDDDD"/>
            </w:tcBorders>
            <w:shd w:val="clear" w:color="auto" w:fill="F1F1F1"/>
            <w:tcMar>
              <w:top w:w="120" w:type="dxa"/>
              <w:left w:w="120" w:type="dxa"/>
              <w:bottom w:w="120" w:type="dxa"/>
              <w:right w:w="120" w:type="dxa"/>
            </w:tcMar>
          </w:tcPr>
          <w:p w14:paraId="5004C9E3"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2C1F3F0"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634E074B" w14:textId="77777777">
        <w:tc>
          <w:tcPr>
            <w:tcW w:w="2250" w:type="dxa"/>
            <w:tcBorders>
              <w:bottom w:val="single" w:sz="5" w:space="0" w:color="DDDDDD"/>
            </w:tcBorders>
            <w:shd w:val="clear" w:color="auto" w:fill="F1F1F1"/>
            <w:tcMar>
              <w:top w:w="120" w:type="dxa"/>
              <w:left w:w="120" w:type="dxa"/>
              <w:bottom w:w="120" w:type="dxa"/>
              <w:right w:w="120" w:type="dxa"/>
            </w:tcMar>
          </w:tcPr>
          <w:p w14:paraId="43226ED8"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1B032924"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437AB172"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1FC3BF32" w14:textId="77777777">
        <w:tc>
          <w:tcPr>
            <w:tcW w:w="1350" w:type="dxa"/>
            <w:tcBorders>
              <w:bottom w:val="single" w:sz="5" w:space="0" w:color="DDDDDD"/>
            </w:tcBorders>
            <w:shd w:val="clear" w:color="auto" w:fill="F1F1F1"/>
            <w:tcMar>
              <w:top w:w="120" w:type="dxa"/>
              <w:left w:w="240" w:type="dxa"/>
              <w:bottom w:w="120" w:type="dxa"/>
              <w:right w:w="120" w:type="dxa"/>
            </w:tcMar>
          </w:tcPr>
          <w:p w14:paraId="54F63D27"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594D9BD"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3A71CF99"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3B35F34E" w14:textId="77777777" w:rsidR="003C6CDF" w:rsidRPr="00B82746" w:rsidRDefault="003C6CDF"/>
        </w:tc>
      </w:tr>
      <w:tr w:rsidR="003C6CDF" w:rsidRPr="00B82746" w14:paraId="4CF8EE1E" w14:textId="77777777">
        <w:tc>
          <w:tcPr>
            <w:tcW w:w="0" w:type="auto"/>
            <w:tcBorders>
              <w:bottom w:val="single" w:sz="5" w:space="0" w:color="DDDDDD"/>
            </w:tcBorders>
            <w:shd w:val="clear" w:color="auto" w:fill="F1F1F1"/>
            <w:tcMar>
              <w:top w:w="120" w:type="dxa"/>
              <w:left w:w="120" w:type="dxa"/>
              <w:bottom w:w="120" w:type="dxa"/>
              <w:right w:w="120" w:type="dxa"/>
            </w:tcMar>
          </w:tcPr>
          <w:p w14:paraId="338A9C0F"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791BC72"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CF748D0"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5B146E1"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20161BF0" w14:textId="77777777" w:rsidR="00E62849" w:rsidRDefault="00E62849">
      <w:pPr>
        <w:pStyle w:val="myStyle"/>
        <w:spacing w:before="150" w:after="150" w:line="300" w:lineRule="auto"/>
        <w:ind w:left="225"/>
        <w:jc w:val="left"/>
        <w:outlineLvl w:val="4"/>
        <w:rPr>
          <w:rFonts w:ascii="Segoe UI" w:eastAsia="Segoe UI" w:hAnsi="Segoe UI" w:cs="Segoe UI"/>
          <w:color w:val="000000"/>
          <w:sz w:val="27"/>
          <w:szCs w:val="27"/>
          <w:lang w:val="pl-PL"/>
        </w:rPr>
      </w:pPr>
    </w:p>
    <w:p w14:paraId="04D3E093" w14:textId="4C4C2436"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lastRenderedPageBreak/>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0EC7DA04" w14:textId="77777777">
        <w:tc>
          <w:tcPr>
            <w:tcW w:w="1500" w:type="dxa"/>
            <w:tcBorders>
              <w:bottom w:val="single" w:sz="5" w:space="0" w:color="DDDDDD"/>
            </w:tcBorders>
            <w:shd w:val="clear" w:color="auto" w:fill="F1F1F1"/>
            <w:tcMar>
              <w:top w:w="120" w:type="dxa"/>
              <w:left w:w="240" w:type="dxa"/>
              <w:bottom w:w="120" w:type="dxa"/>
              <w:right w:w="120" w:type="dxa"/>
            </w:tcMar>
          </w:tcPr>
          <w:p w14:paraId="4F5B1B8D"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53CDA3E"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A8D7D8D"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1165BF8"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1D31974"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A844140"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3FA3F8BC" w14:textId="77777777">
        <w:tc>
          <w:tcPr>
            <w:tcW w:w="0" w:type="auto"/>
            <w:tcBorders>
              <w:bottom w:val="single" w:sz="5" w:space="0" w:color="DDDDDD"/>
            </w:tcBorders>
            <w:shd w:val="clear" w:color="auto" w:fill="F1F1F1"/>
            <w:tcMar>
              <w:top w:w="120" w:type="dxa"/>
              <w:left w:w="120" w:type="dxa"/>
              <w:bottom w:w="120" w:type="dxa"/>
              <w:right w:w="120" w:type="dxa"/>
            </w:tcMar>
          </w:tcPr>
          <w:p w14:paraId="240393E9"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84E1DEC"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7DEBD21"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70A5F06"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3EC4052"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96C6D25"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27544501" w14:textId="77777777">
        <w:tc>
          <w:tcPr>
            <w:tcW w:w="0" w:type="auto"/>
            <w:tcBorders>
              <w:bottom w:val="single" w:sz="5" w:space="0" w:color="DDDDDD"/>
            </w:tcBorders>
            <w:shd w:val="clear" w:color="auto" w:fill="F1F1F1"/>
            <w:tcMar>
              <w:top w:w="120" w:type="dxa"/>
              <w:left w:w="120" w:type="dxa"/>
              <w:bottom w:w="120" w:type="dxa"/>
              <w:right w:w="120" w:type="dxa"/>
            </w:tcMar>
          </w:tcPr>
          <w:p w14:paraId="108A2B67"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FAFBF80"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4524401"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3079E2C"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64BE695"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08D9D1DA"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640DA88F" w14:textId="77777777">
        <w:tc>
          <w:tcPr>
            <w:tcW w:w="0" w:type="auto"/>
            <w:tcBorders>
              <w:bottom w:val="single" w:sz="5" w:space="0" w:color="DDDDDD"/>
            </w:tcBorders>
            <w:shd w:val="clear" w:color="auto" w:fill="F1F1F1"/>
            <w:tcMar>
              <w:top w:w="120" w:type="dxa"/>
              <w:left w:w="120" w:type="dxa"/>
              <w:bottom w:w="120" w:type="dxa"/>
              <w:right w:w="120" w:type="dxa"/>
            </w:tcMar>
          </w:tcPr>
          <w:p w14:paraId="66E802AA"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DBB22A6"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F2D33EA"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42D6A5B"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D55F070"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4F5C831"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7B086EF5"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10B78480"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0D959442"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3E656724"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5332AEA3"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5A6285E5"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3D70049F" w14:textId="77777777" w:rsidTr="007179E0">
        <w:tc>
          <w:tcPr>
            <w:tcW w:w="598" w:type="dxa"/>
            <w:tcBorders>
              <w:bottom w:val="single" w:sz="5" w:space="0" w:color="DDDDDD"/>
            </w:tcBorders>
            <w:shd w:val="clear" w:color="auto" w:fill="F1F1F1"/>
            <w:tcMar>
              <w:top w:w="120" w:type="dxa"/>
              <w:left w:w="240" w:type="dxa"/>
              <w:bottom w:w="120" w:type="dxa"/>
              <w:right w:w="120" w:type="dxa"/>
            </w:tcMar>
          </w:tcPr>
          <w:p w14:paraId="6B62E1F6"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4B8394CD"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11F04ED2"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B0C99AB"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32A65A9"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0D6E16E4"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5370D51C"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2AAC7A6D"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5E1669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82EF4E4"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2C8AC8F5"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634C1A32"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7995DD08"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054D793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F9DA0F5"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0C758920"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141A503E"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5085162A"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1CB03994"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9DBD3F7"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D34A7B4"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78126FEA"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765C67CE"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5207372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22CEBD3"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015FB427"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4F8EF4BD"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3A4FD5D2"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23CAB27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6BB7C3F"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005FD5C6"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7798B16B"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7DB4152"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7165BAC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A981BEC"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419A64D0"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5B1A56ED"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1C85BA5C"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514B235A"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EE146DF"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873F99C"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243BBD73"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22DFAE36"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7A2B016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5F652F2"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0368C86F"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65DE019F"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10F10C8D"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0A7B4442"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693220A"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45D8E5E1"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2CF7CC05"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395AA925"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6617B54C"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1361E2E"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458DB605"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688CB63B"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7937DC28"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6F05EBD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37333F9"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24309AA9"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77AA17F6"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53663F03"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148C3FAB"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A20B6EE" w14:textId="77777777" w:rsidTr="007179E0">
        <w:tc>
          <w:tcPr>
            <w:tcW w:w="598" w:type="dxa"/>
            <w:tcBorders>
              <w:bottom w:val="single" w:sz="5" w:space="0" w:color="DDDDDD"/>
            </w:tcBorders>
            <w:shd w:val="clear" w:color="auto" w:fill="FFFFFF"/>
            <w:tcMar>
              <w:top w:w="120" w:type="dxa"/>
              <w:left w:w="120" w:type="dxa"/>
              <w:bottom w:w="120" w:type="dxa"/>
              <w:right w:w="120" w:type="dxa"/>
            </w:tcMar>
          </w:tcPr>
          <w:p w14:paraId="559DC1C7"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201FE5D5"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02C0DD7F"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3BFDFEB2"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646D05A8" w14:textId="77777777" w:rsidTr="007179E0">
        <w:tc>
          <w:tcPr>
            <w:tcW w:w="598" w:type="dxa"/>
            <w:tcBorders>
              <w:bottom w:val="single" w:sz="5" w:space="0" w:color="DDDDDD"/>
            </w:tcBorders>
            <w:shd w:val="clear" w:color="auto" w:fill="F1F1F1"/>
            <w:tcMar>
              <w:top w:w="120" w:type="dxa"/>
              <w:left w:w="120" w:type="dxa"/>
              <w:bottom w:w="120" w:type="dxa"/>
              <w:right w:w="120" w:type="dxa"/>
            </w:tcMar>
          </w:tcPr>
          <w:p w14:paraId="74167EC8"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1E0AB2F3"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1B7FC429"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0F950EFF" w14:textId="77777777" w:rsidR="003C6CDF" w:rsidRPr="00B82746" w:rsidRDefault="00000000">
            <w:pPr>
              <w:spacing w:after="0" w:line="240" w:lineRule="auto"/>
            </w:pPr>
            <w:r w:rsidRPr="00B82746">
              <w:rPr>
                <w:color w:val="000000"/>
                <w:sz w:val="24"/>
                <w:szCs w:val="24"/>
                <w:shd w:val="clear" w:color="auto" w:fill="F1F1F1"/>
              </w:rPr>
              <w:t>ZA</w:t>
            </w:r>
          </w:p>
        </w:tc>
      </w:tr>
    </w:tbl>
    <w:p w14:paraId="57393BA9" w14:textId="77777777" w:rsidR="007179E0" w:rsidRPr="00B82746" w:rsidRDefault="007179E0">
      <w:pPr>
        <w:rPr>
          <w:rFonts w:eastAsia="Times New Roman" w:cs="Times New Roman"/>
          <w:lang w:eastAsia="pl-PL"/>
        </w:rPr>
      </w:pPr>
    </w:p>
    <w:p w14:paraId="3CFC1B6F" w14:textId="541D38EA" w:rsidR="008F4E1C" w:rsidRPr="009C2A15" w:rsidRDefault="008F4E1C" w:rsidP="007179E0">
      <w:pPr>
        <w:jc w:val="both"/>
        <w:rPr>
          <w:rFonts w:ascii="Times New Roman" w:eastAsia="Times New Roman" w:hAnsi="Times New Roman" w:cs="Times New Roman"/>
          <w:sz w:val="24"/>
          <w:szCs w:val="24"/>
          <w:lang w:eastAsia="pl-PL"/>
        </w:rPr>
      </w:pPr>
      <w:r w:rsidRPr="009C2A15">
        <w:rPr>
          <w:rFonts w:ascii="Times New Roman" w:eastAsia="Times New Roman" w:hAnsi="Times New Roman" w:cs="Times New Roman"/>
          <w:sz w:val="24"/>
          <w:szCs w:val="24"/>
          <w:lang w:eastAsia="pl-PL"/>
        </w:rPr>
        <w:t xml:space="preserve">Przewodnicząca Komisji Skarg, Wniosków i Petycji </w:t>
      </w:r>
      <w:r w:rsidR="009C2A15" w:rsidRPr="009C2A15">
        <w:rPr>
          <w:rFonts w:ascii="Times New Roman" w:eastAsia="Times New Roman" w:hAnsi="Times New Roman" w:cs="Times New Roman"/>
          <w:sz w:val="24"/>
          <w:szCs w:val="24"/>
          <w:lang w:eastAsia="pl-PL"/>
        </w:rPr>
        <w:t xml:space="preserve">Pani Marta Hulak przedstawiła stanowisko komisji w sprawie rozpatrzenia skarg- załącznik nr </w:t>
      </w:r>
      <w:r w:rsidR="00E62849">
        <w:rPr>
          <w:rFonts w:ascii="Times New Roman" w:eastAsia="Times New Roman" w:hAnsi="Times New Roman" w:cs="Times New Roman"/>
          <w:sz w:val="24"/>
          <w:szCs w:val="24"/>
          <w:lang w:eastAsia="pl-PL"/>
        </w:rPr>
        <w:t>6</w:t>
      </w:r>
      <w:r w:rsidR="009C2A15" w:rsidRPr="009C2A15">
        <w:rPr>
          <w:rFonts w:ascii="Times New Roman" w:eastAsia="Times New Roman" w:hAnsi="Times New Roman" w:cs="Times New Roman"/>
          <w:sz w:val="24"/>
          <w:szCs w:val="24"/>
          <w:lang w:eastAsia="pl-PL"/>
        </w:rPr>
        <w:t xml:space="preserve"> do protokołu </w:t>
      </w:r>
    </w:p>
    <w:p w14:paraId="2F7CA88E" w14:textId="555F1D83" w:rsidR="003C6CDF" w:rsidRPr="00B82746" w:rsidRDefault="007179E0" w:rsidP="007179E0">
      <w:pPr>
        <w:jc w:val="both"/>
        <w:rPr>
          <w:b/>
          <w:bCs/>
          <w:u w:val="single"/>
        </w:rPr>
      </w:pPr>
      <w:r w:rsidRPr="00B82746">
        <w:rPr>
          <w:rFonts w:eastAsia="Times New Roman" w:cs="Times New Roman"/>
          <w:b/>
          <w:bCs/>
          <w:u w:val="single"/>
          <w:lang w:eastAsia="pl-PL"/>
        </w:rPr>
        <w:t xml:space="preserve">Uchwała Nr XII/85/2025 </w:t>
      </w:r>
      <w:r w:rsidRPr="00B82746">
        <w:rPr>
          <w:rFonts w:cs="Times New Roman"/>
          <w:b/>
          <w:bCs/>
          <w:u w:val="single"/>
        </w:rPr>
        <w:t>w sprawie rozpatrzenia skargi na Burmistrza Kamieńca Ząbkowickiego</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1"/>
        <w:gridCol w:w="6311"/>
      </w:tblGrid>
      <w:tr w:rsidR="003C6CDF" w:rsidRPr="00B82746" w14:paraId="409FB2EE" w14:textId="77777777">
        <w:tc>
          <w:tcPr>
            <w:tcW w:w="2250" w:type="dxa"/>
            <w:tcBorders>
              <w:bottom w:val="single" w:sz="5" w:space="0" w:color="DDDDDD"/>
            </w:tcBorders>
            <w:shd w:val="clear" w:color="auto" w:fill="F1F1F1"/>
            <w:tcMar>
              <w:top w:w="120" w:type="dxa"/>
              <w:left w:w="240" w:type="dxa"/>
              <w:bottom w:w="120" w:type="dxa"/>
              <w:right w:w="120" w:type="dxa"/>
            </w:tcMar>
          </w:tcPr>
          <w:p w14:paraId="5C5B132B" w14:textId="77777777" w:rsidR="003C6CDF" w:rsidRPr="00B82746" w:rsidRDefault="00000000">
            <w:pPr>
              <w:spacing w:after="0" w:line="240" w:lineRule="auto"/>
            </w:pPr>
            <w:r w:rsidRPr="00B82746">
              <w:rPr>
                <w:color w:val="000000"/>
                <w:sz w:val="24"/>
                <w:szCs w:val="24"/>
                <w:shd w:val="clear" w:color="auto" w:fill="F1F1F1"/>
              </w:rPr>
              <w:lastRenderedPageBreak/>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CFB52AE" w14:textId="77777777" w:rsidR="003C6CDF" w:rsidRPr="00B82746" w:rsidRDefault="00000000">
            <w:pPr>
              <w:spacing w:after="0" w:line="240" w:lineRule="auto"/>
            </w:pPr>
            <w:r w:rsidRPr="00B82746">
              <w:rPr>
                <w:color w:val="000000"/>
                <w:sz w:val="24"/>
                <w:szCs w:val="24"/>
                <w:shd w:val="clear" w:color="auto" w:fill="FFFFFF"/>
              </w:rPr>
              <w:t>Podjęcie uchwały w sprawie rozpatrzenia skargi na Burmistrza Kamieńca Ząbkowickiego.</w:t>
            </w:r>
          </w:p>
        </w:tc>
      </w:tr>
      <w:tr w:rsidR="003C6CDF" w:rsidRPr="00B82746" w14:paraId="269FBBB4" w14:textId="77777777">
        <w:tc>
          <w:tcPr>
            <w:tcW w:w="2250" w:type="dxa"/>
            <w:tcBorders>
              <w:bottom w:val="single" w:sz="5" w:space="0" w:color="DDDDDD"/>
            </w:tcBorders>
            <w:shd w:val="clear" w:color="auto" w:fill="F1F1F1"/>
            <w:tcMar>
              <w:top w:w="120" w:type="dxa"/>
              <w:left w:w="120" w:type="dxa"/>
              <w:bottom w:w="120" w:type="dxa"/>
              <w:right w:w="120" w:type="dxa"/>
            </w:tcMar>
          </w:tcPr>
          <w:p w14:paraId="49A02682"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FF21F19"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44723005" w14:textId="77777777">
        <w:tc>
          <w:tcPr>
            <w:tcW w:w="2250" w:type="dxa"/>
            <w:tcBorders>
              <w:bottom w:val="single" w:sz="5" w:space="0" w:color="DDDDDD"/>
            </w:tcBorders>
            <w:shd w:val="clear" w:color="auto" w:fill="F1F1F1"/>
            <w:tcMar>
              <w:top w:w="120" w:type="dxa"/>
              <w:left w:w="120" w:type="dxa"/>
              <w:bottom w:w="120" w:type="dxa"/>
              <w:right w:w="120" w:type="dxa"/>
            </w:tcMar>
          </w:tcPr>
          <w:p w14:paraId="58F0B604"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25839830"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6BA90DB3"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29B3627C" w14:textId="77777777">
        <w:tc>
          <w:tcPr>
            <w:tcW w:w="1350" w:type="dxa"/>
            <w:tcBorders>
              <w:bottom w:val="single" w:sz="5" w:space="0" w:color="DDDDDD"/>
            </w:tcBorders>
            <w:shd w:val="clear" w:color="auto" w:fill="F1F1F1"/>
            <w:tcMar>
              <w:top w:w="120" w:type="dxa"/>
              <w:left w:w="240" w:type="dxa"/>
              <w:bottom w:w="120" w:type="dxa"/>
              <w:right w:w="120" w:type="dxa"/>
            </w:tcMar>
          </w:tcPr>
          <w:p w14:paraId="4F7F7CB8"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8E07FE0"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079696D6"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372536C8" w14:textId="77777777" w:rsidR="003C6CDF" w:rsidRPr="00B82746" w:rsidRDefault="003C6CDF"/>
        </w:tc>
      </w:tr>
      <w:tr w:rsidR="003C6CDF" w:rsidRPr="00B82746" w14:paraId="11B77F14" w14:textId="77777777">
        <w:tc>
          <w:tcPr>
            <w:tcW w:w="0" w:type="auto"/>
            <w:tcBorders>
              <w:bottom w:val="single" w:sz="5" w:space="0" w:color="DDDDDD"/>
            </w:tcBorders>
            <w:shd w:val="clear" w:color="auto" w:fill="F1F1F1"/>
            <w:tcMar>
              <w:top w:w="120" w:type="dxa"/>
              <w:left w:w="120" w:type="dxa"/>
              <w:bottom w:w="120" w:type="dxa"/>
              <w:right w:w="120" w:type="dxa"/>
            </w:tcMar>
          </w:tcPr>
          <w:p w14:paraId="61D601FE"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A174A08"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A80102A"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DF8ED61"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4792D7C4"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409894EA" w14:textId="77777777">
        <w:tc>
          <w:tcPr>
            <w:tcW w:w="1500" w:type="dxa"/>
            <w:tcBorders>
              <w:bottom w:val="single" w:sz="5" w:space="0" w:color="DDDDDD"/>
            </w:tcBorders>
            <w:shd w:val="clear" w:color="auto" w:fill="F1F1F1"/>
            <w:tcMar>
              <w:top w:w="120" w:type="dxa"/>
              <w:left w:w="240" w:type="dxa"/>
              <w:bottom w:w="120" w:type="dxa"/>
              <w:right w:w="120" w:type="dxa"/>
            </w:tcMar>
          </w:tcPr>
          <w:p w14:paraId="676C4834"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01AD01A"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FAE4DC9"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CEAF7C7"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D306C61"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5BA8BF8"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42533372" w14:textId="77777777">
        <w:tc>
          <w:tcPr>
            <w:tcW w:w="0" w:type="auto"/>
            <w:tcBorders>
              <w:bottom w:val="single" w:sz="5" w:space="0" w:color="DDDDDD"/>
            </w:tcBorders>
            <w:shd w:val="clear" w:color="auto" w:fill="F1F1F1"/>
            <w:tcMar>
              <w:top w:w="120" w:type="dxa"/>
              <w:left w:w="120" w:type="dxa"/>
              <w:bottom w:w="120" w:type="dxa"/>
              <w:right w:w="120" w:type="dxa"/>
            </w:tcMar>
          </w:tcPr>
          <w:p w14:paraId="3895BD75"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3921349"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5FAB2EE"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DAF4561"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80569E3"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2BC0687"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3F69A202" w14:textId="77777777">
        <w:tc>
          <w:tcPr>
            <w:tcW w:w="0" w:type="auto"/>
            <w:tcBorders>
              <w:bottom w:val="single" w:sz="5" w:space="0" w:color="DDDDDD"/>
            </w:tcBorders>
            <w:shd w:val="clear" w:color="auto" w:fill="F1F1F1"/>
            <w:tcMar>
              <w:top w:w="120" w:type="dxa"/>
              <w:left w:w="120" w:type="dxa"/>
              <w:bottom w:w="120" w:type="dxa"/>
              <w:right w:w="120" w:type="dxa"/>
            </w:tcMar>
          </w:tcPr>
          <w:p w14:paraId="0CE9846B"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589B4D7"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EEB903F"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E098957"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EE6C13E"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590646D"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6137DE5F" w14:textId="77777777">
        <w:tc>
          <w:tcPr>
            <w:tcW w:w="0" w:type="auto"/>
            <w:tcBorders>
              <w:bottom w:val="single" w:sz="5" w:space="0" w:color="DDDDDD"/>
            </w:tcBorders>
            <w:shd w:val="clear" w:color="auto" w:fill="F1F1F1"/>
            <w:tcMar>
              <w:top w:w="120" w:type="dxa"/>
              <w:left w:w="120" w:type="dxa"/>
              <w:bottom w:w="120" w:type="dxa"/>
              <w:right w:w="120" w:type="dxa"/>
            </w:tcMar>
          </w:tcPr>
          <w:p w14:paraId="5278FCAB"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6821314"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7228968"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2FE3BE4"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E4C5CE4"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294601C"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375AD84D"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1AD9E86E"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3328CA21"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3EDF2AC1"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127814FE"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23CA16D0"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7AE4A90A"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34B686A6"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59585B1B"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2DABFB9E"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9E0A9F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A889B13"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135D5B3"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7954119C"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293488DB"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F7304B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DEDAF16"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5B20364"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5938E4D9"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76B04AA5"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642C98C5"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C6C16B9"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42629996"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5BAAEAFA"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470570B5"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36C19B3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AEFFA6F"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19B08237"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238024A4"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060A64F3"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57CF68B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23E8B4B"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3674DA3"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5D1A53D5"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560F08B1"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19CD40E0"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35384C8"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472A5BE"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1D4D60A3"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C81154C"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3F1AD469"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1839937"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619AED2"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125470AE"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4C738B24"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07ADCC4F"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4C0A1DA"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20999465"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3EDEB01F"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00176F68"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1E19899A"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F038B48"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D0E058D"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1DF7FEDE"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4DF93BE0"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6D7AE72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458B9B6"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6030C37"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1DF889A0"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62C48B53"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2921E4F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CA002AA"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2AD92B86" w14:textId="77777777" w:rsidR="003C6CDF" w:rsidRPr="00B82746" w:rsidRDefault="00000000">
            <w:pPr>
              <w:spacing w:after="0" w:line="240" w:lineRule="auto"/>
            </w:pPr>
            <w:r w:rsidRPr="00B82746">
              <w:rPr>
                <w:color w:val="000000"/>
                <w:sz w:val="24"/>
                <w:szCs w:val="24"/>
                <w:shd w:val="clear" w:color="auto" w:fill="FFFFFF"/>
              </w:rPr>
              <w:lastRenderedPageBreak/>
              <w:t>12</w:t>
            </w:r>
          </w:p>
        </w:tc>
        <w:tc>
          <w:tcPr>
            <w:tcW w:w="2948" w:type="dxa"/>
            <w:tcBorders>
              <w:bottom w:val="single" w:sz="5" w:space="0" w:color="DDDDDD"/>
            </w:tcBorders>
            <w:shd w:val="clear" w:color="auto" w:fill="FFFFFF"/>
            <w:tcMar>
              <w:top w:w="120" w:type="dxa"/>
              <w:left w:w="120" w:type="dxa"/>
              <w:bottom w:w="120" w:type="dxa"/>
              <w:right w:w="120" w:type="dxa"/>
            </w:tcMar>
          </w:tcPr>
          <w:p w14:paraId="68677431"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63E164B3"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58E10C41"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A2B7547"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193008F"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6F894EC1"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019F3608"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53E8846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E224D46"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03EE349"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57A22DBA"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03C119FB"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220E6AC2"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6024504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24FB4422"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56718DB0"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5D5581C3"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45FF41A" w14:textId="77777777" w:rsidR="003C6CDF" w:rsidRPr="00B82746" w:rsidRDefault="00000000">
            <w:pPr>
              <w:spacing w:after="0" w:line="240" w:lineRule="auto"/>
            </w:pPr>
            <w:r w:rsidRPr="00B82746">
              <w:rPr>
                <w:color w:val="000000"/>
                <w:sz w:val="24"/>
                <w:szCs w:val="24"/>
                <w:shd w:val="clear" w:color="auto" w:fill="F1F1F1"/>
              </w:rPr>
              <w:t>ZA</w:t>
            </w:r>
          </w:p>
        </w:tc>
      </w:tr>
    </w:tbl>
    <w:p w14:paraId="60BDAF6D" w14:textId="77777777" w:rsidR="009C2A15" w:rsidRDefault="009C2A15">
      <w:pPr>
        <w:rPr>
          <w:rFonts w:eastAsia="Times New Roman" w:cs="Times New Roman"/>
          <w:b/>
          <w:bCs/>
          <w:u w:val="single"/>
          <w:lang w:eastAsia="pl-PL"/>
        </w:rPr>
      </w:pPr>
    </w:p>
    <w:p w14:paraId="464D55F6" w14:textId="5C69C529" w:rsidR="003C6CDF" w:rsidRPr="00B82746" w:rsidRDefault="00B82746">
      <w:pPr>
        <w:rPr>
          <w:rFonts w:cs="Times New Roman"/>
          <w:b/>
          <w:bCs/>
          <w:u w:val="single"/>
        </w:rPr>
      </w:pPr>
      <w:r w:rsidRPr="00B82746">
        <w:rPr>
          <w:rFonts w:eastAsia="Times New Roman" w:cs="Times New Roman"/>
          <w:b/>
          <w:bCs/>
          <w:u w:val="single"/>
          <w:lang w:eastAsia="pl-PL"/>
        </w:rPr>
        <w:t xml:space="preserve">Uchwała Nr XII/86/2025 </w:t>
      </w:r>
      <w:r w:rsidRPr="00B82746">
        <w:rPr>
          <w:rFonts w:cs="Times New Roman"/>
          <w:b/>
          <w:bCs/>
          <w:u w:val="single"/>
        </w:rPr>
        <w:t>w sprawie rozpatrzenia skargi na Kierownika Ośrodka Pomocy Społecznej w Kamieńcu Ząbkowickim</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3"/>
        <w:gridCol w:w="6309"/>
      </w:tblGrid>
      <w:tr w:rsidR="003C6CDF" w:rsidRPr="00B82746" w14:paraId="3563833E" w14:textId="77777777">
        <w:tc>
          <w:tcPr>
            <w:tcW w:w="2250" w:type="dxa"/>
            <w:tcBorders>
              <w:bottom w:val="single" w:sz="5" w:space="0" w:color="DDDDDD"/>
            </w:tcBorders>
            <w:shd w:val="clear" w:color="auto" w:fill="F1F1F1"/>
            <w:tcMar>
              <w:top w:w="120" w:type="dxa"/>
              <w:left w:w="240" w:type="dxa"/>
              <w:bottom w:w="120" w:type="dxa"/>
              <w:right w:w="120" w:type="dxa"/>
            </w:tcMar>
          </w:tcPr>
          <w:p w14:paraId="1FE7A09A"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408EC72" w14:textId="77777777" w:rsidR="003C6CDF" w:rsidRPr="00B82746" w:rsidRDefault="00000000">
            <w:pPr>
              <w:spacing w:after="0" w:line="240" w:lineRule="auto"/>
            </w:pPr>
            <w:r w:rsidRPr="00B82746">
              <w:rPr>
                <w:color w:val="000000"/>
                <w:sz w:val="24"/>
                <w:szCs w:val="24"/>
                <w:shd w:val="clear" w:color="auto" w:fill="FFFFFF"/>
              </w:rPr>
              <w:t>Podjęcie uchwały w sprawie rozpatrzenia skargi na Kierownika Ośrodka Pomocy Społecznej w Kamieńcu Ząbkowickim.</w:t>
            </w:r>
          </w:p>
        </w:tc>
      </w:tr>
      <w:tr w:rsidR="003C6CDF" w:rsidRPr="00B82746" w14:paraId="104E0F98" w14:textId="77777777">
        <w:tc>
          <w:tcPr>
            <w:tcW w:w="2250" w:type="dxa"/>
            <w:tcBorders>
              <w:bottom w:val="single" w:sz="5" w:space="0" w:color="DDDDDD"/>
            </w:tcBorders>
            <w:shd w:val="clear" w:color="auto" w:fill="F1F1F1"/>
            <w:tcMar>
              <w:top w:w="120" w:type="dxa"/>
              <w:left w:w="120" w:type="dxa"/>
              <w:bottom w:w="120" w:type="dxa"/>
              <w:right w:w="120" w:type="dxa"/>
            </w:tcMar>
          </w:tcPr>
          <w:p w14:paraId="45AEB358"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A231E4B"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652FBF1C" w14:textId="77777777">
        <w:tc>
          <w:tcPr>
            <w:tcW w:w="2250" w:type="dxa"/>
            <w:tcBorders>
              <w:bottom w:val="single" w:sz="5" w:space="0" w:color="DDDDDD"/>
            </w:tcBorders>
            <w:shd w:val="clear" w:color="auto" w:fill="F1F1F1"/>
            <w:tcMar>
              <w:top w:w="120" w:type="dxa"/>
              <w:left w:w="120" w:type="dxa"/>
              <w:bottom w:w="120" w:type="dxa"/>
              <w:right w:w="120" w:type="dxa"/>
            </w:tcMar>
          </w:tcPr>
          <w:p w14:paraId="1DB906B9"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5E43AC24"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73C393CC"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2548920D" w14:textId="77777777">
        <w:tc>
          <w:tcPr>
            <w:tcW w:w="1350" w:type="dxa"/>
            <w:tcBorders>
              <w:bottom w:val="single" w:sz="5" w:space="0" w:color="DDDDDD"/>
            </w:tcBorders>
            <w:shd w:val="clear" w:color="auto" w:fill="F1F1F1"/>
            <w:tcMar>
              <w:top w:w="120" w:type="dxa"/>
              <w:left w:w="240" w:type="dxa"/>
              <w:bottom w:w="120" w:type="dxa"/>
              <w:right w:w="120" w:type="dxa"/>
            </w:tcMar>
          </w:tcPr>
          <w:p w14:paraId="3109F844"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686059E"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3E927217"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132FA138" w14:textId="77777777" w:rsidR="003C6CDF" w:rsidRPr="00B82746" w:rsidRDefault="003C6CDF"/>
        </w:tc>
      </w:tr>
      <w:tr w:rsidR="003C6CDF" w:rsidRPr="00B82746" w14:paraId="30CC47E2" w14:textId="77777777">
        <w:tc>
          <w:tcPr>
            <w:tcW w:w="0" w:type="auto"/>
            <w:tcBorders>
              <w:bottom w:val="single" w:sz="5" w:space="0" w:color="DDDDDD"/>
            </w:tcBorders>
            <w:shd w:val="clear" w:color="auto" w:fill="F1F1F1"/>
            <w:tcMar>
              <w:top w:w="120" w:type="dxa"/>
              <w:left w:w="120" w:type="dxa"/>
              <w:bottom w:w="120" w:type="dxa"/>
              <w:right w:w="120" w:type="dxa"/>
            </w:tcMar>
          </w:tcPr>
          <w:p w14:paraId="6C17B2BE"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43121CD"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BEA9C33"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2772B7F"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27EE6B0B"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565F2E4C" w14:textId="77777777">
        <w:tc>
          <w:tcPr>
            <w:tcW w:w="1500" w:type="dxa"/>
            <w:tcBorders>
              <w:bottom w:val="single" w:sz="5" w:space="0" w:color="DDDDDD"/>
            </w:tcBorders>
            <w:shd w:val="clear" w:color="auto" w:fill="F1F1F1"/>
            <w:tcMar>
              <w:top w:w="120" w:type="dxa"/>
              <w:left w:w="240" w:type="dxa"/>
              <w:bottom w:w="120" w:type="dxa"/>
              <w:right w:w="120" w:type="dxa"/>
            </w:tcMar>
          </w:tcPr>
          <w:p w14:paraId="008D497C"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748CE46"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F1E1E0F"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1740774"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B4EDD75"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B92B60F"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21767DB5" w14:textId="77777777">
        <w:tc>
          <w:tcPr>
            <w:tcW w:w="0" w:type="auto"/>
            <w:tcBorders>
              <w:bottom w:val="single" w:sz="5" w:space="0" w:color="DDDDDD"/>
            </w:tcBorders>
            <w:shd w:val="clear" w:color="auto" w:fill="F1F1F1"/>
            <w:tcMar>
              <w:top w:w="120" w:type="dxa"/>
              <w:left w:w="120" w:type="dxa"/>
              <w:bottom w:w="120" w:type="dxa"/>
              <w:right w:w="120" w:type="dxa"/>
            </w:tcMar>
          </w:tcPr>
          <w:p w14:paraId="1C7FF314"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39CF518"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77387B6"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62A43D5"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E791FBE"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7C37BEF"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35C7C63C" w14:textId="77777777">
        <w:tc>
          <w:tcPr>
            <w:tcW w:w="0" w:type="auto"/>
            <w:tcBorders>
              <w:bottom w:val="single" w:sz="5" w:space="0" w:color="DDDDDD"/>
            </w:tcBorders>
            <w:shd w:val="clear" w:color="auto" w:fill="F1F1F1"/>
            <w:tcMar>
              <w:top w:w="120" w:type="dxa"/>
              <w:left w:w="120" w:type="dxa"/>
              <w:bottom w:w="120" w:type="dxa"/>
              <w:right w:w="120" w:type="dxa"/>
            </w:tcMar>
          </w:tcPr>
          <w:p w14:paraId="59C14239"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6166AC2"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50A7D74"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E7B90F8"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5758562"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88AF437"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32CB47F2" w14:textId="77777777">
        <w:tc>
          <w:tcPr>
            <w:tcW w:w="0" w:type="auto"/>
            <w:tcBorders>
              <w:bottom w:val="single" w:sz="5" w:space="0" w:color="DDDDDD"/>
            </w:tcBorders>
            <w:shd w:val="clear" w:color="auto" w:fill="F1F1F1"/>
            <w:tcMar>
              <w:top w:w="120" w:type="dxa"/>
              <w:left w:w="120" w:type="dxa"/>
              <w:bottom w:w="120" w:type="dxa"/>
              <w:right w:w="120" w:type="dxa"/>
            </w:tcMar>
          </w:tcPr>
          <w:p w14:paraId="4C0CC6FC"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13A8D90"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E5582E2"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18B1370"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F75626B"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54D5538"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3B93D978"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26E8DAC5"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320AA02B"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5CAF67B6"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502AA601"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0F2F5BFE"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1EEA07BF"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4E1D7395"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5AE807EC"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1284DF0D"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E6DA1E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6A42F3F"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337ED87"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639FFDED"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0BDD5B8C"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60DB34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5D1D0F3"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3B5460D"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4C4D231C"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4648C077"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700C602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9AECD90"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D49BBD6"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10B7FE7A"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7DAA3A00"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06800E3C"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E3C6D5B"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2110F3D" w14:textId="77777777" w:rsidR="003C6CDF" w:rsidRPr="00B82746" w:rsidRDefault="00000000">
            <w:pPr>
              <w:spacing w:after="0" w:line="240" w:lineRule="auto"/>
            </w:pPr>
            <w:r w:rsidRPr="00B82746">
              <w:rPr>
                <w:color w:val="000000"/>
                <w:sz w:val="24"/>
                <w:szCs w:val="24"/>
                <w:shd w:val="clear" w:color="auto" w:fill="F1F1F1"/>
              </w:rPr>
              <w:lastRenderedPageBreak/>
              <w:t>5</w:t>
            </w:r>
          </w:p>
        </w:tc>
        <w:tc>
          <w:tcPr>
            <w:tcW w:w="2948" w:type="dxa"/>
            <w:tcBorders>
              <w:bottom w:val="single" w:sz="5" w:space="0" w:color="DDDDDD"/>
            </w:tcBorders>
            <w:shd w:val="clear" w:color="auto" w:fill="F1F1F1"/>
            <w:tcMar>
              <w:top w:w="120" w:type="dxa"/>
              <w:left w:w="120" w:type="dxa"/>
              <w:bottom w:w="120" w:type="dxa"/>
              <w:right w:w="120" w:type="dxa"/>
            </w:tcMar>
          </w:tcPr>
          <w:p w14:paraId="23826FCD"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5E07E0BD"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F45A79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59D78A9"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4F3C19CB"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4FB66380"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23140EC7"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5387A3A3"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77D1EC6"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552ABA11"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633113BD"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6CCF1346"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5F23478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528830B"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46128C5D"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509F9DFB"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167C89FE"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42C686A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5CD5EAC"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E3816B0"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18CB21AD"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43D7A51E"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2E63D6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A7D6A83"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02B5BB50"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10DFA2D7"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6E76BD1D"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5C41FC6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01E78D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86C1507"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156FADE6"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786F09CC"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56D7CE9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5674020"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C0D8F3E"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4F3D0288"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72970068"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25F7904A"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506A507"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513CBEB"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6382A400"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25DA8598"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4B43D9C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9AC898A"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6AF5A913"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6D642C32"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37006264"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24CB6348"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6739D1E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5B253871"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3DF32191"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335B7B56"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57976CE8" w14:textId="77777777" w:rsidR="003C6CDF" w:rsidRPr="00B82746" w:rsidRDefault="00000000">
            <w:pPr>
              <w:spacing w:after="0" w:line="240" w:lineRule="auto"/>
            </w:pPr>
            <w:r w:rsidRPr="00B82746">
              <w:rPr>
                <w:color w:val="000000"/>
                <w:sz w:val="24"/>
                <w:szCs w:val="24"/>
                <w:shd w:val="clear" w:color="auto" w:fill="F1F1F1"/>
              </w:rPr>
              <w:t>ZA</w:t>
            </w:r>
          </w:p>
        </w:tc>
      </w:tr>
    </w:tbl>
    <w:p w14:paraId="4B38CD13" w14:textId="77777777" w:rsidR="00B82746" w:rsidRDefault="00B82746">
      <w:pPr>
        <w:rPr>
          <w:rFonts w:eastAsia="Times New Roman" w:cs="Times New Roman"/>
          <w:lang w:eastAsia="pl-PL"/>
        </w:rPr>
      </w:pPr>
    </w:p>
    <w:p w14:paraId="0E29323E" w14:textId="69AA7434" w:rsidR="003C6CDF" w:rsidRPr="00B82746" w:rsidRDefault="00B82746">
      <w:pPr>
        <w:rPr>
          <w:b/>
          <w:bCs/>
          <w:u w:val="single"/>
        </w:rPr>
      </w:pPr>
      <w:r w:rsidRPr="00B82746">
        <w:rPr>
          <w:rFonts w:eastAsia="Times New Roman" w:cs="Times New Roman"/>
          <w:b/>
          <w:bCs/>
          <w:u w:val="single"/>
          <w:lang w:eastAsia="pl-PL"/>
        </w:rPr>
        <w:t xml:space="preserve">Uchwała Nr XII/87/2025 </w:t>
      </w:r>
      <w:r w:rsidRPr="00B82746">
        <w:rPr>
          <w:rFonts w:cs="Times New Roman"/>
          <w:b/>
          <w:bCs/>
          <w:u w:val="single"/>
        </w:rPr>
        <w:t>w sprawie rozpatrzenia skargi na Dyrektora Zakładu Usług Komunalnych w Kamieńcu Ząbkowickim</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3"/>
        <w:gridCol w:w="6309"/>
      </w:tblGrid>
      <w:tr w:rsidR="003C6CDF" w:rsidRPr="00B82746" w14:paraId="6E3AE7FE" w14:textId="77777777">
        <w:tc>
          <w:tcPr>
            <w:tcW w:w="2250" w:type="dxa"/>
            <w:tcBorders>
              <w:bottom w:val="single" w:sz="5" w:space="0" w:color="DDDDDD"/>
            </w:tcBorders>
            <w:shd w:val="clear" w:color="auto" w:fill="F1F1F1"/>
            <w:tcMar>
              <w:top w:w="120" w:type="dxa"/>
              <w:left w:w="240" w:type="dxa"/>
              <w:bottom w:w="120" w:type="dxa"/>
              <w:right w:w="120" w:type="dxa"/>
            </w:tcMar>
          </w:tcPr>
          <w:p w14:paraId="5D793FE6"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F95506C" w14:textId="77777777" w:rsidR="003C6CDF" w:rsidRPr="00B82746" w:rsidRDefault="00000000">
            <w:pPr>
              <w:spacing w:after="0" w:line="240" w:lineRule="auto"/>
            </w:pPr>
            <w:r w:rsidRPr="00B82746">
              <w:rPr>
                <w:color w:val="000000"/>
                <w:sz w:val="24"/>
                <w:szCs w:val="24"/>
                <w:shd w:val="clear" w:color="auto" w:fill="FFFFFF"/>
              </w:rPr>
              <w:t>Podjęcie uchwały w sprawie rozpatrzenia skargi na Dyrektora Zakładu Usług Komunalnych w Kamieńcu Ząbkowickim</w:t>
            </w:r>
          </w:p>
        </w:tc>
      </w:tr>
      <w:tr w:rsidR="003C6CDF" w:rsidRPr="00B82746" w14:paraId="47563C08" w14:textId="77777777">
        <w:tc>
          <w:tcPr>
            <w:tcW w:w="2250" w:type="dxa"/>
            <w:tcBorders>
              <w:bottom w:val="single" w:sz="5" w:space="0" w:color="DDDDDD"/>
            </w:tcBorders>
            <w:shd w:val="clear" w:color="auto" w:fill="F1F1F1"/>
            <w:tcMar>
              <w:top w:w="120" w:type="dxa"/>
              <w:left w:w="120" w:type="dxa"/>
              <w:bottom w:w="120" w:type="dxa"/>
              <w:right w:w="120" w:type="dxa"/>
            </w:tcMar>
          </w:tcPr>
          <w:p w14:paraId="64E2F448"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1C2557B"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17ECF116" w14:textId="77777777">
        <w:tc>
          <w:tcPr>
            <w:tcW w:w="2250" w:type="dxa"/>
            <w:tcBorders>
              <w:bottom w:val="single" w:sz="5" w:space="0" w:color="DDDDDD"/>
            </w:tcBorders>
            <w:shd w:val="clear" w:color="auto" w:fill="F1F1F1"/>
            <w:tcMar>
              <w:top w:w="120" w:type="dxa"/>
              <w:left w:w="120" w:type="dxa"/>
              <w:bottom w:w="120" w:type="dxa"/>
              <w:right w:w="120" w:type="dxa"/>
            </w:tcMar>
          </w:tcPr>
          <w:p w14:paraId="5249CB8F"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7412FFD1"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77E98BB7"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014C830A" w14:textId="77777777">
        <w:tc>
          <w:tcPr>
            <w:tcW w:w="1350" w:type="dxa"/>
            <w:tcBorders>
              <w:bottom w:val="single" w:sz="5" w:space="0" w:color="DDDDDD"/>
            </w:tcBorders>
            <w:shd w:val="clear" w:color="auto" w:fill="F1F1F1"/>
            <w:tcMar>
              <w:top w:w="120" w:type="dxa"/>
              <w:left w:w="240" w:type="dxa"/>
              <w:bottom w:w="120" w:type="dxa"/>
              <w:right w:w="120" w:type="dxa"/>
            </w:tcMar>
          </w:tcPr>
          <w:p w14:paraId="55A1EA8F"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FB04C30"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696797EA"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463BDAFA" w14:textId="77777777" w:rsidR="003C6CDF" w:rsidRPr="00B82746" w:rsidRDefault="003C6CDF"/>
        </w:tc>
      </w:tr>
      <w:tr w:rsidR="003C6CDF" w:rsidRPr="00B82746" w14:paraId="395E0928" w14:textId="77777777">
        <w:tc>
          <w:tcPr>
            <w:tcW w:w="0" w:type="auto"/>
            <w:tcBorders>
              <w:bottom w:val="single" w:sz="5" w:space="0" w:color="DDDDDD"/>
            </w:tcBorders>
            <w:shd w:val="clear" w:color="auto" w:fill="F1F1F1"/>
            <w:tcMar>
              <w:top w:w="120" w:type="dxa"/>
              <w:left w:w="120" w:type="dxa"/>
              <w:bottom w:w="120" w:type="dxa"/>
              <w:right w:w="120" w:type="dxa"/>
            </w:tcMar>
          </w:tcPr>
          <w:p w14:paraId="6F4BBE6B"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7D4FA05"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0886D74"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CDBDA9A"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67921ABF"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2099F1A1" w14:textId="77777777">
        <w:tc>
          <w:tcPr>
            <w:tcW w:w="1500" w:type="dxa"/>
            <w:tcBorders>
              <w:bottom w:val="single" w:sz="5" w:space="0" w:color="DDDDDD"/>
            </w:tcBorders>
            <w:shd w:val="clear" w:color="auto" w:fill="F1F1F1"/>
            <w:tcMar>
              <w:top w:w="120" w:type="dxa"/>
              <w:left w:w="240" w:type="dxa"/>
              <w:bottom w:w="120" w:type="dxa"/>
              <w:right w:w="120" w:type="dxa"/>
            </w:tcMar>
          </w:tcPr>
          <w:p w14:paraId="6B18FBB5"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87D454B"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D80F82"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3D7D015"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9569803"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A127186"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250E8CC6" w14:textId="77777777">
        <w:tc>
          <w:tcPr>
            <w:tcW w:w="0" w:type="auto"/>
            <w:tcBorders>
              <w:bottom w:val="single" w:sz="5" w:space="0" w:color="DDDDDD"/>
            </w:tcBorders>
            <w:shd w:val="clear" w:color="auto" w:fill="F1F1F1"/>
            <w:tcMar>
              <w:top w:w="120" w:type="dxa"/>
              <w:left w:w="120" w:type="dxa"/>
              <w:bottom w:w="120" w:type="dxa"/>
              <w:right w:w="120" w:type="dxa"/>
            </w:tcMar>
          </w:tcPr>
          <w:p w14:paraId="4CD7800F"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2589FBC"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CF4B26F"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26E1C92"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54B127E"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C110C38"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08416B08" w14:textId="77777777">
        <w:tc>
          <w:tcPr>
            <w:tcW w:w="0" w:type="auto"/>
            <w:tcBorders>
              <w:bottom w:val="single" w:sz="5" w:space="0" w:color="DDDDDD"/>
            </w:tcBorders>
            <w:shd w:val="clear" w:color="auto" w:fill="F1F1F1"/>
            <w:tcMar>
              <w:top w:w="120" w:type="dxa"/>
              <w:left w:w="120" w:type="dxa"/>
              <w:bottom w:w="120" w:type="dxa"/>
              <w:right w:w="120" w:type="dxa"/>
            </w:tcMar>
          </w:tcPr>
          <w:p w14:paraId="3A3B45E5"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EF5445A"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24BE238"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4328104"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08C6E45"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66EEB31"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787832DA" w14:textId="77777777">
        <w:tc>
          <w:tcPr>
            <w:tcW w:w="0" w:type="auto"/>
            <w:tcBorders>
              <w:bottom w:val="single" w:sz="5" w:space="0" w:color="DDDDDD"/>
            </w:tcBorders>
            <w:shd w:val="clear" w:color="auto" w:fill="F1F1F1"/>
            <w:tcMar>
              <w:top w:w="120" w:type="dxa"/>
              <w:left w:w="120" w:type="dxa"/>
              <w:bottom w:w="120" w:type="dxa"/>
              <w:right w:w="120" w:type="dxa"/>
            </w:tcMar>
          </w:tcPr>
          <w:p w14:paraId="50B3C1AC"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B19C8AD"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7346745"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06A946A"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3CC71E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539E0F6"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3643CE35"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lastRenderedPageBreak/>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3C7B2CC9"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624A8837"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60589253"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40F26D05"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2F4D1DC0"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11300FA3"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5C71F349"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1A8F1050"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7D7189E7"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7C44FA5"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73E6AE9"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BD49782"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25C55861"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1EDC4859"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3D0404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2CFF345"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098504C"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4E4D63C7"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09F99FEA"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4878869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C200181"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0EB4828C"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3E00FE97"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4733B681"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25ED4FE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4520C8B"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12E67381"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2DE9D3D6"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7E708684"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3DE5649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FBBFAAE"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AB7EFBB"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7D74E4D2"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087B514A"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7DEA473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1ECDF95"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98CA115"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730C5B1F"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C10B2D1"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67A8CDD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13B9804"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074A3F5C"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466D52EF"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6B138299"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6686175F"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BECD90D"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264398A3"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0A436E20"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57E46AFC"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70E9299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ED12C87"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084F89E3"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6E698BD9"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6227017C"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0D70E36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671C591"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79A61AC5"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745DEEB3"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529B4209"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29413A99"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1FA4BC8"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5B5182E"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5F6D61A5"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0247D4FB"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18C2531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0DE7012"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2A3A31DE"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1597CF05"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7BED9D39"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65B58C9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5DF9AD3"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07E0A66"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2E61DD2C"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7B6EB892"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61ABC634"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0E565A06"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E4353A3"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37EC7CE4"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06800728"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789F3237" w14:textId="77777777" w:rsidR="003C6CDF" w:rsidRPr="00B82746" w:rsidRDefault="00000000">
            <w:pPr>
              <w:spacing w:after="0" w:line="240" w:lineRule="auto"/>
            </w:pPr>
            <w:r w:rsidRPr="00B82746">
              <w:rPr>
                <w:color w:val="000000"/>
                <w:sz w:val="24"/>
                <w:szCs w:val="24"/>
                <w:shd w:val="clear" w:color="auto" w:fill="F1F1F1"/>
              </w:rPr>
              <w:t>ZA</w:t>
            </w:r>
          </w:p>
        </w:tc>
      </w:tr>
    </w:tbl>
    <w:p w14:paraId="6107FA87" w14:textId="77777777" w:rsidR="00B82746" w:rsidRDefault="00B82746" w:rsidP="00B82746">
      <w:pPr>
        <w:rPr>
          <w:rFonts w:eastAsia="Times New Roman" w:cs="Times New Roman"/>
          <w:lang w:eastAsia="pl-PL"/>
        </w:rPr>
      </w:pPr>
    </w:p>
    <w:p w14:paraId="1EB19F2F" w14:textId="0A23023C" w:rsidR="003C6CDF" w:rsidRPr="00B82746" w:rsidRDefault="00B82746">
      <w:pPr>
        <w:rPr>
          <w:rFonts w:cs="Times New Roman"/>
          <w:b/>
          <w:bCs/>
          <w:u w:val="single"/>
        </w:rPr>
      </w:pPr>
      <w:r w:rsidRPr="00B82746">
        <w:rPr>
          <w:rFonts w:eastAsia="Times New Roman" w:cs="Times New Roman"/>
          <w:b/>
          <w:bCs/>
          <w:u w:val="single"/>
          <w:lang w:eastAsia="pl-PL"/>
        </w:rPr>
        <w:t xml:space="preserve">Uchwała Nr XII/88/2025 </w:t>
      </w:r>
      <w:r w:rsidRPr="00B82746">
        <w:rPr>
          <w:rFonts w:cs="Times New Roman"/>
          <w:b/>
          <w:bCs/>
          <w:u w:val="single"/>
        </w:rPr>
        <w:t>o zmianie uchwały w sprawie określenia zasad nabywania, zbywania i obciążania nieruchomości wchodzących w skład gminnego zasobu nieruchomości, oraz ich wydzierżawiania lub wynajmowania na okres dłuższy niż 3 lata</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0"/>
        <w:gridCol w:w="6312"/>
      </w:tblGrid>
      <w:tr w:rsidR="003C6CDF" w:rsidRPr="00B82746" w14:paraId="709135EF" w14:textId="77777777">
        <w:tc>
          <w:tcPr>
            <w:tcW w:w="2250" w:type="dxa"/>
            <w:tcBorders>
              <w:bottom w:val="single" w:sz="5" w:space="0" w:color="DDDDDD"/>
            </w:tcBorders>
            <w:shd w:val="clear" w:color="auto" w:fill="F1F1F1"/>
            <w:tcMar>
              <w:top w:w="120" w:type="dxa"/>
              <w:left w:w="240" w:type="dxa"/>
              <w:bottom w:w="120" w:type="dxa"/>
              <w:right w:w="120" w:type="dxa"/>
            </w:tcMar>
          </w:tcPr>
          <w:p w14:paraId="1F3499FB"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003E5BC" w14:textId="77777777" w:rsidR="003C6CDF" w:rsidRPr="00B82746" w:rsidRDefault="00000000">
            <w:pPr>
              <w:spacing w:after="0" w:line="240" w:lineRule="auto"/>
            </w:pPr>
            <w:r w:rsidRPr="00B82746">
              <w:rPr>
                <w:color w:val="000000"/>
                <w:sz w:val="24"/>
                <w:szCs w:val="24"/>
                <w:shd w:val="clear" w:color="auto" w:fill="FFFFFF"/>
              </w:rPr>
              <w:t>Głosowanie nad projektem uchwały o zmianie uchwały w sprawie określenia zasad nabywania, zbywania i obciążenia nieruchomości wchodzących w skład gminnego zasobu nieruchomości, oraz ich wydzierżawiania lub wynajmowania na okres dłuższy niż 3 lata.</w:t>
            </w:r>
          </w:p>
        </w:tc>
      </w:tr>
      <w:tr w:rsidR="003C6CDF" w:rsidRPr="00B82746" w14:paraId="5D3063C8" w14:textId="77777777">
        <w:tc>
          <w:tcPr>
            <w:tcW w:w="2250" w:type="dxa"/>
            <w:tcBorders>
              <w:bottom w:val="single" w:sz="5" w:space="0" w:color="DDDDDD"/>
            </w:tcBorders>
            <w:shd w:val="clear" w:color="auto" w:fill="F1F1F1"/>
            <w:tcMar>
              <w:top w:w="120" w:type="dxa"/>
              <w:left w:w="120" w:type="dxa"/>
              <w:bottom w:w="120" w:type="dxa"/>
              <w:right w:w="120" w:type="dxa"/>
            </w:tcMar>
          </w:tcPr>
          <w:p w14:paraId="0DCF0D76"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5B441041"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0BF286EF" w14:textId="77777777">
        <w:tc>
          <w:tcPr>
            <w:tcW w:w="2250" w:type="dxa"/>
            <w:tcBorders>
              <w:bottom w:val="single" w:sz="5" w:space="0" w:color="DDDDDD"/>
            </w:tcBorders>
            <w:shd w:val="clear" w:color="auto" w:fill="F1F1F1"/>
            <w:tcMar>
              <w:top w:w="120" w:type="dxa"/>
              <w:left w:w="120" w:type="dxa"/>
              <w:bottom w:w="120" w:type="dxa"/>
              <w:right w:w="120" w:type="dxa"/>
            </w:tcMar>
          </w:tcPr>
          <w:p w14:paraId="2470C527"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15482650"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722F3751"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6F63E539" w14:textId="77777777">
        <w:tc>
          <w:tcPr>
            <w:tcW w:w="1350" w:type="dxa"/>
            <w:tcBorders>
              <w:bottom w:val="single" w:sz="5" w:space="0" w:color="DDDDDD"/>
            </w:tcBorders>
            <w:shd w:val="clear" w:color="auto" w:fill="F1F1F1"/>
            <w:tcMar>
              <w:top w:w="120" w:type="dxa"/>
              <w:left w:w="240" w:type="dxa"/>
              <w:bottom w:w="120" w:type="dxa"/>
              <w:right w:w="120" w:type="dxa"/>
            </w:tcMar>
          </w:tcPr>
          <w:p w14:paraId="186A1CFB" w14:textId="77777777" w:rsidR="003C6CDF" w:rsidRPr="00B82746" w:rsidRDefault="00000000">
            <w:pPr>
              <w:spacing w:after="0" w:line="240" w:lineRule="auto"/>
            </w:pPr>
            <w:r w:rsidRPr="00B82746">
              <w:rPr>
                <w:color w:val="000000"/>
                <w:sz w:val="24"/>
                <w:szCs w:val="24"/>
                <w:shd w:val="clear" w:color="auto" w:fill="F1F1F1"/>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39E69B15"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5ED83C8F"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2898222D" w14:textId="77777777" w:rsidR="003C6CDF" w:rsidRPr="00B82746" w:rsidRDefault="003C6CDF"/>
        </w:tc>
      </w:tr>
      <w:tr w:rsidR="003C6CDF" w:rsidRPr="00B82746" w14:paraId="458F84D5" w14:textId="77777777">
        <w:tc>
          <w:tcPr>
            <w:tcW w:w="0" w:type="auto"/>
            <w:tcBorders>
              <w:bottom w:val="single" w:sz="5" w:space="0" w:color="DDDDDD"/>
            </w:tcBorders>
            <w:shd w:val="clear" w:color="auto" w:fill="F1F1F1"/>
            <w:tcMar>
              <w:top w:w="120" w:type="dxa"/>
              <w:left w:w="120" w:type="dxa"/>
              <w:bottom w:w="120" w:type="dxa"/>
              <w:right w:w="120" w:type="dxa"/>
            </w:tcMar>
          </w:tcPr>
          <w:p w14:paraId="665DA37B"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155958E"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B572355"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8F336F1"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2DE7AB95"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56F5B6FE" w14:textId="77777777">
        <w:tc>
          <w:tcPr>
            <w:tcW w:w="1500" w:type="dxa"/>
            <w:tcBorders>
              <w:bottom w:val="single" w:sz="5" w:space="0" w:color="DDDDDD"/>
            </w:tcBorders>
            <w:shd w:val="clear" w:color="auto" w:fill="F1F1F1"/>
            <w:tcMar>
              <w:top w:w="120" w:type="dxa"/>
              <w:left w:w="240" w:type="dxa"/>
              <w:bottom w:w="120" w:type="dxa"/>
              <w:right w:w="120" w:type="dxa"/>
            </w:tcMar>
          </w:tcPr>
          <w:p w14:paraId="2BAE428E"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73C09BE"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54E94CB"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2AEF043"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43FCE1"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749029A"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65CEF727" w14:textId="77777777">
        <w:tc>
          <w:tcPr>
            <w:tcW w:w="0" w:type="auto"/>
            <w:tcBorders>
              <w:bottom w:val="single" w:sz="5" w:space="0" w:color="DDDDDD"/>
            </w:tcBorders>
            <w:shd w:val="clear" w:color="auto" w:fill="F1F1F1"/>
            <w:tcMar>
              <w:top w:w="120" w:type="dxa"/>
              <w:left w:w="120" w:type="dxa"/>
              <w:bottom w:w="120" w:type="dxa"/>
              <w:right w:w="120" w:type="dxa"/>
            </w:tcMar>
          </w:tcPr>
          <w:p w14:paraId="2B7A2171"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761A680"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83D23B0"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C8EF0B3"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2B4F418"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3051A4E"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3A227E66" w14:textId="77777777">
        <w:tc>
          <w:tcPr>
            <w:tcW w:w="0" w:type="auto"/>
            <w:tcBorders>
              <w:bottom w:val="single" w:sz="5" w:space="0" w:color="DDDDDD"/>
            </w:tcBorders>
            <w:shd w:val="clear" w:color="auto" w:fill="F1F1F1"/>
            <w:tcMar>
              <w:top w:w="120" w:type="dxa"/>
              <w:left w:w="120" w:type="dxa"/>
              <w:bottom w:w="120" w:type="dxa"/>
              <w:right w:w="120" w:type="dxa"/>
            </w:tcMar>
          </w:tcPr>
          <w:p w14:paraId="4FEC84AF"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FAB0E88"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05952E5"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DCDECB7"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FFEF3EE"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2E0EE4A"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5C63E56F" w14:textId="77777777">
        <w:tc>
          <w:tcPr>
            <w:tcW w:w="0" w:type="auto"/>
            <w:tcBorders>
              <w:bottom w:val="single" w:sz="5" w:space="0" w:color="DDDDDD"/>
            </w:tcBorders>
            <w:shd w:val="clear" w:color="auto" w:fill="F1F1F1"/>
            <w:tcMar>
              <w:top w:w="120" w:type="dxa"/>
              <w:left w:w="120" w:type="dxa"/>
              <w:bottom w:w="120" w:type="dxa"/>
              <w:right w:w="120" w:type="dxa"/>
            </w:tcMar>
          </w:tcPr>
          <w:p w14:paraId="5857F016"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0A25E73"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00E2F2E"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B34C38A"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23E5815"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CC5D407"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7F65CBCE"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7327BBB6"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7F48A108"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2056B235"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38FF704C"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3A83F3AB"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7C1BF54B"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56593817"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37C9B7AD"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50984236"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7C30EDB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B72AB41"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579E3575"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6B75A30A"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1AFCB929"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C581D8D"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8686442"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92087FF"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000E2200"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393AFDBE"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27252E2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1CE6546"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7DB2CDE"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6E5501E9"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4E372980"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353FF608"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ACE5EDD"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16101C81"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03222DE6"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51478A66"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40954D97"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168E08C"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A1A294B"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78AED006"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656F75B5"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0003809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EDC8FE1"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F7B1D79"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41267E9D"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7CD4327C"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73A1BD00"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0DB4B24"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0E886D5A"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22D7DB88"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4E0DAEF9"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7DFE53A1"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5522CF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17DE5D1A"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48A66AB0"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3357BD47"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8051061"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2CE8031"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C92A28B"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6072808A"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23BA2A5E"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37F811C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343B78A"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718B889"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5A6C265A"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02082896"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0E09A67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59233C7"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7E4FC3A"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26AD27C5"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5BDB7D37"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0E5FA038"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3E1BD78"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54D90BF2"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25AC14AA"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55A177C0"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2E7BF13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6E73BFA3"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662E9369"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23DA15C9"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0082966B"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2CD1248B"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1A67E93C"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98BBF12"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312DF885"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4BA3DE22"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688D93B1" w14:textId="77777777" w:rsidR="003C6CDF" w:rsidRPr="00B82746" w:rsidRDefault="00000000">
            <w:pPr>
              <w:spacing w:after="0" w:line="240" w:lineRule="auto"/>
            </w:pPr>
            <w:r w:rsidRPr="00B82746">
              <w:rPr>
                <w:color w:val="000000"/>
                <w:sz w:val="24"/>
                <w:szCs w:val="24"/>
                <w:shd w:val="clear" w:color="auto" w:fill="F1F1F1"/>
              </w:rPr>
              <w:t>ZA</w:t>
            </w:r>
          </w:p>
        </w:tc>
      </w:tr>
    </w:tbl>
    <w:p w14:paraId="6A1CF768" w14:textId="77777777" w:rsidR="00B82746" w:rsidRDefault="00B82746">
      <w:pPr>
        <w:rPr>
          <w:rFonts w:eastAsia="Times New Roman" w:cs="Times New Roman"/>
          <w:lang w:eastAsia="pl-PL"/>
        </w:rPr>
      </w:pPr>
    </w:p>
    <w:p w14:paraId="7657B063" w14:textId="5548EF9B" w:rsidR="003C6CDF" w:rsidRPr="00B82746" w:rsidRDefault="00B82746">
      <w:pPr>
        <w:rPr>
          <w:b/>
          <w:bCs/>
          <w:u w:val="single"/>
        </w:rPr>
      </w:pPr>
      <w:r w:rsidRPr="00B82746">
        <w:rPr>
          <w:rFonts w:eastAsia="Times New Roman" w:cs="Times New Roman"/>
          <w:b/>
          <w:bCs/>
          <w:u w:val="single"/>
          <w:lang w:eastAsia="pl-PL"/>
        </w:rPr>
        <w:lastRenderedPageBreak/>
        <w:t xml:space="preserve">Uchwała Nr XII/89/2025 </w:t>
      </w:r>
      <w:r w:rsidRPr="00B82746">
        <w:rPr>
          <w:rFonts w:cs="Times New Roman"/>
          <w:b/>
          <w:bCs/>
          <w:u w:val="single"/>
        </w:rPr>
        <w:t>w sprawie zmiany uchwały Rady Gminy Kamieniec Ząbkowicki nr V/29/03 z dnia 23 kwietnia 2003 roku w sprawie ustalenia inkasentów i wynagradzania za inkaso</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2"/>
        <w:gridCol w:w="6310"/>
      </w:tblGrid>
      <w:tr w:rsidR="003C6CDF" w:rsidRPr="00B82746" w14:paraId="31E98BA3" w14:textId="77777777">
        <w:tc>
          <w:tcPr>
            <w:tcW w:w="2250" w:type="dxa"/>
            <w:tcBorders>
              <w:bottom w:val="single" w:sz="5" w:space="0" w:color="DDDDDD"/>
            </w:tcBorders>
            <w:shd w:val="clear" w:color="auto" w:fill="F1F1F1"/>
            <w:tcMar>
              <w:top w:w="120" w:type="dxa"/>
              <w:left w:w="240" w:type="dxa"/>
              <w:bottom w:w="120" w:type="dxa"/>
              <w:right w:w="120" w:type="dxa"/>
            </w:tcMar>
          </w:tcPr>
          <w:p w14:paraId="1D16CB90"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E8C280F" w14:textId="77777777" w:rsidR="003C6CDF" w:rsidRPr="00B82746" w:rsidRDefault="00000000">
            <w:pPr>
              <w:spacing w:after="0" w:line="240" w:lineRule="auto"/>
            </w:pPr>
            <w:r w:rsidRPr="00B82746">
              <w:rPr>
                <w:color w:val="000000"/>
                <w:sz w:val="24"/>
                <w:szCs w:val="24"/>
                <w:shd w:val="clear" w:color="auto" w:fill="FFFFFF"/>
              </w:rPr>
              <w:t>Podjęcie uchwały w sprawie zmiany uchwały Rady Gminy Kamieniec Ząbkowicki nr V/29/03 z dnia 23 kwietnia 2023 roku w sprawie ustalenia inkasentów i wynagrodzenia za inkaso.</w:t>
            </w:r>
          </w:p>
        </w:tc>
      </w:tr>
      <w:tr w:rsidR="003C6CDF" w:rsidRPr="00B82746" w14:paraId="0496A773" w14:textId="77777777">
        <w:tc>
          <w:tcPr>
            <w:tcW w:w="2250" w:type="dxa"/>
            <w:tcBorders>
              <w:bottom w:val="single" w:sz="5" w:space="0" w:color="DDDDDD"/>
            </w:tcBorders>
            <w:shd w:val="clear" w:color="auto" w:fill="F1F1F1"/>
            <w:tcMar>
              <w:top w:w="120" w:type="dxa"/>
              <w:left w:w="120" w:type="dxa"/>
              <w:bottom w:w="120" w:type="dxa"/>
              <w:right w:w="120" w:type="dxa"/>
            </w:tcMar>
          </w:tcPr>
          <w:p w14:paraId="679EAAEE"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D104793"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2FB4FBD6" w14:textId="77777777">
        <w:tc>
          <w:tcPr>
            <w:tcW w:w="2250" w:type="dxa"/>
            <w:tcBorders>
              <w:bottom w:val="single" w:sz="5" w:space="0" w:color="DDDDDD"/>
            </w:tcBorders>
            <w:shd w:val="clear" w:color="auto" w:fill="F1F1F1"/>
            <w:tcMar>
              <w:top w:w="120" w:type="dxa"/>
              <w:left w:w="120" w:type="dxa"/>
              <w:bottom w:w="120" w:type="dxa"/>
              <w:right w:w="120" w:type="dxa"/>
            </w:tcMar>
          </w:tcPr>
          <w:p w14:paraId="22A2A079"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53F3168D"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4D2E07B3"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3C728A6B" w14:textId="77777777">
        <w:tc>
          <w:tcPr>
            <w:tcW w:w="1350" w:type="dxa"/>
            <w:tcBorders>
              <w:bottom w:val="single" w:sz="5" w:space="0" w:color="DDDDDD"/>
            </w:tcBorders>
            <w:shd w:val="clear" w:color="auto" w:fill="F1F1F1"/>
            <w:tcMar>
              <w:top w:w="120" w:type="dxa"/>
              <w:left w:w="240" w:type="dxa"/>
              <w:bottom w:w="120" w:type="dxa"/>
              <w:right w:w="120" w:type="dxa"/>
            </w:tcMar>
          </w:tcPr>
          <w:p w14:paraId="79EA3863"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982306B"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0288357E"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3E78D43A" w14:textId="77777777" w:rsidR="003C6CDF" w:rsidRPr="00B82746" w:rsidRDefault="003C6CDF"/>
        </w:tc>
      </w:tr>
      <w:tr w:rsidR="003C6CDF" w:rsidRPr="00B82746" w14:paraId="3AA5F69C" w14:textId="77777777">
        <w:tc>
          <w:tcPr>
            <w:tcW w:w="0" w:type="auto"/>
            <w:tcBorders>
              <w:bottom w:val="single" w:sz="5" w:space="0" w:color="DDDDDD"/>
            </w:tcBorders>
            <w:shd w:val="clear" w:color="auto" w:fill="F1F1F1"/>
            <w:tcMar>
              <w:top w:w="120" w:type="dxa"/>
              <w:left w:w="120" w:type="dxa"/>
              <w:bottom w:w="120" w:type="dxa"/>
              <w:right w:w="120" w:type="dxa"/>
            </w:tcMar>
          </w:tcPr>
          <w:p w14:paraId="1134F115"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7116DAC"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2A93E6B"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1CC6E08"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0BF28003"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1AA2EA0A" w14:textId="77777777">
        <w:tc>
          <w:tcPr>
            <w:tcW w:w="1500" w:type="dxa"/>
            <w:tcBorders>
              <w:bottom w:val="single" w:sz="5" w:space="0" w:color="DDDDDD"/>
            </w:tcBorders>
            <w:shd w:val="clear" w:color="auto" w:fill="F1F1F1"/>
            <w:tcMar>
              <w:top w:w="120" w:type="dxa"/>
              <w:left w:w="240" w:type="dxa"/>
              <w:bottom w:w="120" w:type="dxa"/>
              <w:right w:w="120" w:type="dxa"/>
            </w:tcMar>
          </w:tcPr>
          <w:p w14:paraId="7125B58C"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EB2C07B"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A8F1C01"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F322CBB"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2EAB7A8"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1948AEF"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4C150E94" w14:textId="77777777">
        <w:tc>
          <w:tcPr>
            <w:tcW w:w="0" w:type="auto"/>
            <w:tcBorders>
              <w:bottom w:val="single" w:sz="5" w:space="0" w:color="DDDDDD"/>
            </w:tcBorders>
            <w:shd w:val="clear" w:color="auto" w:fill="F1F1F1"/>
            <w:tcMar>
              <w:top w:w="120" w:type="dxa"/>
              <w:left w:w="120" w:type="dxa"/>
              <w:bottom w:w="120" w:type="dxa"/>
              <w:right w:w="120" w:type="dxa"/>
            </w:tcMar>
          </w:tcPr>
          <w:p w14:paraId="76F934BB"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168E57D"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038DA7B"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0227401"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4C9239B"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367B199"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3C317E44" w14:textId="77777777">
        <w:tc>
          <w:tcPr>
            <w:tcW w:w="0" w:type="auto"/>
            <w:tcBorders>
              <w:bottom w:val="single" w:sz="5" w:space="0" w:color="DDDDDD"/>
            </w:tcBorders>
            <w:shd w:val="clear" w:color="auto" w:fill="F1F1F1"/>
            <w:tcMar>
              <w:top w:w="120" w:type="dxa"/>
              <w:left w:w="120" w:type="dxa"/>
              <w:bottom w:w="120" w:type="dxa"/>
              <w:right w:w="120" w:type="dxa"/>
            </w:tcMar>
          </w:tcPr>
          <w:p w14:paraId="5EDD0EFE"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1950E32"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E4E91E5"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73FD017"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61ECA4A"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6433ABE"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1DEC7740" w14:textId="77777777">
        <w:tc>
          <w:tcPr>
            <w:tcW w:w="0" w:type="auto"/>
            <w:tcBorders>
              <w:bottom w:val="single" w:sz="5" w:space="0" w:color="DDDDDD"/>
            </w:tcBorders>
            <w:shd w:val="clear" w:color="auto" w:fill="F1F1F1"/>
            <w:tcMar>
              <w:top w:w="120" w:type="dxa"/>
              <w:left w:w="120" w:type="dxa"/>
              <w:bottom w:w="120" w:type="dxa"/>
              <w:right w:w="120" w:type="dxa"/>
            </w:tcMar>
          </w:tcPr>
          <w:p w14:paraId="51C5B81D"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9352054"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62610A7"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D59C437"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7C93B09"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DEAA5EE"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13A79949"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045590C9"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1FB0407E"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47A6D360"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6607ED27"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5921E4DB"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441270CE"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61A01FB9"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56EDD898"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7D9B17A1"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41E6889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29214A01"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27E5CEA"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14BF3AD4"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074084E0"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1363F2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C63A261"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7D20E0DA"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715EF8E3"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637F19AB"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1E08A30B"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65AE79C"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255944B9"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6CAE2CBE"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70F7766C"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608701BF"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6DF82FE"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587422BD"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7A65890B"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244769C7"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2B1B7A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036E00E"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57B137BE"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44B45C53"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5646AFFF"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70DAAD4A"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7EA42AA1"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243E296B"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7FC7A76A"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296E7A88"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0E5F71FA"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BBA6524"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7B046622"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72CF2C19"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10DB9DC4"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54402438"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31C38D18"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78C6E606" w14:textId="77777777" w:rsidR="003C6CDF" w:rsidRPr="00B82746" w:rsidRDefault="00000000">
            <w:pPr>
              <w:spacing w:after="0" w:line="240" w:lineRule="auto"/>
            </w:pPr>
            <w:r w:rsidRPr="00B82746">
              <w:rPr>
                <w:color w:val="000000"/>
                <w:sz w:val="24"/>
                <w:szCs w:val="24"/>
                <w:shd w:val="clear" w:color="auto" w:fill="F1F1F1"/>
              </w:rPr>
              <w:lastRenderedPageBreak/>
              <w:t>9</w:t>
            </w:r>
          </w:p>
        </w:tc>
        <w:tc>
          <w:tcPr>
            <w:tcW w:w="2948" w:type="dxa"/>
            <w:tcBorders>
              <w:bottom w:val="single" w:sz="5" w:space="0" w:color="DDDDDD"/>
            </w:tcBorders>
            <w:shd w:val="clear" w:color="auto" w:fill="F1F1F1"/>
            <w:tcMar>
              <w:top w:w="120" w:type="dxa"/>
              <w:left w:w="120" w:type="dxa"/>
              <w:bottom w:w="120" w:type="dxa"/>
              <w:right w:w="120" w:type="dxa"/>
            </w:tcMar>
          </w:tcPr>
          <w:p w14:paraId="01736D1E"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442DD1F8"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2CDCE82B"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5F60134"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6089288"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01EA49D2"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141EABAC"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77ACA9AB"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17976FE"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998F9F0"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3CB9420E"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2A27F312"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59A4C72A"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7D9238B"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4BD6B4DB"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06E51373"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1D27C6BF"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1A00480F"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34D2BE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03558E7"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19A03B63"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3312F18D"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78C972FC"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D2D75D5"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229913CF"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6599A119"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51C61F10"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38A280A1"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376C3662"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40E41F2"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1204CB64"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5CFB7313"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357A7F23" w14:textId="77777777" w:rsidR="003C6CDF" w:rsidRPr="00B82746" w:rsidRDefault="00000000">
            <w:pPr>
              <w:spacing w:after="0" w:line="240" w:lineRule="auto"/>
            </w:pPr>
            <w:r w:rsidRPr="00B82746">
              <w:rPr>
                <w:color w:val="000000"/>
                <w:sz w:val="24"/>
                <w:szCs w:val="24"/>
                <w:shd w:val="clear" w:color="auto" w:fill="F1F1F1"/>
              </w:rPr>
              <w:t>ZA</w:t>
            </w:r>
          </w:p>
        </w:tc>
      </w:tr>
    </w:tbl>
    <w:p w14:paraId="1C4EC252" w14:textId="77777777" w:rsidR="00B82746" w:rsidRDefault="00B82746">
      <w:pPr>
        <w:rPr>
          <w:rFonts w:eastAsia="Times New Roman" w:cs="Times New Roman"/>
          <w:lang w:eastAsia="pl-PL"/>
        </w:rPr>
      </w:pPr>
    </w:p>
    <w:p w14:paraId="3DBE9AE9" w14:textId="62957FA5" w:rsidR="003C6CDF" w:rsidRPr="00B82746" w:rsidRDefault="00B82746" w:rsidP="00B82746">
      <w:pPr>
        <w:jc w:val="both"/>
        <w:rPr>
          <w:b/>
          <w:bCs/>
          <w:u w:val="single"/>
        </w:rPr>
      </w:pPr>
      <w:r w:rsidRPr="00B82746">
        <w:rPr>
          <w:rFonts w:eastAsia="Times New Roman" w:cs="Times New Roman"/>
          <w:b/>
          <w:bCs/>
          <w:u w:val="single"/>
          <w:lang w:eastAsia="pl-PL"/>
        </w:rPr>
        <w:t xml:space="preserve">Uchwała Nr XII/90/2025 </w:t>
      </w:r>
      <w:r w:rsidRPr="00B82746">
        <w:rPr>
          <w:rFonts w:cs="Times New Roman"/>
          <w:b/>
          <w:bCs/>
          <w:u w:val="single"/>
        </w:rPr>
        <w:t>w sprawie zmiany uchwały nr XI/7474/2024 Ray Miejskiej w Kamieńcu Ząbkowickim z dnia 31 grudnia 2024 r. w sprawie przystąpienia Gminy Kamieniec Ząbkowicki do realizacji resortowego Programu Ministra Rodziny, Pracy i Polityki Społecznej „Asystent osobisty osoby z niepełnosprawnością” dla Jednostek Samorządu Terytorialnego – edycja</w:t>
      </w:r>
      <w:r w:rsidRPr="00B82746">
        <w:rPr>
          <w:rFonts w:cs="Times New Roman"/>
          <w:b/>
          <w:bCs/>
          <w:color w:val="000000"/>
          <w:u w:val="single"/>
        </w:rPr>
        <w:t xml:space="preserve"> 2025</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2"/>
        <w:gridCol w:w="6320"/>
      </w:tblGrid>
      <w:tr w:rsidR="003C6CDF" w:rsidRPr="00B82746" w14:paraId="2D3F56EC" w14:textId="77777777">
        <w:tc>
          <w:tcPr>
            <w:tcW w:w="2250" w:type="dxa"/>
            <w:tcBorders>
              <w:bottom w:val="single" w:sz="5" w:space="0" w:color="DDDDDD"/>
            </w:tcBorders>
            <w:shd w:val="clear" w:color="auto" w:fill="F1F1F1"/>
            <w:tcMar>
              <w:top w:w="120" w:type="dxa"/>
              <w:left w:w="240" w:type="dxa"/>
              <w:bottom w:w="120" w:type="dxa"/>
              <w:right w:w="120" w:type="dxa"/>
            </w:tcMar>
          </w:tcPr>
          <w:p w14:paraId="5449B762"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B0D032B" w14:textId="77777777" w:rsidR="003C6CDF" w:rsidRPr="00B82746" w:rsidRDefault="00000000">
            <w:pPr>
              <w:spacing w:after="0" w:line="240" w:lineRule="auto"/>
            </w:pPr>
            <w:r w:rsidRPr="00B82746">
              <w:rPr>
                <w:color w:val="000000"/>
                <w:sz w:val="24"/>
                <w:szCs w:val="24"/>
                <w:shd w:val="clear" w:color="auto" w:fill="FFFFFF"/>
              </w:rPr>
              <w:t>Podjęcie uchwały w sprawie zmiany uchwały nr XI/7474/2024 Rady Miejskiej w Kamieńcu Ząbkowickim z dnia 31 grudnia 2024 r. w sprawie przystąpienia Gminy Kamieniec Ząbkowicki do realizacji resortowego Programu Ministra Rodziny, Pracy Polityki Społecznej "Asystent osobisty osoby z niepełnosprawnością" dla Jednostek Samorządu Terytorialnego - edycja 2025.</w:t>
            </w:r>
          </w:p>
        </w:tc>
      </w:tr>
      <w:tr w:rsidR="003C6CDF" w:rsidRPr="00B82746" w14:paraId="70B018C0" w14:textId="77777777">
        <w:tc>
          <w:tcPr>
            <w:tcW w:w="2250" w:type="dxa"/>
            <w:tcBorders>
              <w:bottom w:val="single" w:sz="5" w:space="0" w:color="DDDDDD"/>
            </w:tcBorders>
            <w:shd w:val="clear" w:color="auto" w:fill="F1F1F1"/>
            <w:tcMar>
              <w:top w:w="120" w:type="dxa"/>
              <w:left w:w="120" w:type="dxa"/>
              <w:bottom w:w="120" w:type="dxa"/>
              <w:right w:w="120" w:type="dxa"/>
            </w:tcMar>
          </w:tcPr>
          <w:p w14:paraId="71F66E74"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5F8465D"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3F27FDED" w14:textId="77777777">
        <w:tc>
          <w:tcPr>
            <w:tcW w:w="2250" w:type="dxa"/>
            <w:tcBorders>
              <w:bottom w:val="single" w:sz="5" w:space="0" w:color="DDDDDD"/>
            </w:tcBorders>
            <w:shd w:val="clear" w:color="auto" w:fill="F1F1F1"/>
            <w:tcMar>
              <w:top w:w="120" w:type="dxa"/>
              <w:left w:w="120" w:type="dxa"/>
              <w:bottom w:w="120" w:type="dxa"/>
              <w:right w:w="120" w:type="dxa"/>
            </w:tcMar>
          </w:tcPr>
          <w:p w14:paraId="2EB27C15"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104EEEB3"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7C455013"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7172C3C6" w14:textId="77777777">
        <w:tc>
          <w:tcPr>
            <w:tcW w:w="1350" w:type="dxa"/>
            <w:tcBorders>
              <w:bottom w:val="single" w:sz="5" w:space="0" w:color="DDDDDD"/>
            </w:tcBorders>
            <w:shd w:val="clear" w:color="auto" w:fill="F1F1F1"/>
            <w:tcMar>
              <w:top w:w="120" w:type="dxa"/>
              <w:left w:w="240" w:type="dxa"/>
              <w:bottom w:w="120" w:type="dxa"/>
              <w:right w:w="120" w:type="dxa"/>
            </w:tcMar>
          </w:tcPr>
          <w:p w14:paraId="0A1DE716"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836E5F9"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2D215707"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73146BA6" w14:textId="77777777" w:rsidR="003C6CDF" w:rsidRPr="00B82746" w:rsidRDefault="003C6CDF"/>
        </w:tc>
      </w:tr>
      <w:tr w:rsidR="003C6CDF" w:rsidRPr="00B82746" w14:paraId="77A7EE39" w14:textId="77777777">
        <w:tc>
          <w:tcPr>
            <w:tcW w:w="0" w:type="auto"/>
            <w:tcBorders>
              <w:bottom w:val="single" w:sz="5" w:space="0" w:color="DDDDDD"/>
            </w:tcBorders>
            <w:shd w:val="clear" w:color="auto" w:fill="F1F1F1"/>
            <w:tcMar>
              <w:top w:w="120" w:type="dxa"/>
              <w:left w:w="120" w:type="dxa"/>
              <w:bottom w:w="120" w:type="dxa"/>
              <w:right w:w="120" w:type="dxa"/>
            </w:tcMar>
          </w:tcPr>
          <w:p w14:paraId="5ACD8887"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9FB77CA"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F2F4491"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36653C1"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006AFC1E"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1FBFF7D7" w14:textId="77777777">
        <w:tc>
          <w:tcPr>
            <w:tcW w:w="1500" w:type="dxa"/>
            <w:tcBorders>
              <w:bottom w:val="single" w:sz="5" w:space="0" w:color="DDDDDD"/>
            </w:tcBorders>
            <w:shd w:val="clear" w:color="auto" w:fill="F1F1F1"/>
            <w:tcMar>
              <w:top w:w="120" w:type="dxa"/>
              <w:left w:w="240" w:type="dxa"/>
              <w:bottom w:w="120" w:type="dxa"/>
              <w:right w:w="120" w:type="dxa"/>
            </w:tcMar>
          </w:tcPr>
          <w:p w14:paraId="2356C4AC"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2C3AFAF"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837B091"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B7D80B1"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8BEF439"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0ABF417"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330D35AB" w14:textId="77777777">
        <w:tc>
          <w:tcPr>
            <w:tcW w:w="0" w:type="auto"/>
            <w:tcBorders>
              <w:bottom w:val="single" w:sz="5" w:space="0" w:color="DDDDDD"/>
            </w:tcBorders>
            <w:shd w:val="clear" w:color="auto" w:fill="F1F1F1"/>
            <w:tcMar>
              <w:top w:w="120" w:type="dxa"/>
              <w:left w:w="120" w:type="dxa"/>
              <w:bottom w:w="120" w:type="dxa"/>
              <w:right w:w="120" w:type="dxa"/>
            </w:tcMar>
          </w:tcPr>
          <w:p w14:paraId="2293B2A6"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7393EFB"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0A31F143"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39015528"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32CB3C1"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4F8ACE2"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06D7C7D4" w14:textId="77777777">
        <w:tc>
          <w:tcPr>
            <w:tcW w:w="0" w:type="auto"/>
            <w:tcBorders>
              <w:bottom w:val="single" w:sz="5" w:space="0" w:color="DDDDDD"/>
            </w:tcBorders>
            <w:shd w:val="clear" w:color="auto" w:fill="F1F1F1"/>
            <w:tcMar>
              <w:top w:w="120" w:type="dxa"/>
              <w:left w:w="120" w:type="dxa"/>
              <w:bottom w:w="120" w:type="dxa"/>
              <w:right w:w="120" w:type="dxa"/>
            </w:tcMar>
          </w:tcPr>
          <w:p w14:paraId="1CD0AA41"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C203DE2"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BF2B867"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9993530"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59A503F"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C056A9C"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5C1AE452" w14:textId="77777777">
        <w:tc>
          <w:tcPr>
            <w:tcW w:w="0" w:type="auto"/>
            <w:tcBorders>
              <w:bottom w:val="single" w:sz="5" w:space="0" w:color="DDDDDD"/>
            </w:tcBorders>
            <w:shd w:val="clear" w:color="auto" w:fill="F1F1F1"/>
            <w:tcMar>
              <w:top w:w="120" w:type="dxa"/>
              <w:left w:w="120" w:type="dxa"/>
              <w:bottom w:w="120" w:type="dxa"/>
              <w:right w:w="120" w:type="dxa"/>
            </w:tcMar>
          </w:tcPr>
          <w:p w14:paraId="1F19CBBC" w14:textId="77777777" w:rsidR="003C6CDF" w:rsidRPr="00B82746" w:rsidRDefault="00000000">
            <w:pPr>
              <w:spacing w:after="0" w:line="240" w:lineRule="auto"/>
            </w:pPr>
            <w:r w:rsidRPr="00B82746">
              <w:rPr>
                <w:color w:val="000000"/>
                <w:sz w:val="18"/>
                <w:szCs w:val="18"/>
                <w:shd w:val="clear" w:color="auto" w:fill="F1F1F1"/>
              </w:rPr>
              <w:lastRenderedPageBreak/>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BA9BC38"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9A690C6"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60CF35F"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9E1254E"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D60F81B"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0EB606B1"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806"/>
        <w:gridCol w:w="2820"/>
        <w:gridCol w:w="2272"/>
      </w:tblGrid>
      <w:tr w:rsidR="003C6CDF" w:rsidRPr="00B82746" w14:paraId="02F1CD09"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782B732A"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2948" w:type="dxa"/>
            <w:tcBorders>
              <w:bottom w:val="single" w:sz="5" w:space="0" w:color="DDDDDD"/>
            </w:tcBorders>
            <w:shd w:val="clear" w:color="auto" w:fill="F1F1F1"/>
            <w:tcMar>
              <w:top w:w="120" w:type="dxa"/>
              <w:left w:w="120" w:type="dxa"/>
              <w:bottom w:w="120" w:type="dxa"/>
              <w:right w:w="120" w:type="dxa"/>
            </w:tcMar>
          </w:tcPr>
          <w:p w14:paraId="35EDFB4F"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2952" w:type="dxa"/>
            <w:tcBorders>
              <w:bottom w:val="single" w:sz="5" w:space="0" w:color="DDDDDD"/>
            </w:tcBorders>
            <w:shd w:val="clear" w:color="auto" w:fill="F1F1F1"/>
            <w:tcMar>
              <w:top w:w="120" w:type="dxa"/>
              <w:left w:w="120" w:type="dxa"/>
              <w:bottom w:w="120" w:type="dxa"/>
              <w:right w:w="120" w:type="dxa"/>
            </w:tcMar>
          </w:tcPr>
          <w:p w14:paraId="05CED2A8" w14:textId="77777777" w:rsidR="003C6CDF" w:rsidRPr="00B82746" w:rsidRDefault="00000000">
            <w:pPr>
              <w:spacing w:after="0" w:line="240" w:lineRule="auto"/>
            </w:pPr>
            <w:r w:rsidRPr="00B82746">
              <w:rPr>
                <w:b/>
                <w:bCs/>
                <w:color w:val="000000"/>
                <w:sz w:val="24"/>
                <w:szCs w:val="24"/>
                <w:shd w:val="clear" w:color="auto" w:fill="F1F1F1"/>
              </w:rPr>
              <w:t>imię</w:t>
            </w:r>
          </w:p>
        </w:tc>
        <w:tc>
          <w:tcPr>
            <w:tcW w:w="2366" w:type="dxa"/>
            <w:tcBorders>
              <w:bottom w:val="single" w:sz="5" w:space="0" w:color="DDDDDD"/>
            </w:tcBorders>
            <w:shd w:val="clear" w:color="auto" w:fill="F1F1F1"/>
            <w:tcMar>
              <w:top w:w="120" w:type="dxa"/>
              <w:left w:w="120" w:type="dxa"/>
              <w:bottom w:w="120" w:type="dxa"/>
              <w:right w:w="120" w:type="dxa"/>
            </w:tcMar>
          </w:tcPr>
          <w:p w14:paraId="6A74190C"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59CCE762" w14:textId="77777777" w:rsidTr="00B82746">
        <w:tc>
          <w:tcPr>
            <w:tcW w:w="598" w:type="dxa"/>
            <w:tcBorders>
              <w:bottom w:val="single" w:sz="5" w:space="0" w:color="DDDDDD"/>
            </w:tcBorders>
            <w:shd w:val="clear" w:color="auto" w:fill="F1F1F1"/>
            <w:tcMar>
              <w:top w:w="120" w:type="dxa"/>
              <w:left w:w="240" w:type="dxa"/>
              <w:bottom w:w="120" w:type="dxa"/>
              <w:right w:w="120" w:type="dxa"/>
            </w:tcMar>
          </w:tcPr>
          <w:p w14:paraId="1153866C" w14:textId="77777777" w:rsidR="003C6CDF" w:rsidRPr="00B82746" w:rsidRDefault="00000000">
            <w:pPr>
              <w:spacing w:after="0" w:line="240" w:lineRule="auto"/>
            </w:pPr>
            <w:r w:rsidRPr="00B82746">
              <w:rPr>
                <w:color w:val="000000"/>
                <w:sz w:val="24"/>
                <w:szCs w:val="24"/>
                <w:shd w:val="clear" w:color="auto" w:fill="F1F1F1"/>
              </w:rPr>
              <w:t>1</w:t>
            </w:r>
          </w:p>
        </w:tc>
        <w:tc>
          <w:tcPr>
            <w:tcW w:w="2948" w:type="dxa"/>
            <w:tcBorders>
              <w:bottom w:val="single" w:sz="5" w:space="0" w:color="DDDDDD"/>
            </w:tcBorders>
            <w:shd w:val="clear" w:color="auto" w:fill="F1F1F1"/>
            <w:tcMar>
              <w:top w:w="120" w:type="dxa"/>
              <w:left w:w="120" w:type="dxa"/>
              <w:bottom w:w="120" w:type="dxa"/>
              <w:right w:w="120" w:type="dxa"/>
            </w:tcMar>
          </w:tcPr>
          <w:p w14:paraId="4C58A0E6" w14:textId="77777777" w:rsidR="003C6CDF" w:rsidRPr="00B82746" w:rsidRDefault="00000000">
            <w:pPr>
              <w:spacing w:after="0" w:line="240" w:lineRule="auto"/>
            </w:pPr>
            <w:r w:rsidRPr="00B82746">
              <w:rPr>
                <w:color w:val="000000"/>
                <w:sz w:val="24"/>
                <w:szCs w:val="24"/>
                <w:shd w:val="clear" w:color="auto" w:fill="F1F1F1"/>
              </w:rPr>
              <w:t>Bierut</w:t>
            </w:r>
          </w:p>
        </w:tc>
        <w:tc>
          <w:tcPr>
            <w:tcW w:w="2952" w:type="dxa"/>
            <w:tcBorders>
              <w:bottom w:val="single" w:sz="5" w:space="0" w:color="DDDDDD"/>
            </w:tcBorders>
            <w:shd w:val="clear" w:color="auto" w:fill="F1F1F1"/>
            <w:tcMar>
              <w:top w:w="120" w:type="dxa"/>
              <w:left w:w="120" w:type="dxa"/>
              <w:bottom w:w="120" w:type="dxa"/>
              <w:right w:w="120" w:type="dxa"/>
            </w:tcMar>
          </w:tcPr>
          <w:p w14:paraId="7F2162DB"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EDA5A74"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74B9AB0"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24D5933D" w14:textId="77777777" w:rsidR="003C6CDF" w:rsidRPr="00B82746" w:rsidRDefault="00000000">
            <w:pPr>
              <w:spacing w:after="0" w:line="240" w:lineRule="auto"/>
            </w:pPr>
            <w:r w:rsidRPr="00B82746">
              <w:rPr>
                <w:color w:val="000000"/>
                <w:sz w:val="24"/>
                <w:szCs w:val="24"/>
                <w:shd w:val="clear" w:color="auto" w:fill="FFFFFF"/>
              </w:rPr>
              <w:t>2</w:t>
            </w:r>
          </w:p>
        </w:tc>
        <w:tc>
          <w:tcPr>
            <w:tcW w:w="2948" w:type="dxa"/>
            <w:tcBorders>
              <w:bottom w:val="single" w:sz="5" w:space="0" w:color="DDDDDD"/>
            </w:tcBorders>
            <w:shd w:val="clear" w:color="auto" w:fill="FFFFFF"/>
            <w:tcMar>
              <w:top w:w="120" w:type="dxa"/>
              <w:left w:w="120" w:type="dxa"/>
              <w:bottom w:w="120" w:type="dxa"/>
              <w:right w:w="120" w:type="dxa"/>
            </w:tcMar>
          </w:tcPr>
          <w:p w14:paraId="307E4F92" w14:textId="77777777" w:rsidR="003C6CDF" w:rsidRPr="00B82746" w:rsidRDefault="00000000">
            <w:pPr>
              <w:spacing w:after="0" w:line="240" w:lineRule="auto"/>
            </w:pPr>
            <w:r w:rsidRPr="00B82746">
              <w:rPr>
                <w:color w:val="000000"/>
                <w:sz w:val="24"/>
                <w:szCs w:val="24"/>
                <w:shd w:val="clear" w:color="auto" w:fill="FFFFFF"/>
              </w:rPr>
              <w:t>Deryło</w:t>
            </w:r>
          </w:p>
        </w:tc>
        <w:tc>
          <w:tcPr>
            <w:tcW w:w="2952" w:type="dxa"/>
            <w:tcBorders>
              <w:bottom w:val="single" w:sz="5" w:space="0" w:color="DDDDDD"/>
            </w:tcBorders>
            <w:shd w:val="clear" w:color="auto" w:fill="FFFFFF"/>
            <w:tcMar>
              <w:top w:w="120" w:type="dxa"/>
              <w:left w:w="120" w:type="dxa"/>
              <w:bottom w:w="120" w:type="dxa"/>
              <w:right w:w="120" w:type="dxa"/>
            </w:tcMar>
          </w:tcPr>
          <w:p w14:paraId="78BF67A8"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1F88D24"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05DD227"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A7A0809" w14:textId="77777777" w:rsidR="003C6CDF" w:rsidRPr="00B82746" w:rsidRDefault="00000000">
            <w:pPr>
              <w:spacing w:after="0" w:line="240" w:lineRule="auto"/>
            </w:pPr>
            <w:r w:rsidRPr="00B82746">
              <w:rPr>
                <w:color w:val="000000"/>
                <w:sz w:val="24"/>
                <w:szCs w:val="24"/>
                <w:shd w:val="clear" w:color="auto" w:fill="F1F1F1"/>
              </w:rPr>
              <w:t>3</w:t>
            </w:r>
          </w:p>
        </w:tc>
        <w:tc>
          <w:tcPr>
            <w:tcW w:w="2948" w:type="dxa"/>
            <w:tcBorders>
              <w:bottom w:val="single" w:sz="5" w:space="0" w:color="DDDDDD"/>
            </w:tcBorders>
            <w:shd w:val="clear" w:color="auto" w:fill="F1F1F1"/>
            <w:tcMar>
              <w:top w:w="120" w:type="dxa"/>
              <w:left w:w="120" w:type="dxa"/>
              <w:bottom w:w="120" w:type="dxa"/>
              <w:right w:w="120" w:type="dxa"/>
            </w:tcMar>
          </w:tcPr>
          <w:p w14:paraId="469320A7" w14:textId="77777777" w:rsidR="003C6CDF" w:rsidRPr="00B82746" w:rsidRDefault="00000000">
            <w:pPr>
              <w:spacing w:after="0" w:line="240" w:lineRule="auto"/>
            </w:pPr>
            <w:r w:rsidRPr="00B82746">
              <w:rPr>
                <w:color w:val="000000"/>
                <w:sz w:val="24"/>
                <w:szCs w:val="24"/>
                <w:shd w:val="clear" w:color="auto" w:fill="F1F1F1"/>
              </w:rPr>
              <w:t>Glina</w:t>
            </w:r>
          </w:p>
        </w:tc>
        <w:tc>
          <w:tcPr>
            <w:tcW w:w="2952" w:type="dxa"/>
            <w:tcBorders>
              <w:bottom w:val="single" w:sz="5" w:space="0" w:color="DDDDDD"/>
            </w:tcBorders>
            <w:shd w:val="clear" w:color="auto" w:fill="F1F1F1"/>
            <w:tcMar>
              <w:top w:w="120" w:type="dxa"/>
              <w:left w:w="120" w:type="dxa"/>
              <w:bottom w:w="120" w:type="dxa"/>
              <w:right w:w="120" w:type="dxa"/>
            </w:tcMar>
          </w:tcPr>
          <w:p w14:paraId="15588947"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00971DC5"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3A0CD19"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6A53F5DD" w14:textId="77777777" w:rsidR="003C6CDF" w:rsidRPr="00B82746" w:rsidRDefault="00000000">
            <w:pPr>
              <w:spacing w:after="0" w:line="240" w:lineRule="auto"/>
            </w:pPr>
            <w:r w:rsidRPr="00B82746">
              <w:rPr>
                <w:color w:val="000000"/>
                <w:sz w:val="24"/>
                <w:szCs w:val="24"/>
                <w:shd w:val="clear" w:color="auto" w:fill="FFFFFF"/>
              </w:rPr>
              <w:t>4</w:t>
            </w:r>
          </w:p>
        </w:tc>
        <w:tc>
          <w:tcPr>
            <w:tcW w:w="2948" w:type="dxa"/>
            <w:tcBorders>
              <w:bottom w:val="single" w:sz="5" w:space="0" w:color="DDDDDD"/>
            </w:tcBorders>
            <w:shd w:val="clear" w:color="auto" w:fill="FFFFFF"/>
            <w:tcMar>
              <w:top w:w="120" w:type="dxa"/>
              <w:left w:w="120" w:type="dxa"/>
              <w:bottom w:w="120" w:type="dxa"/>
              <w:right w:w="120" w:type="dxa"/>
            </w:tcMar>
          </w:tcPr>
          <w:p w14:paraId="320C0078" w14:textId="77777777" w:rsidR="003C6CDF" w:rsidRPr="00B82746" w:rsidRDefault="00000000">
            <w:pPr>
              <w:spacing w:after="0" w:line="240" w:lineRule="auto"/>
            </w:pPr>
            <w:r w:rsidRPr="00B82746">
              <w:rPr>
                <w:color w:val="000000"/>
                <w:sz w:val="24"/>
                <w:szCs w:val="24"/>
                <w:shd w:val="clear" w:color="auto" w:fill="FFFFFF"/>
              </w:rPr>
              <w:t>Hulak</w:t>
            </w:r>
          </w:p>
        </w:tc>
        <w:tc>
          <w:tcPr>
            <w:tcW w:w="2952" w:type="dxa"/>
            <w:tcBorders>
              <w:bottom w:val="single" w:sz="5" w:space="0" w:color="DDDDDD"/>
            </w:tcBorders>
            <w:shd w:val="clear" w:color="auto" w:fill="FFFFFF"/>
            <w:tcMar>
              <w:top w:w="120" w:type="dxa"/>
              <w:left w:w="120" w:type="dxa"/>
              <w:bottom w:w="120" w:type="dxa"/>
              <w:right w:w="120" w:type="dxa"/>
            </w:tcMar>
          </w:tcPr>
          <w:p w14:paraId="117AC5A0"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2DFC504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17569BC"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AE903FD" w14:textId="77777777" w:rsidR="003C6CDF" w:rsidRPr="00B82746" w:rsidRDefault="00000000">
            <w:pPr>
              <w:spacing w:after="0" w:line="240" w:lineRule="auto"/>
            </w:pPr>
            <w:r w:rsidRPr="00B82746">
              <w:rPr>
                <w:color w:val="000000"/>
                <w:sz w:val="24"/>
                <w:szCs w:val="24"/>
                <w:shd w:val="clear" w:color="auto" w:fill="F1F1F1"/>
              </w:rPr>
              <w:t>5</w:t>
            </w:r>
          </w:p>
        </w:tc>
        <w:tc>
          <w:tcPr>
            <w:tcW w:w="2948" w:type="dxa"/>
            <w:tcBorders>
              <w:bottom w:val="single" w:sz="5" w:space="0" w:color="DDDDDD"/>
            </w:tcBorders>
            <w:shd w:val="clear" w:color="auto" w:fill="F1F1F1"/>
            <w:tcMar>
              <w:top w:w="120" w:type="dxa"/>
              <w:left w:w="120" w:type="dxa"/>
              <w:bottom w:w="120" w:type="dxa"/>
              <w:right w:w="120" w:type="dxa"/>
            </w:tcMar>
          </w:tcPr>
          <w:p w14:paraId="284AB476" w14:textId="77777777" w:rsidR="003C6CDF" w:rsidRPr="00B82746" w:rsidRDefault="00000000">
            <w:pPr>
              <w:spacing w:after="0" w:line="240" w:lineRule="auto"/>
            </w:pPr>
            <w:r w:rsidRPr="00B82746">
              <w:rPr>
                <w:color w:val="000000"/>
                <w:sz w:val="24"/>
                <w:szCs w:val="24"/>
                <w:shd w:val="clear" w:color="auto" w:fill="F1F1F1"/>
              </w:rPr>
              <w:t>Kopacz</w:t>
            </w:r>
          </w:p>
        </w:tc>
        <w:tc>
          <w:tcPr>
            <w:tcW w:w="2952" w:type="dxa"/>
            <w:tcBorders>
              <w:bottom w:val="single" w:sz="5" w:space="0" w:color="DDDDDD"/>
            </w:tcBorders>
            <w:shd w:val="clear" w:color="auto" w:fill="F1F1F1"/>
            <w:tcMar>
              <w:top w:w="120" w:type="dxa"/>
              <w:left w:w="120" w:type="dxa"/>
              <w:bottom w:w="120" w:type="dxa"/>
              <w:right w:w="120" w:type="dxa"/>
            </w:tcMar>
          </w:tcPr>
          <w:p w14:paraId="54F9EB82"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12CCAF7F"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901A47D"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20663FE5" w14:textId="77777777" w:rsidR="003C6CDF" w:rsidRPr="00B82746" w:rsidRDefault="00000000">
            <w:pPr>
              <w:spacing w:after="0" w:line="240" w:lineRule="auto"/>
            </w:pPr>
            <w:r w:rsidRPr="00B82746">
              <w:rPr>
                <w:color w:val="000000"/>
                <w:sz w:val="24"/>
                <w:szCs w:val="24"/>
                <w:shd w:val="clear" w:color="auto" w:fill="FFFFFF"/>
              </w:rPr>
              <w:t>6</w:t>
            </w:r>
          </w:p>
        </w:tc>
        <w:tc>
          <w:tcPr>
            <w:tcW w:w="2948" w:type="dxa"/>
            <w:tcBorders>
              <w:bottom w:val="single" w:sz="5" w:space="0" w:color="DDDDDD"/>
            </w:tcBorders>
            <w:shd w:val="clear" w:color="auto" w:fill="FFFFFF"/>
            <w:tcMar>
              <w:top w:w="120" w:type="dxa"/>
              <w:left w:w="120" w:type="dxa"/>
              <w:bottom w:w="120" w:type="dxa"/>
              <w:right w:w="120" w:type="dxa"/>
            </w:tcMar>
          </w:tcPr>
          <w:p w14:paraId="0DADEB91" w14:textId="77777777" w:rsidR="003C6CDF" w:rsidRPr="00B82746" w:rsidRDefault="00000000">
            <w:pPr>
              <w:spacing w:after="0" w:line="240" w:lineRule="auto"/>
            </w:pPr>
            <w:r w:rsidRPr="00B82746">
              <w:rPr>
                <w:color w:val="000000"/>
                <w:sz w:val="24"/>
                <w:szCs w:val="24"/>
                <w:shd w:val="clear" w:color="auto" w:fill="FFFFFF"/>
              </w:rPr>
              <w:t>Kubik</w:t>
            </w:r>
          </w:p>
        </w:tc>
        <w:tc>
          <w:tcPr>
            <w:tcW w:w="2952" w:type="dxa"/>
            <w:tcBorders>
              <w:bottom w:val="single" w:sz="5" w:space="0" w:color="DDDDDD"/>
            </w:tcBorders>
            <w:shd w:val="clear" w:color="auto" w:fill="FFFFFF"/>
            <w:tcMar>
              <w:top w:w="120" w:type="dxa"/>
              <w:left w:w="120" w:type="dxa"/>
              <w:bottom w:w="120" w:type="dxa"/>
              <w:right w:w="120" w:type="dxa"/>
            </w:tcMar>
          </w:tcPr>
          <w:p w14:paraId="6432D611"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0D4B3374"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2C04062"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6F0FFD7D" w14:textId="77777777" w:rsidR="003C6CDF" w:rsidRPr="00B82746" w:rsidRDefault="00000000">
            <w:pPr>
              <w:spacing w:after="0" w:line="240" w:lineRule="auto"/>
            </w:pPr>
            <w:r w:rsidRPr="00B82746">
              <w:rPr>
                <w:color w:val="000000"/>
                <w:sz w:val="24"/>
                <w:szCs w:val="24"/>
                <w:shd w:val="clear" w:color="auto" w:fill="F1F1F1"/>
              </w:rPr>
              <w:t>7</w:t>
            </w:r>
          </w:p>
        </w:tc>
        <w:tc>
          <w:tcPr>
            <w:tcW w:w="2948" w:type="dxa"/>
            <w:tcBorders>
              <w:bottom w:val="single" w:sz="5" w:space="0" w:color="DDDDDD"/>
            </w:tcBorders>
            <w:shd w:val="clear" w:color="auto" w:fill="F1F1F1"/>
            <w:tcMar>
              <w:top w:w="120" w:type="dxa"/>
              <w:left w:w="120" w:type="dxa"/>
              <w:bottom w:w="120" w:type="dxa"/>
              <w:right w:w="120" w:type="dxa"/>
            </w:tcMar>
          </w:tcPr>
          <w:p w14:paraId="537C9973"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6E17A020"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1B66D32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0C1E2F2"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3472E40B" w14:textId="77777777" w:rsidR="003C6CDF" w:rsidRPr="00B82746" w:rsidRDefault="00000000">
            <w:pPr>
              <w:spacing w:after="0" w:line="240" w:lineRule="auto"/>
            </w:pPr>
            <w:r w:rsidRPr="00B82746">
              <w:rPr>
                <w:color w:val="000000"/>
                <w:sz w:val="24"/>
                <w:szCs w:val="24"/>
                <w:shd w:val="clear" w:color="auto" w:fill="FFFFFF"/>
              </w:rPr>
              <w:t>8</w:t>
            </w:r>
          </w:p>
        </w:tc>
        <w:tc>
          <w:tcPr>
            <w:tcW w:w="2948" w:type="dxa"/>
            <w:tcBorders>
              <w:bottom w:val="single" w:sz="5" w:space="0" w:color="DDDDDD"/>
            </w:tcBorders>
            <w:shd w:val="clear" w:color="auto" w:fill="FFFFFF"/>
            <w:tcMar>
              <w:top w:w="120" w:type="dxa"/>
              <w:left w:w="120" w:type="dxa"/>
              <w:bottom w:w="120" w:type="dxa"/>
              <w:right w:w="120" w:type="dxa"/>
            </w:tcMar>
          </w:tcPr>
          <w:p w14:paraId="36A337D0" w14:textId="77777777" w:rsidR="003C6CDF" w:rsidRPr="00B82746" w:rsidRDefault="00000000">
            <w:pPr>
              <w:spacing w:after="0" w:line="240" w:lineRule="auto"/>
            </w:pPr>
            <w:r w:rsidRPr="00B82746">
              <w:rPr>
                <w:color w:val="000000"/>
                <w:sz w:val="24"/>
                <w:szCs w:val="24"/>
                <w:shd w:val="clear" w:color="auto" w:fill="FFFFFF"/>
              </w:rPr>
              <w:t>Przybylska</w:t>
            </w:r>
          </w:p>
        </w:tc>
        <w:tc>
          <w:tcPr>
            <w:tcW w:w="2952" w:type="dxa"/>
            <w:tcBorders>
              <w:bottom w:val="single" w:sz="5" w:space="0" w:color="DDDDDD"/>
            </w:tcBorders>
            <w:shd w:val="clear" w:color="auto" w:fill="FFFFFF"/>
            <w:tcMar>
              <w:top w:w="120" w:type="dxa"/>
              <w:left w:w="120" w:type="dxa"/>
              <w:bottom w:w="120" w:type="dxa"/>
              <w:right w:w="120" w:type="dxa"/>
            </w:tcMar>
          </w:tcPr>
          <w:p w14:paraId="2EA0FAC9"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70C1AAC9"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1E71E43C"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92C368E" w14:textId="77777777" w:rsidR="003C6CDF" w:rsidRPr="00B82746" w:rsidRDefault="00000000">
            <w:pPr>
              <w:spacing w:after="0" w:line="240" w:lineRule="auto"/>
            </w:pPr>
            <w:r w:rsidRPr="00B82746">
              <w:rPr>
                <w:color w:val="000000"/>
                <w:sz w:val="24"/>
                <w:szCs w:val="24"/>
                <w:shd w:val="clear" w:color="auto" w:fill="F1F1F1"/>
              </w:rPr>
              <w:t>9</w:t>
            </w:r>
          </w:p>
        </w:tc>
        <w:tc>
          <w:tcPr>
            <w:tcW w:w="2948" w:type="dxa"/>
            <w:tcBorders>
              <w:bottom w:val="single" w:sz="5" w:space="0" w:color="DDDDDD"/>
            </w:tcBorders>
            <w:shd w:val="clear" w:color="auto" w:fill="F1F1F1"/>
            <w:tcMar>
              <w:top w:w="120" w:type="dxa"/>
              <w:left w:w="120" w:type="dxa"/>
              <w:bottom w:w="120" w:type="dxa"/>
              <w:right w:w="120" w:type="dxa"/>
            </w:tcMar>
          </w:tcPr>
          <w:p w14:paraId="7035BADA" w14:textId="77777777" w:rsidR="003C6CDF" w:rsidRPr="00B82746" w:rsidRDefault="00000000">
            <w:pPr>
              <w:spacing w:after="0" w:line="240" w:lineRule="auto"/>
            </w:pPr>
            <w:r w:rsidRPr="00B82746">
              <w:rPr>
                <w:color w:val="000000"/>
                <w:sz w:val="24"/>
                <w:szCs w:val="24"/>
                <w:shd w:val="clear" w:color="auto" w:fill="F1F1F1"/>
              </w:rPr>
              <w:t>Ptak</w:t>
            </w:r>
          </w:p>
        </w:tc>
        <w:tc>
          <w:tcPr>
            <w:tcW w:w="2952" w:type="dxa"/>
            <w:tcBorders>
              <w:bottom w:val="single" w:sz="5" w:space="0" w:color="DDDDDD"/>
            </w:tcBorders>
            <w:shd w:val="clear" w:color="auto" w:fill="F1F1F1"/>
            <w:tcMar>
              <w:top w:w="120" w:type="dxa"/>
              <w:left w:w="120" w:type="dxa"/>
              <w:bottom w:w="120" w:type="dxa"/>
              <w:right w:w="120" w:type="dxa"/>
            </w:tcMar>
          </w:tcPr>
          <w:p w14:paraId="584E3228"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4AE7173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6331E76"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124D8A12" w14:textId="77777777" w:rsidR="003C6CDF" w:rsidRPr="00B82746" w:rsidRDefault="00000000">
            <w:pPr>
              <w:spacing w:after="0" w:line="240" w:lineRule="auto"/>
            </w:pPr>
            <w:r w:rsidRPr="00B82746">
              <w:rPr>
                <w:color w:val="000000"/>
                <w:sz w:val="24"/>
                <w:szCs w:val="24"/>
                <w:shd w:val="clear" w:color="auto" w:fill="FFFFFF"/>
              </w:rPr>
              <w:t>10</w:t>
            </w:r>
          </w:p>
        </w:tc>
        <w:tc>
          <w:tcPr>
            <w:tcW w:w="2948" w:type="dxa"/>
            <w:tcBorders>
              <w:bottom w:val="single" w:sz="5" w:space="0" w:color="DDDDDD"/>
            </w:tcBorders>
            <w:shd w:val="clear" w:color="auto" w:fill="FFFFFF"/>
            <w:tcMar>
              <w:top w:w="120" w:type="dxa"/>
              <w:left w:w="120" w:type="dxa"/>
              <w:bottom w:w="120" w:type="dxa"/>
              <w:right w:w="120" w:type="dxa"/>
            </w:tcMar>
          </w:tcPr>
          <w:p w14:paraId="43B697D3" w14:textId="77777777" w:rsidR="003C6CDF" w:rsidRPr="00B82746" w:rsidRDefault="00000000">
            <w:pPr>
              <w:spacing w:after="0" w:line="240" w:lineRule="auto"/>
            </w:pPr>
            <w:r w:rsidRPr="00B82746">
              <w:rPr>
                <w:color w:val="000000"/>
                <w:sz w:val="24"/>
                <w:szCs w:val="24"/>
                <w:shd w:val="clear" w:color="auto" w:fill="FFFFFF"/>
              </w:rPr>
              <w:t>Szaleniec</w:t>
            </w:r>
          </w:p>
        </w:tc>
        <w:tc>
          <w:tcPr>
            <w:tcW w:w="2952" w:type="dxa"/>
            <w:tcBorders>
              <w:bottom w:val="single" w:sz="5" w:space="0" w:color="DDDDDD"/>
            </w:tcBorders>
            <w:shd w:val="clear" w:color="auto" w:fill="FFFFFF"/>
            <w:tcMar>
              <w:top w:w="120" w:type="dxa"/>
              <w:left w:w="120" w:type="dxa"/>
              <w:bottom w:w="120" w:type="dxa"/>
              <w:right w:w="120" w:type="dxa"/>
            </w:tcMar>
          </w:tcPr>
          <w:p w14:paraId="4EEB57D6"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359592F2"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608F1648"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322478D3" w14:textId="77777777" w:rsidR="003C6CDF" w:rsidRPr="00B82746" w:rsidRDefault="00000000">
            <w:pPr>
              <w:spacing w:after="0" w:line="240" w:lineRule="auto"/>
            </w:pPr>
            <w:r w:rsidRPr="00B82746">
              <w:rPr>
                <w:color w:val="000000"/>
                <w:sz w:val="24"/>
                <w:szCs w:val="24"/>
                <w:shd w:val="clear" w:color="auto" w:fill="F1F1F1"/>
              </w:rPr>
              <w:t>11</w:t>
            </w:r>
          </w:p>
        </w:tc>
        <w:tc>
          <w:tcPr>
            <w:tcW w:w="2948" w:type="dxa"/>
            <w:tcBorders>
              <w:bottom w:val="single" w:sz="5" w:space="0" w:color="DDDDDD"/>
            </w:tcBorders>
            <w:shd w:val="clear" w:color="auto" w:fill="F1F1F1"/>
            <w:tcMar>
              <w:top w:w="120" w:type="dxa"/>
              <w:left w:w="120" w:type="dxa"/>
              <w:bottom w:w="120" w:type="dxa"/>
              <w:right w:w="120" w:type="dxa"/>
            </w:tcMar>
          </w:tcPr>
          <w:p w14:paraId="3C3BF5F8" w14:textId="77777777" w:rsidR="003C6CDF" w:rsidRPr="00B82746" w:rsidRDefault="00000000">
            <w:pPr>
              <w:spacing w:after="0" w:line="240" w:lineRule="auto"/>
            </w:pPr>
            <w:r w:rsidRPr="00B82746">
              <w:rPr>
                <w:color w:val="000000"/>
                <w:sz w:val="24"/>
                <w:szCs w:val="24"/>
                <w:shd w:val="clear" w:color="auto" w:fill="F1F1F1"/>
              </w:rPr>
              <w:t>Tabor</w:t>
            </w:r>
          </w:p>
        </w:tc>
        <w:tc>
          <w:tcPr>
            <w:tcW w:w="2952" w:type="dxa"/>
            <w:tcBorders>
              <w:bottom w:val="single" w:sz="5" w:space="0" w:color="DDDDDD"/>
            </w:tcBorders>
            <w:shd w:val="clear" w:color="auto" w:fill="F1F1F1"/>
            <w:tcMar>
              <w:top w:w="120" w:type="dxa"/>
              <w:left w:w="120" w:type="dxa"/>
              <w:bottom w:w="120" w:type="dxa"/>
              <w:right w:w="120" w:type="dxa"/>
            </w:tcMar>
          </w:tcPr>
          <w:p w14:paraId="6357F13A"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3FCE188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B13AF3C"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6C56A6F0" w14:textId="77777777" w:rsidR="003C6CDF" w:rsidRPr="00B82746" w:rsidRDefault="00000000">
            <w:pPr>
              <w:spacing w:after="0" w:line="240" w:lineRule="auto"/>
            </w:pPr>
            <w:r w:rsidRPr="00B82746">
              <w:rPr>
                <w:color w:val="000000"/>
                <w:sz w:val="24"/>
                <w:szCs w:val="24"/>
                <w:shd w:val="clear" w:color="auto" w:fill="FFFFFF"/>
              </w:rPr>
              <w:t>12</w:t>
            </w:r>
          </w:p>
        </w:tc>
        <w:tc>
          <w:tcPr>
            <w:tcW w:w="2948" w:type="dxa"/>
            <w:tcBorders>
              <w:bottom w:val="single" w:sz="5" w:space="0" w:color="DDDDDD"/>
            </w:tcBorders>
            <w:shd w:val="clear" w:color="auto" w:fill="FFFFFF"/>
            <w:tcMar>
              <w:top w:w="120" w:type="dxa"/>
              <w:left w:w="120" w:type="dxa"/>
              <w:bottom w:w="120" w:type="dxa"/>
              <w:right w:w="120" w:type="dxa"/>
            </w:tcMar>
          </w:tcPr>
          <w:p w14:paraId="534F3CC6" w14:textId="77777777" w:rsidR="003C6CDF" w:rsidRPr="00B82746" w:rsidRDefault="00000000">
            <w:pPr>
              <w:spacing w:after="0" w:line="240" w:lineRule="auto"/>
            </w:pPr>
            <w:r w:rsidRPr="00B82746">
              <w:rPr>
                <w:color w:val="000000"/>
                <w:sz w:val="24"/>
                <w:szCs w:val="24"/>
                <w:shd w:val="clear" w:color="auto" w:fill="FFFFFF"/>
              </w:rPr>
              <w:t>Wąsowicz</w:t>
            </w:r>
          </w:p>
        </w:tc>
        <w:tc>
          <w:tcPr>
            <w:tcW w:w="2952" w:type="dxa"/>
            <w:tcBorders>
              <w:bottom w:val="single" w:sz="5" w:space="0" w:color="DDDDDD"/>
            </w:tcBorders>
            <w:shd w:val="clear" w:color="auto" w:fill="FFFFFF"/>
            <w:tcMar>
              <w:top w:w="120" w:type="dxa"/>
              <w:left w:w="120" w:type="dxa"/>
              <w:bottom w:w="120" w:type="dxa"/>
              <w:right w:w="120" w:type="dxa"/>
            </w:tcMar>
          </w:tcPr>
          <w:p w14:paraId="21DB4DE0"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75474AF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61B64F0"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4D3671FA" w14:textId="77777777" w:rsidR="003C6CDF" w:rsidRPr="00B82746" w:rsidRDefault="00000000">
            <w:pPr>
              <w:spacing w:after="0" w:line="240" w:lineRule="auto"/>
            </w:pPr>
            <w:r w:rsidRPr="00B82746">
              <w:rPr>
                <w:color w:val="000000"/>
                <w:sz w:val="24"/>
                <w:szCs w:val="24"/>
                <w:shd w:val="clear" w:color="auto" w:fill="F1F1F1"/>
              </w:rPr>
              <w:t>13</w:t>
            </w:r>
          </w:p>
        </w:tc>
        <w:tc>
          <w:tcPr>
            <w:tcW w:w="2948" w:type="dxa"/>
            <w:tcBorders>
              <w:bottom w:val="single" w:sz="5" w:space="0" w:color="DDDDDD"/>
            </w:tcBorders>
            <w:shd w:val="clear" w:color="auto" w:fill="F1F1F1"/>
            <w:tcMar>
              <w:top w:w="120" w:type="dxa"/>
              <w:left w:w="120" w:type="dxa"/>
              <w:bottom w:w="120" w:type="dxa"/>
              <w:right w:w="120" w:type="dxa"/>
            </w:tcMar>
          </w:tcPr>
          <w:p w14:paraId="3CBF7437"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952" w:type="dxa"/>
            <w:tcBorders>
              <w:bottom w:val="single" w:sz="5" w:space="0" w:color="DDDDDD"/>
            </w:tcBorders>
            <w:shd w:val="clear" w:color="auto" w:fill="F1F1F1"/>
            <w:tcMar>
              <w:top w:w="120" w:type="dxa"/>
              <w:left w:w="120" w:type="dxa"/>
              <w:bottom w:w="120" w:type="dxa"/>
              <w:right w:w="120" w:type="dxa"/>
            </w:tcMar>
          </w:tcPr>
          <w:p w14:paraId="17DA2724"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271C5CA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56674DB" w14:textId="77777777" w:rsidTr="00B82746">
        <w:tc>
          <w:tcPr>
            <w:tcW w:w="598" w:type="dxa"/>
            <w:tcBorders>
              <w:bottom w:val="single" w:sz="5" w:space="0" w:color="DDDDDD"/>
            </w:tcBorders>
            <w:shd w:val="clear" w:color="auto" w:fill="FFFFFF"/>
            <w:tcMar>
              <w:top w:w="120" w:type="dxa"/>
              <w:left w:w="120" w:type="dxa"/>
              <w:bottom w:w="120" w:type="dxa"/>
              <w:right w:w="120" w:type="dxa"/>
            </w:tcMar>
          </w:tcPr>
          <w:p w14:paraId="63FBFEBC" w14:textId="77777777" w:rsidR="003C6CDF" w:rsidRPr="00B82746" w:rsidRDefault="00000000">
            <w:pPr>
              <w:spacing w:after="0" w:line="240" w:lineRule="auto"/>
            </w:pPr>
            <w:r w:rsidRPr="00B82746">
              <w:rPr>
                <w:color w:val="000000"/>
                <w:sz w:val="24"/>
                <w:szCs w:val="24"/>
                <w:shd w:val="clear" w:color="auto" w:fill="FFFFFF"/>
              </w:rPr>
              <w:t>14</w:t>
            </w:r>
          </w:p>
        </w:tc>
        <w:tc>
          <w:tcPr>
            <w:tcW w:w="2948" w:type="dxa"/>
            <w:tcBorders>
              <w:bottom w:val="single" w:sz="5" w:space="0" w:color="DDDDDD"/>
            </w:tcBorders>
            <w:shd w:val="clear" w:color="auto" w:fill="FFFFFF"/>
            <w:tcMar>
              <w:top w:w="120" w:type="dxa"/>
              <w:left w:w="120" w:type="dxa"/>
              <w:bottom w:w="120" w:type="dxa"/>
              <w:right w:w="120" w:type="dxa"/>
            </w:tcMar>
          </w:tcPr>
          <w:p w14:paraId="5568714D"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952" w:type="dxa"/>
            <w:tcBorders>
              <w:bottom w:val="single" w:sz="5" w:space="0" w:color="DDDDDD"/>
            </w:tcBorders>
            <w:shd w:val="clear" w:color="auto" w:fill="FFFFFF"/>
            <w:tcMar>
              <w:top w:w="120" w:type="dxa"/>
              <w:left w:w="120" w:type="dxa"/>
              <w:bottom w:w="120" w:type="dxa"/>
              <w:right w:w="120" w:type="dxa"/>
            </w:tcMar>
          </w:tcPr>
          <w:p w14:paraId="22CF6C3E"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0A785520"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0E0B4A08" w14:textId="77777777" w:rsidTr="00B82746">
        <w:tc>
          <w:tcPr>
            <w:tcW w:w="598" w:type="dxa"/>
            <w:tcBorders>
              <w:bottom w:val="single" w:sz="5" w:space="0" w:color="DDDDDD"/>
            </w:tcBorders>
            <w:shd w:val="clear" w:color="auto" w:fill="F1F1F1"/>
            <w:tcMar>
              <w:top w:w="120" w:type="dxa"/>
              <w:left w:w="120" w:type="dxa"/>
              <w:bottom w:w="120" w:type="dxa"/>
              <w:right w:w="120" w:type="dxa"/>
            </w:tcMar>
          </w:tcPr>
          <w:p w14:paraId="069DD34C" w14:textId="77777777" w:rsidR="003C6CDF" w:rsidRPr="00B82746" w:rsidRDefault="00000000">
            <w:pPr>
              <w:spacing w:after="0" w:line="240" w:lineRule="auto"/>
            </w:pPr>
            <w:r w:rsidRPr="00B82746">
              <w:rPr>
                <w:color w:val="000000"/>
                <w:sz w:val="24"/>
                <w:szCs w:val="24"/>
                <w:shd w:val="clear" w:color="auto" w:fill="F1F1F1"/>
              </w:rPr>
              <w:t>15</w:t>
            </w:r>
          </w:p>
        </w:tc>
        <w:tc>
          <w:tcPr>
            <w:tcW w:w="2948" w:type="dxa"/>
            <w:tcBorders>
              <w:bottom w:val="single" w:sz="5" w:space="0" w:color="DDDDDD"/>
            </w:tcBorders>
            <w:shd w:val="clear" w:color="auto" w:fill="F1F1F1"/>
            <w:tcMar>
              <w:top w:w="120" w:type="dxa"/>
              <w:left w:w="120" w:type="dxa"/>
              <w:bottom w:w="120" w:type="dxa"/>
              <w:right w:w="120" w:type="dxa"/>
            </w:tcMar>
          </w:tcPr>
          <w:p w14:paraId="6FBFC700" w14:textId="77777777" w:rsidR="003C6CDF" w:rsidRPr="00B82746" w:rsidRDefault="00000000">
            <w:pPr>
              <w:spacing w:after="0" w:line="240" w:lineRule="auto"/>
            </w:pPr>
            <w:r w:rsidRPr="00B82746">
              <w:rPr>
                <w:color w:val="000000"/>
                <w:sz w:val="24"/>
                <w:szCs w:val="24"/>
                <w:shd w:val="clear" w:color="auto" w:fill="F1F1F1"/>
              </w:rPr>
              <w:t>Wróbel</w:t>
            </w:r>
          </w:p>
        </w:tc>
        <w:tc>
          <w:tcPr>
            <w:tcW w:w="2952" w:type="dxa"/>
            <w:tcBorders>
              <w:bottom w:val="single" w:sz="5" w:space="0" w:color="DDDDDD"/>
            </w:tcBorders>
            <w:shd w:val="clear" w:color="auto" w:fill="F1F1F1"/>
            <w:tcMar>
              <w:top w:w="120" w:type="dxa"/>
              <w:left w:w="120" w:type="dxa"/>
              <w:bottom w:w="120" w:type="dxa"/>
              <w:right w:w="120" w:type="dxa"/>
            </w:tcMar>
          </w:tcPr>
          <w:p w14:paraId="2B423447"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25DC4337" w14:textId="77777777" w:rsidR="003C6CDF" w:rsidRPr="00B82746" w:rsidRDefault="00000000">
            <w:pPr>
              <w:spacing w:after="0" w:line="240" w:lineRule="auto"/>
            </w:pPr>
            <w:r w:rsidRPr="00B82746">
              <w:rPr>
                <w:color w:val="000000"/>
                <w:sz w:val="24"/>
                <w:szCs w:val="24"/>
                <w:shd w:val="clear" w:color="auto" w:fill="F1F1F1"/>
              </w:rPr>
              <w:t>ZA</w:t>
            </w:r>
          </w:p>
        </w:tc>
      </w:tr>
    </w:tbl>
    <w:p w14:paraId="211F2DE0" w14:textId="77777777" w:rsidR="00B82746" w:rsidRDefault="00B82746" w:rsidP="00B82746">
      <w:pPr>
        <w:rPr>
          <w:rFonts w:eastAsia="Times New Roman" w:cs="Times New Roman"/>
          <w:lang w:eastAsia="pl-PL"/>
        </w:rPr>
      </w:pPr>
    </w:p>
    <w:p w14:paraId="15408172" w14:textId="524A3307" w:rsidR="003C6CDF" w:rsidRPr="00B82746" w:rsidRDefault="00B82746" w:rsidP="00B82746">
      <w:pPr>
        <w:jc w:val="both"/>
        <w:rPr>
          <w:rFonts w:cs="Times New Roman"/>
          <w:b/>
          <w:bCs/>
          <w:u w:val="single"/>
        </w:rPr>
      </w:pPr>
      <w:r w:rsidRPr="00B82746">
        <w:rPr>
          <w:rFonts w:eastAsia="Times New Roman" w:cs="Times New Roman"/>
          <w:b/>
          <w:bCs/>
          <w:u w:val="single"/>
          <w:lang w:eastAsia="pl-PL"/>
        </w:rPr>
        <w:t xml:space="preserve">Uchwała Nr XII/91/2025 </w:t>
      </w:r>
      <w:r w:rsidRPr="00B82746">
        <w:rPr>
          <w:rFonts w:cs="Times New Roman"/>
          <w:b/>
          <w:bCs/>
          <w:u w:val="single"/>
        </w:rPr>
        <w:t>w sprawie zmiany Uchwały XXXIV/209/2017 Rady Gminy Kamieniec Ząbkowicki z dnia 27 luty 2017 r.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9"/>
        <w:gridCol w:w="6313"/>
      </w:tblGrid>
      <w:tr w:rsidR="003C6CDF" w:rsidRPr="00B82746" w14:paraId="0BED725C" w14:textId="77777777">
        <w:tc>
          <w:tcPr>
            <w:tcW w:w="2250" w:type="dxa"/>
            <w:tcBorders>
              <w:bottom w:val="single" w:sz="5" w:space="0" w:color="DDDDDD"/>
            </w:tcBorders>
            <w:shd w:val="clear" w:color="auto" w:fill="F1F1F1"/>
            <w:tcMar>
              <w:top w:w="120" w:type="dxa"/>
              <w:left w:w="240" w:type="dxa"/>
              <w:bottom w:w="120" w:type="dxa"/>
              <w:right w:w="120" w:type="dxa"/>
            </w:tcMar>
          </w:tcPr>
          <w:p w14:paraId="66B2A224"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E0333F7" w14:textId="77777777" w:rsidR="003C6CDF" w:rsidRPr="00B82746" w:rsidRDefault="00000000">
            <w:pPr>
              <w:spacing w:after="0" w:line="240" w:lineRule="auto"/>
            </w:pPr>
            <w:r w:rsidRPr="00B82746">
              <w:rPr>
                <w:color w:val="000000"/>
                <w:sz w:val="24"/>
                <w:szCs w:val="24"/>
                <w:shd w:val="clear" w:color="auto" w:fill="FFFFFF"/>
              </w:rPr>
              <w:t xml:space="preserve">Podjęcie uchwały w sprawie zmiany Uchwały XXXIV/209/2017 Rady Gminy Kamieniec Ząbkowicki z dnia 27 luty 2017 r. w sprawie określenia szczegółowych warunków przyznawania i odpłatności za usługi opiekuńcze i specjalistyczne usługi </w:t>
            </w:r>
            <w:r w:rsidRPr="00B82746">
              <w:rPr>
                <w:color w:val="000000"/>
                <w:sz w:val="24"/>
                <w:szCs w:val="24"/>
                <w:shd w:val="clear" w:color="auto" w:fill="FFFFFF"/>
              </w:rPr>
              <w:lastRenderedPageBreak/>
              <w:t>opiekuńcze, z wyłączeniem specjalistycznych usług opiekuńczych dla osób z zaburzeniami psychicznymi oraz szczegółowych warunków częściowego lub całkowitego zwolnienia od opłat, jak również trybu ich pobierania.</w:t>
            </w:r>
          </w:p>
        </w:tc>
      </w:tr>
      <w:tr w:rsidR="003C6CDF" w:rsidRPr="00B82746" w14:paraId="11D851A8" w14:textId="77777777">
        <w:tc>
          <w:tcPr>
            <w:tcW w:w="2250" w:type="dxa"/>
            <w:tcBorders>
              <w:bottom w:val="single" w:sz="5" w:space="0" w:color="DDDDDD"/>
            </w:tcBorders>
            <w:shd w:val="clear" w:color="auto" w:fill="F1F1F1"/>
            <w:tcMar>
              <w:top w:w="120" w:type="dxa"/>
              <w:left w:w="120" w:type="dxa"/>
              <w:bottom w:w="120" w:type="dxa"/>
              <w:right w:w="120" w:type="dxa"/>
            </w:tcMar>
          </w:tcPr>
          <w:p w14:paraId="2F48EEFE" w14:textId="77777777" w:rsidR="003C6CDF" w:rsidRPr="00B82746" w:rsidRDefault="00000000">
            <w:pPr>
              <w:spacing w:after="0" w:line="240" w:lineRule="auto"/>
            </w:pPr>
            <w:r w:rsidRPr="00B82746">
              <w:rPr>
                <w:color w:val="000000"/>
                <w:sz w:val="24"/>
                <w:szCs w:val="24"/>
                <w:shd w:val="clear" w:color="auto" w:fill="F1F1F1"/>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C054943"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0EE2D9D5" w14:textId="77777777">
        <w:tc>
          <w:tcPr>
            <w:tcW w:w="2250" w:type="dxa"/>
            <w:tcBorders>
              <w:bottom w:val="single" w:sz="5" w:space="0" w:color="DDDDDD"/>
            </w:tcBorders>
            <w:shd w:val="clear" w:color="auto" w:fill="F1F1F1"/>
            <w:tcMar>
              <w:top w:w="120" w:type="dxa"/>
              <w:left w:w="120" w:type="dxa"/>
              <w:bottom w:w="120" w:type="dxa"/>
              <w:right w:w="120" w:type="dxa"/>
            </w:tcMar>
          </w:tcPr>
          <w:p w14:paraId="32C143FE"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3B5A3653" w14:textId="77777777" w:rsidR="003C6CDF" w:rsidRPr="00B82746" w:rsidRDefault="00000000">
            <w:pPr>
              <w:spacing w:after="0" w:line="240" w:lineRule="auto"/>
            </w:pPr>
            <w:r w:rsidRPr="00B82746">
              <w:rPr>
                <w:color w:val="000000"/>
                <w:sz w:val="24"/>
                <w:szCs w:val="24"/>
                <w:shd w:val="clear" w:color="auto" w:fill="FFFFFF"/>
              </w:rPr>
              <w:t>Głosowanie zakończone wynikiem: przyjęto</w:t>
            </w:r>
          </w:p>
        </w:tc>
      </w:tr>
    </w:tbl>
    <w:p w14:paraId="2FCB8564"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0D1E32F0" w14:textId="77777777">
        <w:tc>
          <w:tcPr>
            <w:tcW w:w="1350" w:type="dxa"/>
            <w:tcBorders>
              <w:bottom w:val="single" w:sz="5" w:space="0" w:color="DDDDDD"/>
            </w:tcBorders>
            <w:shd w:val="clear" w:color="auto" w:fill="F1F1F1"/>
            <w:tcMar>
              <w:top w:w="120" w:type="dxa"/>
              <w:left w:w="240" w:type="dxa"/>
              <w:bottom w:w="120" w:type="dxa"/>
              <w:right w:w="120" w:type="dxa"/>
            </w:tcMar>
          </w:tcPr>
          <w:p w14:paraId="2DC90BF8" w14:textId="77777777" w:rsidR="003C6CDF" w:rsidRPr="00B82746" w:rsidRDefault="00000000">
            <w:pPr>
              <w:spacing w:after="0" w:line="240" w:lineRule="auto"/>
            </w:pPr>
            <w:r w:rsidRPr="00B82746">
              <w:rPr>
                <w:color w:val="000000"/>
                <w:sz w:val="24"/>
                <w:szCs w:val="24"/>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4DCFD3E"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7CEBE652"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00EFDDD7" w14:textId="77777777" w:rsidR="003C6CDF" w:rsidRPr="00B82746" w:rsidRDefault="003C6CDF"/>
        </w:tc>
      </w:tr>
      <w:tr w:rsidR="003C6CDF" w:rsidRPr="00B82746" w14:paraId="7BD19B12" w14:textId="77777777">
        <w:tc>
          <w:tcPr>
            <w:tcW w:w="0" w:type="auto"/>
            <w:tcBorders>
              <w:bottom w:val="single" w:sz="5" w:space="0" w:color="DDDDDD"/>
            </w:tcBorders>
            <w:shd w:val="clear" w:color="auto" w:fill="F1F1F1"/>
            <w:tcMar>
              <w:top w:w="120" w:type="dxa"/>
              <w:left w:w="120" w:type="dxa"/>
              <w:bottom w:w="120" w:type="dxa"/>
              <w:right w:w="120" w:type="dxa"/>
            </w:tcMar>
          </w:tcPr>
          <w:p w14:paraId="5A94CCA5"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97BC8C6"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CD2023C"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FAC9B60"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333702A4"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53CDCF39" w14:textId="77777777">
        <w:tc>
          <w:tcPr>
            <w:tcW w:w="1500" w:type="dxa"/>
            <w:tcBorders>
              <w:bottom w:val="single" w:sz="5" w:space="0" w:color="DDDDDD"/>
            </w:tcBorders>
            <w:shd w:val="clear" w:color="auto" w:fill="F1F1F1"/>
            <w:tcMar>
              <w:top w:w="120" w:type="dxa"/>
              <w:left w:w="240" w:type="dxa"/>
              <w:bottom w:w="120" w:type="dxa"/>
              <w:right w:w="120" w:type="dxa"/>
            </w:tcMar>
          </w:tcPr>
          <w:p w14:paraId="606D2637"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660079C"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D10E0A3"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B869572"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5201427"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AB1D890"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5D9D6535" w14:textId="77777777">
        <w:tc>
          <w:tcPr>
            <w:tcW w:w="0" w:type="auto"/>
            <w:tcBorders>
              <w:bottom w:val="single" w:sz="5" w:space="0" w:color="DDDDDD"/>
            </w:tcBorders>
            <w:shd w:val="clear" w:color="auto" w:fill="F1F1F1"/>
            <w:tcMar>
              <w:top w:w="120" w:type="dxa"/>
              <w:left w:w="120" w:type="dxa"/>
              <w:bottom w:w="120" w:type="dxa"/>
              <w:right w:w="120" w:type="dxa"/>
            </w:tcMar>
          </w:tcPr>
          <w:p w14:paraId="19939F6B"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F5779F4"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9EE5450" w14:textId="77777777" w:rsidR="003C6CDF" w:rsidRPr="00B82746" w:rsidRDefault="00000000">
            <w:pPr>
              <w:spacing w:after="0" w:line="240" w:lineRule="auto"/>
              <w:jc w:val="center"/>
            </w:pPr>
            <w:r w:rsidRPr="00B82746">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725769F"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7344B1BD"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D6382CB"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444E0126" w14:textId="77777777">
        <w:tc>
          <w:tcPr>
            <w:tcW w:w="0" w:type="auto"/>
            <w:tcBorders>
              <w:bottom w:val="single" w:sz="5" w:space="0" w:color="DDDDDD"/>
            </w:tcBorders>
            <w:shd w:val="clear" w:color="auto" w:fill="F1F1F1"/>
            <w:tcMar>
              <w:top w:w="120" w:type="dxa"/>
              <w:left w:w="120" w:type="dxa"/>
              <w:bottom w:w="120" w:type="dxa"/>
              <w:right w:w="120" w:type="dxa"/>
            </w:tcMar>
          </w:tcPr>
          <w:p w14:paraId="7A409CAF"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BC7DE23"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DA1A23B"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CD99025"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17BA5B2"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5F9077BA"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674B4D50" w14:textId="77777777">
        <w:tc>
          <w:tcPr>
            <w:tcW w:w="0" w:type="auto"/>
            <w:tcBorders>
              <w:bottom w:val="single" w:sz="5" w:space="0" w:color="DDDDDD"/>
            </w:tcBorders>
            <w:shd w:val="clear" w:color="auto" w:fill="F1F1F1"/>
            <w:tcMar>
              <w:top w:w="120" w:type="dxa"/>
              <w:left w:w="120" w:type="dxa"/>
              <w:bottom w:w="120" w:type="dxa"/>
              <w:right w:w="120" w:type="dxa"/>
            </w:tcMar>
          </w:tcPr>
          <w:p w14:paraId="7F8EDBD4"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69449BB" w14:textId="77777777" w:rsidR="003C6CDF" w:rsidRPr="00B82746" w:rsidRDefault="00000000">
            <w:pPr>
              <w:spacing w:after="0" w:line="240" w:lineRule="auto"/>
              <w:jc w:val="center"/>
            </w:pPr>
            <w:r w:rsidRPr="00B82746">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1DD4C33" w14:textId="77777777" w:rsidR="003C6CDF" w:rsidRPr="00B82746" w:rsidRDefault="00000000">
            <w:pPr>
              <w:spacing w:after="0" w:line="240" w:lineRule="auto"/>
              <w:jc w:val="center"/>
            </w:pPr>
            <w:r w:rsidRPr="00B82746">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1C0FC05"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3912E3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3A620F7"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4EE1EEFF"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5"/>
        <w:gridCol w:w="2806"/>
        <w:gridCol w:w="2820"/>
        <w:gridCol w:w="2271"/>
      </w:tblGrid>
      <w:tr w:rsidR="003C6CDF" w:rsidRPr="00B82746" w14:paraId="0CDF8809" w14:textId="77777777">
        <w:tc>
          <w:tcPr>
            <w:tcW w:w="600" w:type="dxa"/>
            <w:tcBorders>
              <w:bottom w:val="single" w:sz="5" w:space="0" w:color="DDDDDD"/>
            </w:tcBorders>
            <w:shd w:val="clear" w:color="auto" w:fill="F1F1F1"/>
            <w:tcMar>
              <w:top w:w="120" w:type="dxa"/>
              <w:left w:w="240" w:type="dxa"/>
              <w:bottom w:w="120" w:type="dxa"/>
              <w:right w:w="120" w:type="dxa"/>
            </w:tcMar>
          </w:tcPr>
          <w:p w14:paraId="4C9A8CEB"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601CFCDE"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31DC742" w14:textId="77777777" w:rsidR="003C6CDF" w:rsidRPr="00B82746" w:rsidRDefault="00000000">
            <w:pPr>
              <w:spacing w:after="0" w:line="240" w:lineRule="auto"/>
            </w:pPr>
            <w:r w:rsidRPr="00B82746">
              <w:rPr>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38721D6C" w14:textId="77777777" w:rsidR="003C6CDF" w:rsidRPr="00B82746" w:rsidRDefault="00000000">
            <w:pPr>
              <w:spacing w:after="0" w:line="240" w:lineRule="auto"/>
            </w:pPr>
            <w:r w:rsidRPr="00B82746">
              <w:rPr>
                <w:b/>
                <w:bCs/>
                <w:color w:val="000000"/>
                <w:sz w:val="24"/>
                <w:szCs w:val="24"/>
                <w:shd w:val="clear" w:color="auto" w:fill="F1F1F1"/>
              </w:rPr>
              <w:t>głos</w:t>
            </w:r>
          </w:p>
        </w:tc>
      </w:tr>
      <w:tr w:rsidR="003C6CDF" w:rsidRPr="00B82746" w14:paraId="1C458906" w14:textId="77777777">
        <w:tc>
          <w:tcPr>
            <w:tcW w:w="600" w:type="dxa"/>
            <w:tcBorders>
              <w:bottom w:val="single" w:sz="5" w:space="0" w:color="DDDDDD"/>
            </w:tcBorders>
            <w:shd w:val="clear" w:color="auto" w:fill="F1F1F1"/>
            <w:tcMar>
              <w:top w:w="120" w:type="dxa"/>
              <w:left w:w="240" w:type="dxa"/>
              <w:bottom w:w="120" w:type="dxa"/>
              <w:right w:w="120" w:type="dxa"/>
            </w:tcMar>
          </w:tcPr>
          <w:p w14:paraId="767285E7" w14:textId="77777777" w:rsidR="003C6CDF" w:rsidRPr="00B82746" w:rsidRDefault="00000000">
            <w:pPr>
              <w:spacing w:after="0" w:line="240" w:lineRule="auto"/>
            </w:pPr>
            <w:r w:rsidRPr="00B82746">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287D772" w14:textId="77777777" w:rsidR="003C6CDF" w:rsidRPr="00B82746" w:rsidRDefault="00000000">
            <w:pPr>
              <w:spacing w:after="0" w:line="240" w:lineRule="auto"/>
            </w:pPr>
            <w:r w:rsidRPr="00B82746">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5060F2E0"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325259A3"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727553BA" w14:textId="77777777">
        <w:tc>
          <w:tcPr>
            <w:tcW w:w="600" w:type="dxa"/>
            <w:tcBorders>
              <w:bottom w:val="single" w:sz="5" w:space="0" w:color="DDDDDD"/>
            </w:tcBorders>
            <w:shd w:val="clear" w:color="auto" w:fill="FFFFFF"/>
            <w:tcMar>
              <w:top w:w="120" w:type="dxa"/>
              <w:left w:w="120" w:type="dxa"/>
              <w:bottom w:w="120" w:type="dxa"/>
              <w:right w:w="120" w:type="dxa"/>
            </w:tcMar>
          </w:tcPr>
          <w:p w14:paraId="32A6779C" w14:textId="77777777" w:rsidR="003C6CDF" w:rsidRPr="00B82746" w:rsidRDefault="00000000">
            <w:pPr>
              <w:spacing w:after="0" w:line="240" w:lineRule="auto"/>
            </w:pPr>
            <w:r w:rsidRPr="00B82746">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374759A3" w14:textId="77777777" w:rsidR="003C6CDF" w:rsidRPr="00B82746" w:rsidRDefault="00000000">
            <w:pPr>
              <w:spacing w:after="0" w:line="240" w:lineRule="auto"/>
            </w:pPr>
            <w:r w:rsidRPr="00B82746">
              <w:rPr>
                <w:color w:val="000000"/>
                <w:sz w:val="24"/>
                <w:szCs w:val="24"/>
                <w:shd w:val="clear" w:color="auto" w:fill="FFFFFF"/>
              </w:rPr>
              <w:t>Deryło</w:t>
            </w:r>
          </w:p>
        </w:tc>
        <w:tc>
          <w:tcPr>
            <w:tcW w:w="2400" w:type="dxa"/>
            <w:tcBorders>
              <w:bottom w:val="single" w:sz="5" w:space="0" w:color="DDDDDD"/>
            </w:tcBorders>
            <w:shd w:val="clear" w:color="auto" w:fill="FFFFFF"/>
            <w:tcMar>
              <w:top w:w="120" w:type="dxa"/>
              <w:left w:w="120" w:type="dxa"/>
              <w:bottom w:w="120" w:type="dxa"/>
              <w:right w:w="120" w:type="dxa"/>
            </w:tcMar>
          </w:tcPr>
          <w:p w14:paraId="4746A45F"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C1CA866"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510156F6" w14:textId="77777777">
        <w:tc>
          <w:tcPr>
            <w:tcW w:w="600" w:type="dxa"/>
            <w:tcBorders>
              <w:bottom w:val="single" w:sz="5" w:space="0" w:color="DDDDDD"/>
            </w:tcBorders>
            <w:shd w:val="clear" w:color="auto" w:fill="F1F1F1"/>
            <w:tcMar>
              <w:top w:w="120" w:type="dxa"/>
              <w:left w:w="120" w:type="dxa"/>
              <w:bottom w:w="120" w:type="dxa"/>
              <w:right w:w="120" w:type="dxa"/>
            </w:tcMar>
          </w:tcPr>
          <w:p w14:paraId="1A19FE62" w14:textId="77777777" w:rsidR="003C6CDF" w:rsidRPr="00B82746" w:rsidRDefault="00000000">
            <w:pPr>
              <w:spacing w:after="0" w:line="240" w:lineRule="auto"/>
            </w:pPr>
            <w:r w:rsidRPr="00B82746">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7240BA29" w14:textId="77777777" w:rsidR="003C6CDF" w:rsidRPr="00B82746" w:rsidRDefault="00000000">
            <w:pPr>
              <w:spacing w:after="0" w:line="240" w:lineRule="auto"/>
            </w:pPr>
            <w:r w:rsidRPr="00B82746">
              <w:rPr>
                <w:color w:val="000000"/>
                <w:sz w:val="24"/>
                <w:szCs w:val="24"/>
                <w:shd w:val="clear" w:color="auto" w:fill="F1F1F1"/>
              </w:rPr>
              <w:t>Glina</w:t>
            </w:r>
          </w:p>
        </w:tc>
        <w:tc>
          <w:tcPr>
            <w:tcW w:w="2400" w:type="dxa"/>
            <w:tcBorders>
              <w:bottom w:val="single" w:sz="5" w:space="0" w:color="DDDDDD"/>
            </w:tcBorders>
            <w:shd w:val="clear" w:color="auto" w:fill="F1F1F1"/>
            <w:tcMar>
              <w:top w:w="120" w:type="dxa"/>
              <w:left w:w="120" w:type="dxa"/>
              <w:bottom w:w="120" w:type="dxa"/>
              <w:right w:w="120" w:type="dxa"/>
            </w:tcMar>
          </w:tcPr>
          <w:p w14:paraId="38329874"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080F60CD"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4382438" w14:textId="77777777">
        <w:tc>
          <w:tcPr>
            <w:tcW w:w="600" w:type="dxa"/>
            <w:tcBorders>
              <w:bottom w:val="single" w:sz="5" w:space="0" w:color="DDDDDD"/>
            </w:tcBorders>
            <w:shd w:val="clear" w:color="auto" w:fill="FFFFFF"/>
            <w:tcMar>
              <w:top w:w="120" w:type="dxa"/>
              <w:left w:w="120" w:type="dxa"/>
              <w:bottom w:w="120" w:type="dxa"/>
              <w:right w:w="120" w:type="dxa"/>
            </w:tcMar>
          </w:tcPr>
          <w:p w14:paraId="3B7207F0" w14:textId="77777777" w:rsidR="003C6CDF" w:rsidRPr="00B82746" w:rsidRDefault="00000000">
            <w:pPr>
              <w:spacing w:after="0" w:line="240" w:lineRule="auto"/>
            </w:pPr>
            <w:r w:rsidRPr="00B82746">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20A76399" w14:textId="77777777" w:rsidR="003C6CDF" w:rsidRPr="00B82746" w:rsidRDefault="00000000">
            <w:pPr>
              <w:spacing w:after="0" w:line="240" w:lineRule="auto"/>
            </w:pPr>
            <w:r w:rsidRPr="00B82746">
              <w:rPr>
                <w:color w:val="000000"/>
                <w:sz w:val="24"/>
                <w:szCs w:val="24"/>
                <w:shd w:val="clear" w:color="auto" w:fill="FFFFFF"/>
              </w:rPr>
              <w:t>Hulak</w:t>
            </w:r>
          </w:p>
        </w:tc>
        <w:tc>
          <w:tcPr>
            <w:tcW w:w="2400" w:type="dxa"/>
            <w:tcBorders>
              <w:bottom w:val="single" w:sz="5" w:space="0" w:color="DDDDDD"/>
            </w:tcBorders>
            <w:shd w:val="clear" w:color="auto" w:fill="FFFFFF"/>
            <w:tcMar>
              <w:top w:w="120" w:type="dxa"/>
              <w:left w:w="120" w:type="dxa"/>
              <w:bottom w:w="120" w:type="dxa"/>
              <w:right w:w="120" w:type="dxa"/>
            </w:tcMar>
          </w:tcPr>
          <w:p w14:paraId="50A49D27"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562DC053"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21073669" w14:textId="77777777">
        <w:tc>
          <w:tcPr>
            <w:tcW w:w="600" w:type="dxa"/>
            <w:tcBorders>
              <w:bottom w:val="single" w:sz="5" w:space="0" w:color="DDDDDD"/>
            </w:tcBorders>
            <w:shd w:val="clear" w:color="auto" w:fill="F1F1F1"/>
            <w:tcMar>
              <w:top w:w="120" w:type="dxa"/>
              <w:left w:w="120" w:type="dxa"/>
              <w:bottom w:w="120" w:type="dxa"/>
              <w:right w:w="120" w:type="dxa"/>
            </w:tcMar>
          </w:tcPr>
          <w:p w14:paraId="68D239AE" w14:textId="77777777" w:rsidR="003C6CDF" w:rsidRPr="00B82746" w:rsidRDefault="00000000">
            <w:pPr>
              <w:spacing w:after="0" w:line="240" w:lineRule="auto"/>
            </w:pPr>
            <w:r w:rsidRPr="00B82746">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63FBB109" w14:textId="77777777" w:rsidR="003C6CDF" w:rsidRPr="00B82746" w:rsidRDefault="00000000">
            <w:pPr>
              <w:spacing w:after="0" w:line="240" w:lineRule="auto"/>
            </w:pPr>
            <w:r w:rsidRPr="00B82746">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49C38487"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6CC01C36"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21F2E2B" w14:textId="77777777">
        <w:tc>
          <w:tcPr>
            <w:tcW w:w="600" w:type="dxa"/>
            <w:tcBorders>
              <w:bottom w:val="single" w:sz="5" w:space="0" w:color="DDDDDD"/>
            </w:tcBorders>
            <w:shd w:val="clear" w:color="auto" w:fill="FFFFFF"/>
            <w:tcMar>
              <w:top w:w="120" w:type="dxa"/>
              <w:left w:w="120" w:type="dxa"/>
              <w:bottom w:w="120" w:type="dxa"/>
              <w:right w:w="120" w:type="dxa"/>
            </w:tcMar>
          </w:tcPr>
          <w:p w14:paraId="2CBF181D" w14:textId="77777777" w:rsidR="003C6CDF" w:rsidRPr="00B82746" w:rsidRDefault="00000000">
            <w:pPr>
              <w:spacing w:after="0" w:line="240" w:lineRule="auto"/>
            </w:pPr>
            <w:r w:rsidRPr="00B82746">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A0CCC54" w14:textId="77777777" w:rsidR="003C6CDF" w:rsidRPr="00B82746" w:rsidRDefault="00000000">
            <w:pPr>
              <w:spacing w:after="0" w:line="240" w:lineRule="auto"/>
            </w:pPr>
            <w:r w:rsidRPr="00B82746">
              <w:rPr>
                <w:color w:val="000000"/>
                <w:sz w:val="24"/>
                <w:szCs w:val="24"/>
                <w:shd w:val="clear" w:color="auto" w:fill="FFFFFF"/>
              </w:rPr>
              <w:t>Kubik</w:t>
            </w:r>
          </w:p>
        </w:tc>
        <w:tc>
          <w:tcPr>
            <w:tcW w:w="2400" w:type="dxa"/>
            <w:tcBorders>
              <w:bottom w:val="single" w:sz="5" w:space="0" w:color="DDDDDD"/>
            </w:tcBorders>
            <w:shd w:val="clear" w:color="auto" w:fill="FFFFFF"/>
            <w:tcMar>
              <w:top w:w="120" w:type="dxa"/>
              <w:left w:w="120" w:type="dxa"/>
              <w:bottom w:w="120" w:type="dxa"/>
              <w:right w:w="120" w:type="dxa"/>
            </w:tcMar>
          </w:tcPr>
          <w:p w14:paraId="18078A69"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74559417"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E680D3D" w14:textId="77777777">
        <w:tc>
          <w:tcPr>
            <w:tcW w:w="600" w:type="dxa"/>
            <w:tcBorders>
              <w:bottom w:val="single" w:sz="5" w:space="0" w:color="DDDDDD"/>
            </w:tcBorders>
            <w:shd w:val="clear" w:color="auto" w:fill="F1F1F1"/>
            <w:tcMar>
              <w:top w:w="120" w:type="dxa"/>
              <w:left w:w="120" w:type="dxa"/>
              <w:bottom w:w="120" w:type="dxa"/>
              <w:right w:w="120" w:type="dxa"/>
            </w:tcMar>
          </w:tcPr>
          <w:p w14:paraId="513AEC2E" w14:textId="77777777" w:rsidR="003C6CDF" w:rsidRPr="00B82746" w:rsidRDefault="00000000">
            <w:pPr>
              <w:spacing w:after="0" w:line="240" w:lineRule="auto"/>
            </w:pPr>
            <w:r w:rsidRPr="00B82746">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5C838244"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C295793"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19117952"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07874448" w14:textId="77777777">
        <w:tc>
          <w:tcPr>
            <w:tcW w:w="600" w:type="dxa"/>
            <w:tcBorders>
              <w:bottom w:val="single" w:sz="5" w:space="0" w:color="DDDDDD"/>
            </w:tcBorders>
            <w:shd w:val="clear" w:color="auto" w:fill="FFFFFF"/>
            <w:tcMar>
              <w:top w:w="120" w:type="dxa"/>
              <w:left w:w="120" w:type="dxa"/>
              <w:bottom w:w="120" w:type="dxa"/>
              <w:right w:w="120" w:type="dxa"/>
            </w:tcMar>
          </w:tcPr>
          <w:p w14:paraId="08D0BDD2" w14:textId="77777777" w:rsidR="003C6CDF" w:rsidRPr="00B82746" w:rsidRDefault="00000000">
            <w:pPr>
              <w:spacing w:after="0" w:line="240" w:lineRule="auto"/>
            </w:pPr>
            <w:r w:rsidRPr="00B82746">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4B0EE0E7" w14:textId="77777777" w:rsidR="003C6CDF" w:rsidRPr="00B82746" w:rsidRDefault="00000000">
            <w:pPr>
              <w:spacing w:after="0" w:line="240" w:lineRule="auto"/>
            </w:pPr>
            <w:r w:rsidRPr="00B82746">
              <w:rPr>
                <w:color w:val="000000"/>
                <w:sz w:val="24"/>
                <w:szCs w:val="24"/>
                <w:shd w:val="clear" w:color="auto" w:fill="FFFFFF"/>
              </w:rPr>
              <w:t>Przybylska</w:t>
            </w:r>
          </w:p>
        </w:tc>
        <w:tc>
          <w:tcPr>
            <w:tcW w:w="2400" w:type="dxa"/>
            <w:tcBorders>
              <w:bottom w:val="single" w:sz="5" w:space="0" w:color="DDDDDD"/>
            </w:tcBorders>
            <w:shd w:val="clear" w:color="auto" w:fill="FFFFFF"/>
            <w:tcMar>
              <w:top w:w="120" w:type="dxa"/>
              <w:left w:w="120" w:type="dxa"/>
              <w:bottom w:w="120" w:type="dxa"/>
              <w:right w:w="120" w:type="dxa"/>
            </w:tcMar>
          </w:tcPr>
          <w:p w14:paraId="14D6DFED"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1259510E"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4D43ECF" w14:textId="77777777">
        <w:tc>
          <w:tcPr>
            <w:tcW w:w="600" w:type="dxa"/>
            <w:tcBorders>
              <w:bottom w:val="single" w:sz="5" w:space="0" w:color="DDDDDD"/>
            </w:tcBorders>
            <w:shd w:val="clear" w:color="auto" w:fill="F1F1F1"/>
            <w:tcMar>
              <w:top w:w="120" w:type="dxa"/>
              <w:left w:w="120" w:type="dxa"/>
              <w:bottom w:w="120" w:type="dxa"/>
              <w:right w:w="120" w:type="dxa"/>
            </w:tcMar>
          </w:tcPr>
          <w:p w14:paraId="6B53287D" w14:textId="77777777" w:rsidR="003C6CDF" w:rsidRPr="00B82746" w:rsidRDefault="00000000">
            <w:pPr>
              <w:spacing w:after="0" w:line="240" w:lineRule="auto"/>
            </w:pPr>
            <w:r w:rsidRPr="00B82746">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045354C" w14:textId="77777777" w:rsidR="003C6CDF" w:rsidRPr="00B82746" w:rsidRDefault="00000000">
            <w:pPr>
              <w:spacing w:after="0" w:line="240" w:lineRule="auto"/>
            </w:pPr>
            <w:r w:rsidRPr="00B82746">
              <w:rPr>
                <w:color w:val="000000"/>
                <w:sz w:val="24"/>
                <w:szCs w:val="24"/>
                <w:shd w:val="clear" w:color="auto" w:fill="F1F1F1"/>
              </w:rPr>
              <w:t>Ptak</w:t>
            </w:r>
          </w:p>
        </w:tc>
        <w:tc>
          <w:tcPr>
            <w:tcW w:w="2400" w:type="dxa"/>
            <w:tcBorders>
              <w:bottom w:val="single" w:sz="5" w:space="0" w:color="DDDDDD"/>
            </w:tcBorders>
            <w:shd w:val="clear" w:color="auto" w:fill="F1F1F1"/>
            <w:tcMar>
              <w:top w:w="120" w:type="dxa"/>
              <w:left w:w="120" w:type="dxa"/>
              <w:bottom w:w="120" w:type="dxa"/>
              <w:right w:w="120" w:type="dxa"/>
            </w:tcMar>
          </w:tcPr>
          <w:p w14:paraId="2A1AA869"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5BBB8B1A"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4D03EECD" w14:textId="77777777">
        <w:tc>
          <w:tcPr>
            <w:tcW w:w="600" w:type="dxa"/>
            <w:tcBorders>
              <w:bottom w:val="single" w:sz="5" w:space="0" w:color="DDDDDD"/>
            </w:tcBorders>
            <w:shd w:val="clear" w:color="auto" w:fill="FFFFFF"/>
            <w:tcMar>
              <w:top w:w="120" w:type="dxa"/>
              <w:left w:w="120" w:type="dxa"/>
              <w:bottom w:w="120" w:type="dxa"/>
              <w:right w:w="120" w:type="dxa"/>
            </w:tcMar>
          </w:tcPr>
          <w:p w14:paraId="1D7A674A" w14:textId="77777777" w:rsidR="003C6CDF" w:rsidRPr="00B82746" w:rsidRDefault="00000000">
            <w:pPr>
              <w:spacing w:after="0" w:line="240" w:lineRule="auto"/>
            </w:pPr>
            <w:r w:rsidRPr="00B82746">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7BD93E6C" w14:textId="77777777" w:rsidR="003C6CDF" w:rsidRPr="00B82746" w:rsidRDefault="00000000">
            <w:pPr>
              <w:spacing w:after="0" w:line="240" w:lineRule="auto"/>
            </w:pPr>
            <w:r w:rsidRPr="00B82746">
              <w:rPr>
                <w:color w:val="000000"/>
                <w:sz w:val="24"/>
                <w:szCs w:val="24"/>
                <w:shd w:val="clear" w:color="auto" w:fill="FFFFFF"/>
              </w:rPr>
              <w:t>Szaleniec</w:t>
            </w:r>
          </w:p>
        </w:tc>
        <w:tc>
          <w:tcPr>
            <w:tcW w:w="2400" w:type="dxa"/>
            <w:tcBorders>
              <w:bottom w:val="single" w:sz="5" w:space="0" w:color="DDDDDD"/>
            </w:tcBorders>
            <w:shd w:val="clear" w:color="auto" w:fill="FFFFFF"/>
            <w:tcMar>
              <w:top w:w="120" w:type="dxa"/>
              <w:left w:w="120" w:type="dxa"/>
              <w:bottom w:w="120" w:type="dxa"/>
              <w:right w:w="120" w:type="dxa"/>
            </w:tcMar>
          </w:tcPr>
          <w:p w14:paraId="583CAC72"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2AB06AF4"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46A45120" w14:textId="77777777">
        <w:tc>
          <w:tcPr>
            <w:tcW w:w="600" w:type="dxa"/>
            <w:tcBorders>
              <w:bottom w:val="single" w:sz="5" w:space="0" w:color="DDDDDD"/>
            </w:tcBorders>
            <w:shd w:val="clear" w:color="auto" w:fill="F1F1F1"/>
            <w:tcMar>
              <w:top w:w="120" w:type="dxa"/>
              <w:left w:w="120" w:type="dxa"/>
              <w:bottom w:w="120" w:type="dxa"/>
              <w:right w:w="120" w:type="dxa"/>
            </w:tcMar>
          </w:tcPr>
          <w:p w14:paraId="2AED1859" w14:textId="77777777" w:rsidR="003C6CDF" w:rsidRPr="00B82746" w:rsidRDefault="00000000">
            <w:pPr>
              <w:spacing w:after="0" w:line="240" w:lineRule="auto"/>
            </w:pPr>
            <w:r w:rsidRPr="00B82746">
              <w:rPr>
                <w:color w:val="000000"/>
                <w:sz w:val="24"/>
                <w:szCs w:val="24"/>
                <w:shd w:val="clear" w:color="auto" w:fill="F1F1F1"/>
              </w:rPr>
              <w:lastRenderedPageBreak/>
              <w:t>11</w:t>
            </w:r>
          </w:p>
        </w:tc>
        <w:tc>
          <w:tcPr>
            <w:tcW w:w="2400" w:type="dxa"/>
            <w:tcBorders>
              <w:bottom w:val="single" w:sz="5" w:space="0" w:color="DDDDDD"/>
            </w:tcBorders>
            <w:shd w:val="clear" w:color="auto" w:fill="F1F1F1"/>
            <w:tcMar>
              <w:top w:w="120" w:type="dxa"/>
              <w:left w:w="120" w:type="dxa"/>
              <w:bottom w:w="120" w:type="dxa"/>
              <w:right w:w="120" w:type="dxa"/>
            </w:tcMar>
          </w:tcPr>
          <w:p w14:paraId="64CBDB0F" w14:textId="77777777" w:rsidR="003C6CDF" w:rsidRPr="00B82746" w:rsidRDefault="00000000">
            <w:pPr>
              <w:spacing w:after="0" w:line="240" w:lineRule="auto"/>
            </w:pPr>
            <w:r w:rsidRPr="00B82746">
              <w:rPr>
                <w:color w:val="000000"/>
                <w:sz w:val="24"/>
                <w:szCs w:val="24"/>
                <w:shd w:val="clear" w:color="auto" w:fill="F1F1F1"/>
              </w:rPr>
              <w:t>Tabor</w:t>
            </w:r>
          </w:p>
        </w:tc>
        <w:tc>
          <w:tcPr>
            <w:tcW w:w="2400" w:type="dxa"/>
            <w:tcBorders>
              <w:bottom w:val="single" w:sz="5" w:space="0" w:color="DDDDDD"/>
            </w:tcBorders>
            <w:shd w:val="clear" w:color="auto" w:fill="F1F1F1"/>
            <w:tcMar>
              <w:top w:w="120" w:type="dxa"/>
              <w:left w:w="120" w:type="dxa"/>
              <w:bottom w:w="120" w:type="dxa"/>
              <w:right w:w="120" w:type="dxa"/>
            </w:tcMar>
          </w:tcPr>
          <w:p w14:paraId="7B9FA849"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3707F08E"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52C4574A" w14:textId="77777777">
        <w:tc>
          <w:tcPr>
            <w:tcW w:w="600" w:type="dxa"/>
            <w:tcBorders>
              <w:bottom w:val="single" w:sz="5" w:space="0" w:color="DDDDDD"/>
            </w:tcBorders>
            <w:shd w:val="clear" w:color="auto" w:fill="FFFFFF"/>
            <w:tcMar>
              <w:top w:w="120" w:type="dxa"/>
              <w:left w:w="120" w:type="dxa"/>
              <w:bottom w:w="120" w:type="dxa"/>
              <w:right w:w="120" w:type="dxa"/>
            </w:tcMar>
          </w:tcPr>
          <w:p w14:paraId="28C914CA" w14:textId="77777777" w:rsidR="003C6CDF" w:rsidRPr="00B82746" w:rsidRDefault="00000000">
            <w:pPr>
              <w:spacing w:after="0" w:line="240" w:lineRule="auto"/>
            </w:pPr>
            <w:r w:rsidRPr="00B82746">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452F4CE5" w14:textId="77777777" w:rsidR="003C6CDF" w:rsidRPr="00B82746" w:rsidRDefault="00000000">
            <w:pPr>
              <w:spacing w:after="0" w:line="240" w:lineRule="auto"/>
            </w:pPr>
            <w:r w:rsidRPr="00B82746">
              <w:rPr>
                <w:color w:val="000000"/>
                <w:sz w:val="24"/>
                <w:szCs w:val="24"/>
                <w:shd w:val="clear" w:color="auto" w:fill="FFFFFF"/>
              </w:rPr>
              <w:t>Wąsowicz</w:t>
            </w:r>
          </w:p>
        </w:tc>
        <w:tc>
          <w:tcPr>
            <w:tcW w:w="2400" w:type="dxa"/>
            <w:tcBorders>
              <w:bottom w:val="single" w:sz="5" w:space="0" w:color="DDDDDD"/>
            </w:tcBorders>
            <w:shd w:val="clear" w:color="auto" w:fill="FFFFFF"/>
            <w:tcMar>
              <w:top w:w="120" w:type="dxa"/>
              <w:left w:w="120" w:type="dxa"/>
              <w:bottom w:w="120" w:type="dxa"/>
              <w:right w:w="120" w:type="dxa"/>
            </w:tcMar>
          </w:tcPr>
          <w:p w14:paraId="42A5B9EB"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6ADA4635"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37F7243" w14:textId="77777777">
        <w:tc>
          <w:tcPr>
            <w:tcW w:w="600" w:type="dxa"/>
            <w:tcBorders>
              <w:bottom w:val="single" w:sz="5" w:space="0" w:color="DDDDDD"/>
            </w:tcBorders>
            <w:shd w:val="clear" w:color="auto" w:fill="F1F1F1"/>
            <w:tcMar>
              <w:top w:w="120" w:type="dxa"/>
              <w:left w:w="120" w:type="dxa"/>
              <w:bottom w:w="120" w:type="dxa"/>
              <w:right w:w="120" w:type="dxa"/>
            </w:tcMar>
          </w:tcPr>
          <w:p w14:paraId="51558B6C" w14:textId="77777777" w:rsidR="003C6CDF" w:rsidRPr="00B82746" w:rsidRDefault="00000000">
            <w:pPr>
              <w:spacing w:after="0" w:line="240" w:lineRule="auto"/>
            </w:pPr>
            <w:r w:rsidRPr="00B82746">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59D28A65"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D142E90"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0A4B3D68"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1D1D341C" w14:textId="77777777">
        <w:tc>
          <w:tcPr>
            <w:tcW w:w="600" w:type="dxa"/>
            <w:tcBorders>
              <w:bottom w:val="single" w:sz="5" w:space="0" w:color="DDDDDD"/>
            </w:tcBorders>
            <w:shd w:val="clear" w:color="auto" w:fill="FFFFFF"/>
            <w:tcMar>
              <w:top w:w="120" w:type="dxa"/>
              <w:left w:w="120" w:type="dxa"/>
              <w:bottom w:w="120" w:type="dxa"/>
              <w:right w:w="120" w:type="dxa"/>
            </w:tcMar>
          </w:tcPr>
          <w:p w14:paraId="4B4F1FA6" w14:textId="77777777" w:rsidR="003C6CDF" w:rsidRPr="00B82746" w:rsidRDefault="00000000">
            <w:pPr>
              <w:spacing w:after="0" w:line="240" w:lineRule="auto"/>
            </w:pPr>
            <w:r w:rsidRPr="00B82746">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57DFCB2"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D5406E4"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5B992494" w14:textId="77777777" w:rsidR="003C6CDF" w:rsidRPr="00B82746" w:rsidRDefault="00000000">
            <w:pPr>
              <w:spacing w:after="0" w:line="240" w:lineRule="auto"/>
            </w:pPr>
            <w:r w:rsidRPr="00B82746">
              <w:rPr>
                <w:color w:val="000000"/>
                <w:sz w:val="24"/>
                <w:szCs w:val="24"/>
                <w:shd w:val="clear" w:color="auto" w:fill="FFFFFF"/>
              </w:rPr>
              <w:t>nieobecna</w:t>
            </w:r>
          </w:p>
        </w:tc>
      </w:tr>
      <w:tr w:rsidR="003C6CDF" w:rsidRPr="00B82746" w14:paraId="4A8DCDE8" w14:textId="77777777">
        <w:tc>
          <w:tcPr>
            <w:tcW w:w="600" w:type="dxa"/>
            <w:tcBorders>
              <w:bottom w:val="single" w:sz="5" w:space="0" w:color="DDDDDD"/>
            </w:tcBorders>
            <w:shd w:val="clear" w:color="auto" w:fill="F1F1F1"/>
            <w:tcMar>
              <w:top w:w="120" w:type="dxa"/>
              <w:left w:w="120" w:type="dxa"/>
              <w:bottom w:w="120" w:type="dxa"/>
              <w:right w:w="120" w:type="dxa"/>
            </w:tcMar>
          </w:tcPr>
          <w:p w14:paraId="0464D0B2" w14:textId="77777777" w:rsidR="003C6CDF" w:rsidRPr="00B82746" w:rsidRDefault="00000000">
            <w:pPr>
              <w:spacing w:after="0" w:line="240" w:lineRule="auto"/>
            </w:pPr>
            <w:r w:rsidRPr="00B82746">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2AA6EAD2" w14:textId="77777777" w:rsidR="003C6CDF" w:rsidRPr="00B82746" w:rsidRDefault="00000000">
            <w:pPr>
              <w:spacing w:after="0" w:line="240" w:lineRule="auto"/>
            </w:pPr>
            <w:r w:rsidRPr="00B82746">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608B4FEE"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5B864EE7" w14:textId="77777777" w:rsidR="003C6CDF" w:rsidRPr="00B82746" w:rsidRDefault="00000000">
            <w:pPr>
              <w:spacing w:after="0" w:line="240" w:lineRule="auto"/>
            </w:pPr>
            <w:r w:rsidRPr="00B82746">
              <w:rPr>
                <w:color w:val="000000"/>
                <w:sz w:val="24"/>
                <w:szCs w:val="24"/>
                <w:shd w:val="clear" w:color="auto" w:fill="F1F1F1"/>
              </w:rPr>
              <w:t>ZA</w:t>
            </w:r>
          </w:p>
        </w:tc>
      </w:tr>
    </w:tbl>
    <w:p w14:paraId="3A5E27FA" w14:textId="1016202F" w:rsidR="003C6CDF" w:rsidRDefault="00000000" w:rsidP="00B82746">
      <w:pPr>
        <w:pStyle w:val="myStyle"/>
        <w:spacing w:before="150" w:after="150" w:line="300" w:lineRule="auto"/>
        <w:jc w:val="left"/>
        <w:outlineLvl w:val="3"/>
        <w:rPr>
          <w:rFonts w:eastAsia="Segoe UI" w:cstheme="minorHAnsi"/>
          <w:color w:val="000000"/>
          <w:lang w:val="pl-PL"/>
        </w:rPr>
      </w:pPr>
      <w:r w:rsidRPr="00B82746">
        <w:rPr>
          <w:rFonts w:eastAsia="Segoe UI" w:cstheme="minorHAnsi"/>
          <w:b/>
          <w:bCs/>
          <w:color w:val="000000"/>
          <w:u w:val="single"/>
          <w:lang w:val="pl-PL"/>
        </w:rPr>
        <w:t>Podjęcie uchwały w sprawie wydania Biuletynu Informacyjnego "Wiadomości Kamienieckie" przez Gminę Kamieniec Ząbkowicki</w:t>
      </w:r>
      <w:r w:rsidRPr="00B82746">
        <w:rPr>
          <w:rFonts w:eastAsia="Segoe UI" w:cstheme="minorHAnsi"/>
          <w:color w:val="000000"/>
          <w:lang w:val="pl-PL"/>
        </w:rPr>
        <w:t>.</w:t>
      </w:r>
    </w:p>
    <w:p w14:paraId="1D25CC70" w14:textId="24F47464" w:rsidR="001124FF" w:rsidRPr="00E62849" w:rsidRDefault="001124FF" w:rsidP="00E62849">
      <w:pPr>
        <w:pStyle w:val="myStyle"/>
        <w:spacing w:before="150" w:after="150" w:line="300" w:lineRule="auto"/>
        <w:jc w:val="both"/>
        <w:outlineLvl w:val="3"/>
        <w:rPr>
          <w:rFonts w:ascii="Times New Roman" w:eastAsia="Segoe UI" w:hAnsi="Times New Roman" w:cs="Times New Roman"/>
          <w:color w:val="000000"/>
          <w:lang w:val="pl-PL"/>
        </w:rPr>
      </w:pPr>
      <w:r w:rsidRPr="00E62849">
        <w:rPr>
          <w:rFonts w:ascii="Times New Roman" w:eastAsia="Segoe UI" w:hAnsi="Times New Roman" w:cs="Times New Roman"/>
          <w:color w:val="000000"/>
          <w:lang w:val="pl-PL"/>
        </w:rPr>
        <w:t xml:space="preserve">Przewodniczący Rady Miejskiej poinformował, że projekt uchwały uzyskał negatywną opinię komisji stałych. </w:t>
      </w:r>
    </w:p>
    <w:p w14:paraId="1C6DB8FD" w14:textId="16351D9C" w:rsidR="001124FF" w:rsidRPr="00E62849" w:rsidRDefault="001124FF"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Radny Pan Marcin Wróbel zgłosił poprawki redakcyjne do projektu uchwały poprawki dotyczą ujednolicenia nazw własnych takich jak Rada Miejska w Kamieńcu Ząbkowickim, Burmistrz Kamieńca Ząbkowickiego oraz Urząd Miejski w Kamieńcu Ząbkowickim zawnioskował o wprowadzenie następujących zmian  </w:t>
      </w:r>
    </w:p>
    <w:p w14:paraId="44D801E2" w14:textId="77777777" w:rsidR="00F4782C" w:rsidRPr="00E62849" w:rsidRDefault="00F4782C"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Rady Miejskiej Kamieniec Ząbkowicki- zastąpić Rady Miejskiej w Kamieńcu Ząbkowickim</w:t>
      </w:r>
    </w:p>
    <w:p w14:paraId="4260DB7E" w14:textId="07E22DE0" w:rsidR="00F4782C" w:rsidRPr="00E62849" w:rsidRDefault="00F4782C"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Rada Miejska Kamieniec Ząbkowicki uchwala, co następuje – zastąpić Rada Miejska w Kamieńcu Ząbkowickim uchwala, co następuje </w:t>
      </w:r>
    </w:p>
    <w:p w14:paraId="17FF4494" w14:textId="6E873E66" w:rsidR="00F4782C" w:rsidRPr="00E62849" w:rsidRDefault="00F4782C" w:rsidP="00E62849">
      <w:pPr>
        <w:pStyle w:val="myStyle"/>
        <w:spacing w:before="150" w:after="150" w:line="300" w:lineRule="auto"/>
        <w:jc w:val="both"/>
        <w:outlineLvl w:val="3"/>
        <w:rPr>
          <w:rFonts w:ascii="Times New Roman" w:hAnsi="Times New Roman" w:cs="Times New Roman"/>
          <w:lang w:val="pl-PL"/>
        </w:rPr>
      </w:pPr>
      <w:bookmarkStart w:id="0" w:name="_Hlk188548250"/>
      <w:r w:rsidRPr="00E62849">
        <w:rPr>
          <w:rFonts w:ascii="Times New Roman" w:hAnsi="Times New Roman" w:cs="Times New Roman"/>
          <w:lang w:val="pl-PL"/>
        </w:rPr>
        <w:t xml:space="preserve">§ 2 ust 2 </w:t>
      </w:r>
      <w:bookmarkEnd w:id="0"/>
      <w:r w:rsidRPr="00E62849">
        <w:rPr>
          <w:rFonts w:ascii="Times New Roman" w:hAnsi="Times New Roman" w:cs="Times New Roman"/>
          <w:lang w:val="pl-PL"/>
        </w:rPr>
        <w:t>Biuletyn w szczególności informuje o działalności Rady Miejskiej Kamieniec Ząbkowicki, Burmistrza… – zastąpić Biuletyn w szczególności informuje o działalności Rady Miejskiej w Kamieńcu Ząbkowickim, Burmistrza …</w:t>
      </w:r>
    </w:p>
    <w:p w14:paraId="36E9E218" w14:textId="2B3C3743" w:rsidR="00F4782C" w:rsidRPr="00E62849" w:rsidRDefault="00F4782C"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 2 ust 4 lit. b) opinie komisji stałych Rady Gminy Kamieniec Ząbkowicki – zastąpić opinie komisji stałych Rady Miejskiej w Kamieńcu Ząbkowickim </w:t>
      </w:r>
    </w:p>
    <w:p w14:paraId="72FFF7F3" w14:textId="7F8ADB2E" w:rsidR="00F41C7D" w:rsidRPr="00E62849" w:rsidRDefault="00F41C7D"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STENOGRAM NAGRANIA</w:t>
      </w:r>
    </w:p>
    <w:p w14:paraId="44F6FDB9" w14:textId="28407F11" w:rsidR="00F4782C" w:rsidRPr="00E62849" w:rsidRDefault="00F4782C"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Przewodniczący Rady Miejskiej – </w:t>
      </w:r>
      <w:r w:rsidR="005E7BB4" w:rsidRPr="00E62849">
        <w:rPr>
          <w:rFonts w:ascii="Times New Roman" w:hAnsi="Times New Roman" w:cs="Times New Roman"/>
          <w:lang w:val="pl-PL"/>
        </w:rPr>
        <w:t xml:space="preserve">„ Panie Marcinie jeśli mogę </w:t>
      </w:r>
      <w:r w:rsidR="00E62849">
        <w:rPr>
          <w:rFonts w:ascii="Times New Roman" w:hAnsi="Times New Roman" w:cs="Times New Roman"/>
          <w:lang w:val="pl-PL"/>
        </w:rPr>
        <w:t>p</w:t>
      </w:r>
      <w:r w:rsidR="005E7BB4" w:rsidRPr="00E62849">
        <w:rPr>
          <w:rFonts w:ascii="Times New Roman" w:hAnsi="Times New Roman" w:cs="Times New Roman"/>
          <w:lang w:val="pl-PL"/>
        </w:rPr>
        <w:t>anu przerwać</w:t>
      </w:r>
      <w:r w:rsidRPr="00E62849">
        <w:rPr>
          <w:rFonts w:ascii="Times New Roman" w:hAnsi="Times New Roman" w:cs="Times New Roman"/>
          <w:lang w:val="pl-PL"/>
        </w:rPr>
        <w:t xml:space="preserve"> to nie jest lekcja języka polskiego i takie rzeczy wcześniej się przygotowuje, </w:t>
      </w:r>
      <w:r w:rsidR="005E7BB4" w:rsidRPr="00E62849">
        <w:rPr>
          <w:rFonts w:ascii="Times New Roman" w:hAnsi="Times New Roman" w:cs="Times New Roman"/>
          <w:lang w:val="pl-PL"/>
        </w:rPr>
        <w:t xml:space="preserve">jeśli </w:t>
      </w:r>
      <w:r w:rsidR="00E62849">
        <w:rPr>
          <w:rFonts w:ascii="Times New Roman" w:hAnsi="Times New Roman" w:cs="Times New Roman"/>
          <w:lang w:val="pl-PL"/>
        </w:rPr>
        <w:t>p</w:t>
      </w:r>
      <w:r w:rsidR="005E7BB4" w:rsidRPr="00E62849">
        <w:rPr>
          <w:rFonts w:ascii="Times New Roman" w:hAnsi="Times New Roman" w:cs="Times New Roman"/>
          <w:lang w:val="pl-PL"/>
        </w:rPr>
        <w:t xml:space="preserve">an myśli że będziemy </w:t>
      </w:r>
      <w:r w:rsidR="00E62849">
        <w:rPr>
          <w:rFonts w:ascii="Times New Roman" w:hAnsi="Times New Roman" w:cs="Times New Roman"/>
          <w:lang w:val="pl-PL"/>
        </w:rPr>
        <w:t>p</w:t>
      </w:r>
      <w:r w:rsidR="005E7BB4" w:rsidRPr="00E62849">
        <w:rPr>
          <w:rFonts w:ascii="Times New Roman" w:hAnsi="Times New Roman" w:cs="Times New Roman"/>
          <w:lang w:val="pl-PL"/>
        </w:rPr>
        <w:t xml:space="preserve">ana błędy do uchwały tutaj poprawiać wszyscy  wraz z mieszkańcami to </w:t>
      </w:r>
      <w:r w:rsidR="00E62849">
        <w:rPr>
          <w:rFonts w:ascii="Times New Roman" w:hAnsi="Times New Roman" w:cs="Times New Roman"/>
          <w:lang w:val="pl-PL"/>
        </w:rPr>
        <w:t>p</w:t>
      </w:r>
      <w:r w:rsidR="005E7BB4" w:rsidRPr="00E62849">
        <w:rPr>
          <w:rFonts w:ascii="Times New Roman" w:hAnsi="Times New Roman" w:cs="Times New Roman"/>
          <w:lang w:val="pl-PL"/>
        </w:rPr>
        <w:t xml:space="preserve">an się myli  </w:t>
      </w:r>
    </w:p>
    <w:p w14:paraId="4C203CF6" w14:textId="5894178E" w:rsidR="005E7BB4" w:rsidRPr="00E62849" w:rsidRDefault="005E7BB4"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Pan Radny Marcin Wróbel – czy przestrzegamy statut </w:t>
      </w:r>
    </w:p>
    <w:p w14:paraId="14EEADA3" w14:textId="6F890860" w:rsidR="005E7BB4" w:rsidRPr="00E62849" w:rsidRDefault="005E7BB4"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Przewodniczący Rady Miejskiej – tak oczywiście </w:t>
      </w:r>
    </w:p>
    <w:p w14:paraId="376E0FE2" w14:textId="2101CEBF" w:rsidR="005E7BB4" w:rsidRPr="00E62849" w:rsidRDefault="005E7BB4"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Pan Radny Marcin Wróbel § 39 pkt 3 proszę się zapoznać dzi</w:t>
      </w:r>
      <w:r w:rsidR="00217FD7" w:rsidRPr="00E62849">
        <w:rPr>
          <w:rFonts w:ascii="Times New Roman" w:hAnsi="Times New Roman" w:cs="Times New Roman"/>
          <w:lang w:val="pl-PL"/>
        </w:rPr>
        <w:t>ę</w:t>
      </w:r>
      <w:r w:rsidRPr="00E62849">
        <w:rPr>
          <w:rFonts w:ascii="Times New Roman" w:hAnsi="Times New Roman" w:cs="Times New Roman"/>
          <w:lang w:val="pl-PL"/>
        </w:rPr>
        <w:t>kuję</w:t>
      </w:r>
    </w:p>
    <w:p w14:paraId="41E8ACD8" w14:textId="245ECC6B" w:rsidR="005E7BB4" w:rsidRPr="00E62849" w:rsidRDefault="005E7BB4"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Przewodniczący Rady Miejskiej – może </w:t>
      </w:r>
      <w:r w:rsidR="00E62849">
        <w:rPr>
          <w:rFonts w:ascii="Times New Roman" w:hAnsi="Times New Roman" w:cs="Times New Roman"/>
          <w:lang w:val="pl-PL"/>
        </w:rPr>
        <w:t>p</w:t>
      </w:r>
      <w:r w:rsidRPr="00E62849">
        <w:rPr>
          <w:rFonts w:ascii="Times New Roman" w:hAnsi="Times New Roman" w:cs="Times New Roman"/>
          <w:lang w:val="pl-PL"/>
        </w:rPr>
        <w:t xml:space="preserve">an dostać w każdej chwili upomnienie jeżeli </w:t>
      </w:r>
      <w:r w:rsidR="00E62849">
        <w:rPr>
          <w:rFonts w:ascii="Times New Roman" w:hAnsi="Times New Roman" w:cs="Times New Roman"/>
          <w:lang w:val="pl-PL"/>
        </w:rPr>
        <w:t>p</w:t>
      </w:r>
      <w:r w:rsidRPr="00E62849">
        <w:rPr>
          <w:rFonts w:ascii="Times New Roman" w:hAnsi="Times New Roman" w:cs="Times New Roman"/>
          <w:lang w:val="pl-PL"/>
        </w:rPr>
        <w:t xml:space="preserve">an przeszkadza w pracy Sesji Rady Miejskiej </w:t>
      </w:r>
      <w:r w:rsidR="00217FD7" w:rsidRPr="00E62849">
        <w:rPr>
          <w:rFonts w:ascii="Times New Roman" w:hAnsi="Times New Roman" w:cs="Times New Roman"/>
          <w:lang w:val="pl-PL"/>
        </w:rPr>
        <w:t xml:space="preserve">… nie będziemy słuchać jakie </w:t>
      </w:r>
      <w:r w:rsidR="00E62849">
        <w:rPr>
          <w:rFonts w:ascii="Times New Roman" w:hAnsi="Times New Roman" w:cs="Times New Roman"/>
          <w:lang w:val="pl-PL"/>
        </w:rPr>
        <w:t>p</w:t>
      </w:r>
      <w:r w:rsidR="00217FD7" w:rsidRPr="00E62849">
        <w:rPr>
          <w:rFonts w:ascii="Times New Roman" w:hAnsi="Times New Roman" w:cs="Times New Roman"/>
          <w:lang w:val="pl-PL"/>
        </w:rPr>
        <w:t xml:space="preserve">an błędy zrobił w swojej uchwale </w:t>
      </w:r>
    </w:p>
    <w:p w14:paraId="286F55BB" w14:textId="1A3CFDC9" w:rsidR="00217FD7" w:rsidRPr="00E62849" w:rsidRDefault="00217FD7" w:rsidP="00E62849">
      <w:pPr>
        <w:pStyle w:val="myStyle"/>
        <w:spacing w:before="150" w:after="150" w:line="300" w:lineRule="auto"/>
        <w:jc w:val="both"/>
        <w:outlineLvl w:val="3"/>
        <w:rPr>
          <w:rFonts w:ascii="Times New Roman" w:hAnsi="Times New Roman" w:cs="Times New Roman"/>
          <w:lang w:val="pl-PL"/>
        </w:rPr>
      </w:pPr>
      <w:r w:rsidRPr="00E62849">
        <w:rPr>
          <w:rFonts w:ascii="Times New Roman" w:hAnsi="Times New Roman" w:cs="Times New Roman"/>
          <w:lang w:val="pl-PL"/>
        </w:rPr>
        <w:t xml:space="preserve">Pan Radny Marcin Wróbel – jako autor </w:t>
      </w:r>
    </w:p>
    <w:p w14:paraId="4A76D87B" w14:textId="299E112B" w:rsidR="00217FD7" w:rsidRDefault="00217FD7" w:rsidP="00E62849">
      <w:pPr>
        <w:pStyle w:val="myStyle"/>
        <w:spacing w:before="150" w:after="150" w:line="300" w:lineRule="auto"/>
        <w:jc w:val="both"/>
        <w:outlineLvl w:val="3"/>
        <w:rPr>
          <w:rFonts w:cstheme="minorHAnsi"/>
          <w:lang w:val="pl-PL"/>
        </w:rPr>
      </w:pPr>
      <w:r>
        <w:rPr>
          <w:rFonts w:cstheme="minorHAnsi"/>
          <w:lang w:val="pl-PL"/>
        </w:rPr>
        <w:lastRenderedPageBreak/>
        <w:t xml:space="preserve">Przewodniczący Rady Miejskiej – czy ma Pan coś jeszcze do dodania oprócz przedstawienia nam błędów jakie Pan popełnił </w:t>
      </w:r>
    </w:p>
    <w:p w14:paraId="5CC89A17" w14:textId="3587EC8E" w:rsidR="00217FD7" w:rsidRDefault="00217FD7" w:rsidP="00E62849">
      <w:pPr>
        <w:pStyle w:val="myStyle"/>
        <w:spacing w:before="150" w:after="150" w:line="300" w:lineRule="auto"/>
        <w:jc w:val="both"/>
        <w:outlineLvl w:val="3"/>
        <w:rPr>
          <w:rFonts w:cstheme="minorHAnsi"/>
          <w:lang w:val="pl-PL"/>
        </w:rPr>
      </w:pPr>
      <w:r>
        <w:rPr>
          <w:rFonts w:cstheme="minorHAnsi"/>
          <w:lang w:val="pl-PL"/>
        </w:rPr>
        <w:t xml:space="preserve">Pan Radny Marcin Wróbel – proszę zaprotokołować, że jako autor projektu uchwały mam prawo do wniesienia autopoprawki w każdym momencie dziękuję. </w:t>
      </w:r>
    </w:p>
    <w:p w14:paraId="79FEEB8E" w14:textId="6C75793B" w:rsidR="00217FD7" w:rsidRDefault="00217FD7" w:rsidP="00E62849">
      <w:pPr>
        <w:pStyle w:val="myStyle"/>
        <w:spacing w:before="150" w:after="150" w:line="300" w:lineRule="auto"/>
        <w:jc w:val="both"/>
        <w:outlineLvl w:val="3"/>
        <w:rPr>
          <w:rFonts w:cstheme="minorHAnsi"/>
          <w:lang w:val="pl-PL"/>
        </w:rPr>
      </w:pPr>
      <w:r>
        <w:rPr>
          <w:rFonts w:cstheme="minorHAnsi"/>
          <w:lang w:val="pl-PL"/>
        </w:rPr>
        <w:t xml:space="preserve">§ 3 ust 1 było Biuletyn wydawany jest co kwartał w nakładzie 4000 sztuk w ramach przyznanych środków określonych w budżecie gminy oraz internetowej stronie Urzędu Miejskiego Kamieńca Ząbkowickiego – powinno być w nakładzie 4000 sztuk w ramach przyznanych środków określonych w budżecie gminy oraz internetowej stronie Urzędu Miejskiego w Kamieńcu Ząbkowickim </w:t>
      </w:r>
    </w:p>
    <w:p w14:paraId="2BE74DE9" w14:textId="29928D49" w:rsidR="00217FD7" w:rsidRDefault="00217FD7" w:rsidP="00E62849">
      <w:pPr>
        <w:pStyle w:val="myStyle"/>
        <w:spacing w:before="150" w:after="150" w:line="300" w:lineRule="auto"/>
        <w:jc w:val="both"/>
        <w:outlineLvl w:val="3"/>
        <w:rPr>
          <w:rFonts w:cstheme="minorHAnsi"/>
          <w:lang w:val="pl-PL"/>
        </w:rPr>
      </w:pPr>
      <w:r>
        <w:rPr>
          <w:rFonts w:cstheme="minorHAnsi"/>
          <w:lang w:val="pl-PL"/>
        </w:rPr>
        <w:t xml:space="preserve">§ 5 było Redaktora Naczelnego powołuje Burmistrz Gminy – winno być powołuje Burmistrz Kamieńca Ząbkowickiego </w:t>
      </w:r>
    </w:p>
    <w:p w14:paraId="037D36C1" w14:textId="6EE2C5CB" w:rsidR="00217FD7" w:rsidRDefault="00217FD7" w:rsidP="00E62849">
      <w:pPr>
        <w:pStyle w:val="myStyle"/>
        <w:spacing w:before="150" w:after="150" w:line="300" w:lineRule="auto"/>
        <w:jc w:val="both"/>
        <w:outlineLvl w:val="3"/>
        <w:rPr>
          <w:rFonts w:cstheme="minorHAnsi"/>
          <w:lang w:val="pl-PL"/>
        </w:rPr>
      </w:pPr>
      <w:r>
        <w:rPr>
          <w:rFonts w:cstheme="minorHAnsi"/>
          <w:lang w:val="pl-PL"/>
        </w:rPr>
        <w:t xml:space="preserve">§ 7 </w:t>
      </w:r>
      <w:bookmarkStart w:id="1" w:name="_Hlk188548479"/>
      <w:r>
        <w:rPr>
          <w:rFonts w:cstheme="minorHAnsi"/>
          <w:lang w:val="pl-PL"/>
        </w:rPr>
        <w:t>Za udział w Zespole Redakcyjnym jej członkom nie przysługuje wynagrodzenie</w:t>
      </w:r>
      <w:bookmarkEnd w:id="1"/>
      <w:r>
        <w:rPr>
          <w:rFonts w:cstheme="minorHAnsi"/>
          <w:lang w:val="pl-PL"/>
        </w:rPr>
        <w:t>- winno być Za udział w Zespole Redakcyjnym jego członkom nie przysługuje wynagrodzenie</w:t>
      </w:r>
    </w:p>
    <w:p w14:paraId="5D859F94" w14:textId="20C7D0DB" w:rsidR="00217FD7" w:rsidRDefault="000A5F0D" w:rsidP="00E62849">
      <w:pPr>
        <w:pStyle w:val="myStyle"/>
        <w:spacing w:before="150" w:after="150" w:line="300" w:lineRule="auto"/>
        <w:jc w:val="both"/>
        <w:outlineLvl w:val="3"/>
        <w:rPr>
          <w:rFonts w:cstheme="minorHAnsi"/>
          <w:lang w:val="pl-PL"/>
        </w:rPr>
      </w:pPr>
      <w:r>
        <w:rPr>
          <w:rFonts w:cstheme="minorHAnsi"/>
          <w:lang w:val="pl-PL"/>
        </w:rPr>
        <w:t xml:space="preserve">§ 7 ust. 4 pkt 2 było Przewodniczący Rady Miejskiej Kamieniec Ząbkowicki – winno być Przewodniczący Rady Miejskiej w Kamieńcu Ząbkowickim  </w:t>
      </w:r>
    </w:p>
    <w:p w14:paraId="2FB635B3" w14:textId="2A648816" w:rsidR="000A5F0D" w:rsidRDefault="000A5F0D" w:rsidP="00E62849">
      <w:pPr>
        <w:pStyle w:val="myStyle"/>
        <w:spacing w:before="150" w:after="150" w:line="300" w:lineRule="auto"/>
        <w:jc w:val="both"/>
        <w:outlineLvl w:val="3"/>
        <w:rPr>
          <w:rFonts w:cstheme="minorHAnsi"/>
          <w:lang w:val="pl-PL"/>
        </w:rPr>
      </w:pPr>
      <w:r>
        <w:rPr>
          <w:rFonts w:cstheme="minorHAnsi"/>
          <w:lang w:val="pl-PL"/>
        </w:rPr>
        <w:t xml:space="preserve">§ 8 Wykonanie uchwały … powierza się Burmistrzowi Gminy Kamieniec Ząbkowicki – powinno być </w:t>
      </w:r>
      <w:r w:rsidR="00F41C7D">
        <w:rPr>
          <w:rFonts w:cstheme="minorHAnsi"/>
          <w:lang w:val="pl-PL"/>
        </w:rPr>
        <w:t xml:space="preserve">powierza się </w:t>
      </w:r>
      <w:r>
        <w:rPr>
          <w:rFonts w:cstheme="minorHAnsi"/>
          <w:lang w:val="pl-PL"/>
        </w:rPr>
        <w:t xml:space="preserve">Burmistrzowi Kamieńca Ząbkowickiego </w:t>
      </w:r>
    </w:p>
    <w:p w14:paraId="407806C8" w14:textId="04DE18A0" w:rsidR="000A5F0D" w:rsidRDefault="000A5F0D" w:rsidP="00E62849">
      <w:pPr>
        <w:pStyle w:val="myStyle"/>
        <w:spacing w:before="150" w:after="150" w:line="300" w:lineRule="auto"/>
        <w:jc w:val="both"/>
        <w:outlineLvl w:val="3"/>
        <w:rPr>
          <w:rFonts w:cstheme="minorHAnsi"/>
          <w:lang w:val="pl-PL"/>
        </w:rPr>
      </w:pPr>
      <w:r>
        <w:rPr>
          <w:rFonts w:cstheme="minorHAnsi"/>
          <w:lang w:val="pl-PL"/>
        </w:rPr>
        <w:t xml:space="preserve">Przewodniczący Rady Miejskiej – dziękuję bardzo </w:t>
      </w:r>
      <w:r w:rsidR="00F41C7D">
        <w:rPr>
          <w:rFonts w:cstheme="minorHAnsi"/>
          <w:lang w:val="pl-PL"/>
        </w:rPr>
        <w:t xml:space="preserve">w takim razie przechodzimy do głosowania nad projektem uchwały </w:t>
      </w:r>
    </w:p>
    <w:p w14:paraId="1DEF7795" w14:textId="5943F6DF" w:rsidR="00F41C7D" w:rsidRDefault="00F41C7D" w:rsidP="00E62849">
      <w:pPr>
        <w:pStyle w:val="myStyle"/>
        <w:spacing w:before="150" w:after="150" w:line="300" w:lineRule="auto"/>
        <w:jc w:val="both"/>
        <w:outlineLvl w:val="3"/>
        <w:rPr>
          <w:rFonts w:cstheme="minorHAnsi"/>
          <w:lang w:val="pl-PL"/>
        </w:rPr>
      </w:pPr>
      <w:r>
        <w:rPr>
          <w:rFonts w:cstheme="minorHAnsi"/>
          <w:lang w:val="pl-PL"/>
        </w:rPr>
        <w:t xml:space="preserve">Pan Radny Marcin Wróbel wydaje mi się że należy zrobić poprawki </w:t>
      </w:r>
    </w:p>
    <w:p w14:paraId="26D78DD1" w14:textId="6679EA8C" w:rsidR="00F41C7D" w:rsidRDefault="00F41C7D" w:rsidP="00E62849">
      <w:pPr>
        <w:pStyle w:val="myStyle"/>
        <w:spacing w:before="150" w:after="150" w:line="300" w:lineRule="auto"/>
        <w:jc w:val="both"/>
        <w:outlineLvl w:val="3"/>
        <w:rPr>
          <w:rFonts w:cstheme="minorHAnsi"/>
          <w:lang w:val="pl-PL"/>
        </w:rPr>
      </w:pPr>
      <w:r>
        <w:rPr>
          <w:rFonts w:cstheme="minorHAnsi"/>
          <w:lang w:val="pl-PL"/>
        </w:rPr>
        <w:t xml:space="preserve">Przewodniczący Rady Miejskiej myślę, że jeżeli chodzi o poprawki to należało się zająć tym trochę wcześniej </w:t>
      </w:r>
      <w:r w:rsidR="003F582F">
        <w:rPr>
          <w:rFonts w:cstheme="minorHAnsi"/>
          <w:lang w:val="pl-PL"/>
        </w:rPr>
        <w:t xml:space="preserve"> ogłaszam 2 minuty przerwy i będziemy kontynuować dalej </w:t>
      </w:r>
    </w:p>
    <w:p w14:paraId="0AF110DB" w14:textId="11EC23FC" w:rsidR="003F582F" w:rsidRDefault="003F582F" w:rsidP="00E62849">
      <w:pPr>
        <w:pStyle w:val="myStyle"/>
        <w:spacing w:before="150" w:after="150" w:line="300" w:lineRule="auto"/>
        <w:jc w:val="both"/>
        <w:outlineLvl w:val="3"/>
        <w:rPr>
          <w:rFonts w:cstheme="minorHAnsi"/>
          <w:lang w:val="pl-PL"/>
        </w:rPr>
      </w:pPr>
      <w:r>
        <w:rPr>
          <w:rFonts w:cstheme="minorHAnsi"/>
          <w:lang w:val="pl-PL"/>
        </w:rPr>
        <w:t xml:space="preserve">PRZERWA </w:t>
      </w:r>
    </w:p>
    <w:p w14:paraId="625E9E6D" w14:textId="37117048" w:rsidR="00F4782C" w:rsidRPr="00B82746" w:rsidRDefault="003F582F" w:rsidP="0065278A">
      <w:pPr>
        <w:pStyle w:val="myStyle"/>
        <w:spacing w:before="150" w:after="150" w:line="300" w:lineRule="auto"/>
        <w:jc w:val="both"/>
        <w:outlineLvl w:val="3"/>
        <w:rPr>
          <w:rFonts w:cstheme="minorHAnsi"/>
          <w:lang w:val="pl-PL"/>
        </w:rPr>
      </w:pPr>
      <w:r>
        <w:rPr>
          <w:rFonts w:cstheme="minorHAnsi"/>
          <w:lang w:val="pl-PL"/>
        </w:rPr>
        <w:t xml:space="preserve">Przewodniczący Rady Miejskiej dziękuję </w:t>
      </w:r>
      <w:r w:rsidR="0065278A">
        <w:rPr>
          <w:rFonts w:cstheme="minorHAnsi"/>
          <w:lang w:val="pl-PL"/>
        </w:rPr>
        <w:t>p</w:t>
      </w:r>
      <w:r>
        <w:rPr>
          <w:rFonts w:cstheme="minorHAnsi"/>
          <w:lang w:val="pl-PL"/>
        </w:rPr>
        <w:t xml:space="preserve">aństwu bardzo za cierpliwość </w:t>
      </w:r>
      <w:r w:rsidR="0065278A">
        <w:rPr>
          <w:rFonts w:cstheme="minorHAnsi"/>
          <w:lang w:val="pl-PL"/>
        </w:rPr>
        <w:t>d</w:t>
      </w:r>
      <w:r>
        <w:rPr>
          <w:rFonts w:cstheme="minorHAnsi"/>
          <w:lang w:val="pl-PL"/>
        </w:rPr>
        <w:t xml:space="preserve">rodzy </w:t>
      </w:r>
      <w:r w:rsidR="0065278A">
        <w:rPr>
          <w:rFonts w:cstheme="minorHAnsi"/>
          <w:lang w:val="pl-PL"/>
        </w:rPr>
        <w:t>r</w:t>
      </w:r>
      <w:r>
        <w:rPr>
          <w:rFonts w:cstheme="minorHAnsi"/>
          <w:lang w:val="pl-PL"/>
        </w:rPr>
        <w:t xml:space="preserve">adni przejdziemy teraz do głosowania nad projektem uchwały po wprowadzonych odczytanych przez </w:t>
      </w:r>
      <w:r w:rsidR="0065278A">
        <w:rPr>
          <w:rFonts w:cstheme="minorHAnsi"/>
          <w:lang w:val="pl-PL"/>
        </w:rPr>
        <w:t>p</w:t>
      </w:r>
      <w:r>
        <w:rPr>
          <w:rFonts w:cstheme="minorHAnsi"/>
          <w:lang w:val="pl-PL"/>
        </w:rPr>
        <w:t>ana Marcina Wróbla Radnego więc głosujemy już nad projektem uchwały p</w:t>
      </w:r>
      <w:r w:rsidR="0065278A">
        <w:rPr>
          <w:rFonts w:cstheme="minorHAnsi"/>
          <w:lang w:val="pl-PL"/>
        </w:rPr>
        <w:t>o</w:t>
      </w:r>
      <w:r>
        <w:rPr>
          <w:rFonts w:cstheme="minorHAnsi"/>
          <w:lang w:val="pl-PL"/>
        </w:rPr>
        <w:t xml:space="preserve"> zmianach </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81"/>
        <w:gridCol w:w="6311"/>
      </w:tblGrid>
      <w:tr w:rsidR="003C6CDF" w:rsidRPr="00B82746" w14:paraId="32666F6C" w14:textId="77777777">
        <w:tc>
          <w:tcPr>
            <w:tcW w:w="2250" w:type="dxa"/>
            <w:tcBorders>
              <w:bottom w:val="single" w:sz="5" w:space="0" w:color="DDDDDD"/>
            </w:tcBorders>
            <w:shd w:val="clear" w:color="auto" w:fill="F1F1F1"/>
            <w:tcMar>
              <w:top w:w="120" w:type="dxa"/>
              <w:left w:w="240" w:type="dxa"/>
              <w:bottom w:w="120" w:type="dxa"/>
              <w:right w:w="120" w:type="dxa"/>
            </w:tcMar>
          </w:tcPr>
          <w:p w14:paraId="493070CB" w14:textId="77777777" w:rsidR="003C6CDF" w:rsidRPr="00B82746" w:rsidRDefault="00000000">
            <w:pPr>
              <w:spacing w:after="0" w:line="240" w:lineRule="auto"/>
            </w:pPr>
            <w:r w:rsidRPr="00B82746">
              <w:rPr>
                <w:color w:val="000000"/>
                <w:sz w:val="24"/>
                <w:szCs w:val="24"/>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26406D1" w14:textId="77777777" w:rsidR="003C6CDF" w:rsidRPr="00B82746" w:rsidRDefault="00000000">
            <w:pPr>
              <w:spacing w:after="0" w:line="240" w:lineRule="auto"/>
            </w:pPr>
            <w:r w:rsidRPr="00B82746">
              <w:rPr>
                <w:color w:val="000000"/>
                <w:sz w:val="24"/>
                <w:szCs w:val="24"/>
                <w:shd w:val="clear" w:color="auto" w:fill="FFFFFF"/>
              </w:rPr>
              <w:t>Podjęcie uchwały w sprawie wydania Biuletynu Informacyjnego "Wiadomości Kamienieckie" przez Gminę Kamieniec Ząbkowicki.</w:t>
            </w:r>
          </w:p>
        </w:tc>
      </w:tr>
      <w:tr w:rsidR="003C6CDF" w:rsidRPr="00B82746" w14:paraId="2E00A707" w14:textId="77777777">
        <w:tc>
          <w:tcPr>
            <w:tcW w:w="2250" w:type="dxa"/>
            <w:tcBorders>
              <w:bottom w:val="single" w:sz="5" w:space="0" w:color="DDDDDD"/>
            </w:tcBorders>
            <w:shd w:val="clear" w:color="auto" w:fill="F1F1F1"/>
            <w:tcMar>
              <w:top w:w="120" w:type="dxa"/>
              <w:left w:w="120" w:type="dxa"/>
              <w:bottom w:w="120" w:type="dxa"/>
              <w:right w:w="120" w:type="dxa"/>
            </w:tcMar>
          </w:tcPr>
          <w:p w14:paraId="1ECD4081" w14:textId="77777777" w:rsidR="003C6CDF" w:rsidRPr="00B82746" w:rsidRDefault="00000000">
            <w:pPr>
              <w:spacing w:after="0" w:line="240" w:lineRule="auto"/>
            </w:pPr>
            <w:r w:rsidRPr="00B82746">
              <w:rPr>
                <w:color w:val="000000"/>
                <w:sz w:val="24"/>
                <w:szCs w:val="24"/>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330462B" w14:textId="77777777" w:rsidR="003C6CDF" w:rsidRPr="00B82746" w:rsidRDefault="00000000">
            <w:pPr>
              <w:spacing w:after="0" w:line="240" w:lineRule="auto"/>
            </w:pPr>
            <w:r w:rsidRPr="00B82746">
              <w:rPr>
                <w:color w:val="000000"/>
                <w:sz w:val="24"/>
                <w:szCs w:val="24"/>
                <w:shd w:val="clear" w:color="auto" w:fill="F1F1F1"/>
              </w:rPr>
              <w:t>Rada Miejska w Kamieńcu Ząbkowickim</w:t>
            </w:r>
          </w:p>
        </w:tc>
      </w:tr>
      <w:tr w:rsidR="003C6CDF" w:rsidRPr="00B82746" w14:paraId="0601F907" w14:textId="77777777">
        <w:tc>
          <w:tcPr>
            <w:tcW w:w="2250" w:type="dxa"/>
            <w:tcBorders>
              <w:bottom w:val="single" w:sz="5" w:space="0" w:color="DDDDDD"/>
            </w:tcBorders>
            <w:shd w:val="clear" w:color="auto" w:fill="F1F1F1"/>
            <w:tcMar>
              <w:top w:w="120" w:type="dxa"/>
              <w:left w:w="120" w:type="dxa"/>
              <w:bottom w:w="120" w:type="dxa"/>
              <w:right w:w="120" w:type="dxa"/>
            </w:tcMar>
          </w:tcPr>
          <w:p w14:paraId="6A14955A" w14:textId="77777777" w:rsidR="003C6CDF" w:rsidRPr="00B82746" w:rsidRDefault="00000000">
            <w:pPr>
              <w:spacing w:after="0" w:line="240" w:lineRule="auto"/>
            </w:pPr>
            <w:r w:rsidRPr="00B82746">
              <w:rPr>
                <w:color w:val="000000"/>
                <w:sz w:val="24"/>
                <w:szCs w:val="24"/>
                <w:shd w:val="clear" w:color="auto" w:fill="F1F1F1"/>
              </w:rPr>
              <w:t>wynik</w:t>
            </w:r>
          </w:p>
        </w:tc>
        <w:tc>
          <w:tcPr>
            <w:tcW w:w="6750" w:type="dxa"/>
            <w:tcBorders>
              <w:bottom w:val="single" w:sz="5" w:space="0" w:color="DDDDDD"/>
            </w:tcBorders>
            <w:shd w:val="clear" w:color="auto" w:fill="FFFFFF"/>
            <w:tcMar>
              <w:top w:w="120" w:type="dxa"/>
              <w:left w:w="120" w:type="dxa"/>
              <w:bottom w:w="120" w:type="dxa"/>
              <w:right w:w="120" w:type="dxa"/>
            </w:tcMar>
          </w:tcPr>
          <w:p w14:paraId="32B2876C" w14:textId="77777777" w:rsidR="003C6CDF" w:rsidRPr="00B82746" w:rsidRDefault="00000000">
            <w:pPr>
              <w:spacing w:after="0" w:line="240" w:lineRule="auto"/>
            </w:pPr>
            <w:r w:rsidRPr="00B82746">
              <w:rPr>
                <w:color w:val="000000"/>
                <w:sz w:val="24"/>
                <w:szCs w:val="24"/>
                <w:shd w:val="clear" w:color="auto" w:fill="FFFFFF"/>
              </w:rPr>
              <w:t>Głosowanie zakończone wynikiem: odrzucono</w:t>
            </w:r>
          </w:p>
        </w:tc>
      </w:tr>
    </w:tbl>
    <w:p w14:paraId="14BB3D44" w14:textId="77777777" w:rsidR="003C6CDF" w:rsidRPr="00B82746" w:rsidRDefault="003C6CDF"/>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6"/>
        <w:gridCol w:w="2944"/>
        <w:gridCol w:w="1334"/>
        <w:gridCol w:w="2928"/>
      </w:tblGrid>
      <w:tr w:rsidR="003C6CDF" w:rsidRPr="00B82746" w14:paraId="6238E03B" w14:textId="77777777">
        <w:tc>
          <w:tcPr>
            <w:tcW w:w="1350" w:type="dxa"/>
            <w:tcBorders>
              <w:bottom w:val="single" w:sz="5" w:space="0" w:color="DDDDDD"/>
            </w:tcBorders>
            <w:shd w:val="clear" w:color="auto" w:fill="F1F1F1"/>
            <w:tcMar>
              <w:top w:w="120" w:type="dxa"/>
              <w:left w:w="240" w:type="dxa"/>
              <w:bottom w:w="120" w:type="dxa"/>
              <w:right w:w="120" w:type="dxa"/>
            </w:tcMar>
          </w:tcPr>
          <w:p w14:paraId="6E2A0443" w14:textId="77777777" w:rsidR="003C6CDF" w:rsidRPr="00B82746" w:rsidRDefault="00000000">
            <w:pPr>
              <w:spacing w:after="0" w:line="240" w:lineRule="auto"/>
            </w:pPr>
            <w:r w:rsidRPr="00B82746">
              <w:rPr>
                <w:color w:val="000000"/>
                <w:sz w:val="24"/>
                <w:szCs w:val="24"/>
                <w:shd w:val="clear" w:color="auto" w:fill="F1F1F1"/>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5CF25EC5" w14:textId="77777777" w:rsidR="003C6CDF" w:rsidRPr="00B82746" w:rsidRDefault="00000000">
            <w:pPr>
              <w:spacing w:after="0" w:line="240" w:lineRule="auto"/>
            </w:pPr>
            <w:r w:rsidRPr="00B82746">
              <w:rPr>
                <w:color w:val="000000"/>
                <w:sz w:val="24"/>
                <w:szCs w:val="24"/>
                <w:shd w:val="clear" w:color="auto" w:fill="FFFFFF"/>
              </w:rPr>
              <w:t>20 stycznia 2025 r.</w:t>
            </w:r>
          </w:p>
        </w:tc>
        <w:tc>
          <w:tcPr>
            <w:tcW w:w="1350" w:type="dxa"/>
            <w:tcBorders>
              <w:bottom w:val="single" w:sz="5" w:space="0" w:color="DDDDDD"/>
            </w:tcBorders>
            <w:shd w:val="clear" w:color="auto" w:fill="FFFFFF"/>
            <w:tcMar>
              <w:top w:w="120" w:type="dxa"/>
              <w:left w:w="120" w:type="dxa"/>
              <w:bottom w:w="120" w:type="dxa"/>
              <w:right w:w="120" w:type="dxa"/>
            </w:tcMar>
          </w:tcPr>
          <w:p w14:paraId="592AA313" w14:textId="77777777" w:rsidR="003C6CDF" w:rsidRPr="00B82746" w:rsidRDefault="003C6CDF"/>
        </w:tc>
        <w:tc>
          <w:tcPr>
            <w:tcW w:w="3150" w:type="dxa"/>
            <w:tcBorders>
              <w:bottom w:val="single" w:sz="5" w:space="0" w:color="DDDDDD"/>
            </w:tcBorders>
            <w:shd w:val="clear" w:color="auto" w:fill="FFFFFF"/>
            <w:tcMar>
              <w:top w:w="120" w:type="dxa"/>
              <w:left w:w="120" w:type="dxa"/>
              <w:bottom w:w="120" w:type="dxa"/>
              <w:right w:w="120" w:type="dxa"/>
            </w:tcMar>
          </w:tcPr>
          <w:p w14:paraId="53BF053D" w14:textId="77777777" w:rsidR="003C6CDF" w:rsidRPr="00B82746" w:rsidRDefault="003C6CDF"/>
        </w:tc>
      </w:tr>
      <w:tr w:rsidR="003C6CDF" w:rsidRPr="00B82746" w14:paraId="41D7B47C" w14:textId="77777777">
        <w:tc>
          <w:tcPr>
            <w:tcW w:w="0" w:type="auto"/>
            <w:tcBorders>
              <w:bottom w:val="single" w:sz="5" w:space="0" w:color="DDDDDD"/>
            </w:tcBorders>
            <w:shd w:val="clear" w:color="auto" w:fill="F1F1F1"/>
            <w:tcMar>
              <w:top w:w="120" w:type="dxa"/>
              <w:left w:w="120" w:type="dxa"/>
              <w:bottom w:w="120" w:type="dxa"/>
              <w:right w:w="120" w:type="dxa"/>
            </w:tcMar>
          </w:tcPr>
          <w:p w14:paraId="3AFF26ED" w14:textId="77777777" w:rsidR="003C6CDF" w:rsidRPr="00B82746" w:rsidRDefault="00000000">
            <w:pPr>
              <w:spacing w:after="0" w:line="240" w:lineRule="auto"/>
            </w:pPr>
            <w:r w:rsidRPr="00B82746">
              <w:rPr>
                <w:color w:val="000000"/>
                <w:sz w:val="24"/>
                <w:szCs w:val="24"/>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98536B9" w14:textId="77777777" w:rsidR="003C6CDF" w:rsidRPr="00B82746" w:rsidRDefault="00000000">
            <w:pPr>
              <w:spacing w:after="0" w:line="240" w:lineRule="auto"/>
            </w:pPr>
            <w:r w:rsidRPr="00B82746">
              <w:rPr>
                <w:color w:val="000000"/>
                <w:sz w:val="24"/>
                <w:szCs w:val="24"/>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691553D" w14:textId="77777777" w:rsidR="003C6CDF" w:rsidRPr="00B82746" w:rsidRDefault="00000000">
            <w:pPr>
              <w:spacing w:after="0" w:line="240" w:lineRule="auto"/>
            </w:pPr>
            <w:r w:rsidRPr="00B82746">
              <w:rPr>
                <w:color w:val="000000"/>
                <w:sz w:val="24"/>
                <w:szCs w:val="24"/>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007FCC92" w14:textId="77777777" w:rsidR="003C6CDF" w:rsidRPr="00B82746" w:rsidRDefault="00000000">
            <w:pPr>
              <w:spacing w:after="0" w:line="240" w:lineRule="auto"/>
            </w:pPr>
            <w:r w:rsidRPr="00B82746">
              <w:rPr>
                <w:color w:val="000000"/>
                <w:sz w:val="24"/>
                <w:szCs w:val="24"/>
                <w:shd w:val="clear" w:color="auto" w:fill="FFFFFF"/>
              </w:rPr>
              <w:t>zwykła większość</w:t>
            </w:r>
          </w:p>
        </w:tc>
      </w:tr>
    </w:tbl>
    <w:p w14:paraId="0B33E2C7"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Podsumowanie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3C6CDF" w:rsidRPr="00B82746" w14:paraId="4B72E28F" w14:textId="77777777">
        <w:tc>
          <w:tcPr>
            <w:tcW w:w="1500" w:type="dxa"/>
            <w:tcBorders>
              <w:bottom w:val="single" w:sz="5" w:space="0" w:color="DDDDDD"/>
            </w:tcBorders>
            <w:shd w:val="clear" w:color="auto" w:fill="F1F1F1"/>
            <w:tcMar>
              <w:top w:w="120" w:type="dxa"/>
              <w:left w:w="240" w:type="dxa"/>
              <w:bottom w:w="120" w:type="dxa"/>
              <w:right w:w="120" w:type="dxa"/>
            </w:tcMar>
          </w:tcPr>
          <w:p w14:paraId="608F902F"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E9B3522"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352664B" w14:textId="77777777" w:rsidR="003C6CDF" w:rsidRPr="00B82746" w:rsidRDefault="00000000">
            <w:pPr>
              <w:spacing w:after="0" w:line="240" w:lineRule="auto"/>
              <w:jc w:val="center"/>
            </w:pPr>
            <w:r w:rsidRPr="00B82746">
              <w:rPr>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B2B1859" w14:textId="77777777" w:rsidR="003C6CDF" w:rsidRPr="00B82746" w:rsidRDefault="00000000">
            <w:pPr>
              <w:spacing w:after="0" w:line="240" w:lineRule="auto"/>
              <w:jc w:val="center"/>
            </w:pPr>
            <w:r w:rsidRPr="00B82746">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F51E4A7" w14:textId="77777777" w:rsidR="003C6CDF" w:rsidRPr="00B82746" w:rsidRDefault="00000000">
            <w:pPr>
              <w:spacing w:after="0" w:line="240" w:lineRule="auto"/>
              <w:jc w:val="center"/>
            </w:pPr>
            <w:r w:rsidRPr="00B82746">
              <w:rPr>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3BD97BB" w14:textId="77777777" w:rsidR="003C6CDF" w:rsidRPr="00B82746" w:rsidRDefault="00000000">
            <w:pPr>
              <w:spacing w:after="0" w:line="240" w:lineRule="auto"/>
              <w:jc w:val="center"/>
            </w:pPr>
            <w:r w:rsidRPr="00B82746">
              <w:rPr>
                <w:color w:val="000000"/>
                <w:sz w:val="18"/>
                <w:szCs w:val="18"/>
                <w:shd w:val="clear" w:color="auto" w:fill="F1F1F1"/>
              </w:rPr>
              <w:t>procent</w:t>
            </w:r>
          </w:p>
        </w:tc>
      </w:tr>
      <w:tr w:rsidR="003C6CDF" w:rsidRPr="00B82746" w14:paraId="32ACA7FF" w14:textId="77777777">
        <w:tc>
          <w:tcPr>
            <w:tcW w:w="0" w:type="auto"/>
            <w:tcBorders>
              <w:bottom w:val="single" w:sz="5" w:space="0" w:color="DDDDDD"/>
            </w:tcBorders>
            <w:shd w:val="clear" w:color="auto" w:fill="F1F1F1"/>
            <w:tcMar>
              <w:top w:w="120" w:type="dxa"/>
              <w:left w:w="120" w:type="dxa"/>
              <w:bottom w:w="120" w:type="dxa"/>
              <w:right w:w="120" w:type="dxa"/>
            </w:tcMar>
          </w:tcPr>
          <w:p w14:paraId="116A6B15" w14:textId="77777777" w:rsidR="003C6CDF" w:rsidRPr="00B82746" w:rsidRDefault="00000000">
            <w:pPr>
              <w:spacing w:after="0" w:line="240" w:lineRule="auto"/>
            </w:pPr>
            <w:r w:rsidRPr="00B82746">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A9AC405" w14:textId="77777777" w:rsidR="003C6CDF" w:rsidRPr="00B82746" w:rsidRDefault="00000000">
            <w:pPr>
              <w:spacing w:after="0" w:line="240" w:lineRule="auto"/>
              <w:jc w:val="center"/>
            </w:pPr>
            <w:r w:rsidRPr="00B82746">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E5EC0EB" w14:textId="77777777" w:rsidR="003C6CDF" w:rsidRPr="00B82746" w:rsidRDefault="00000000">
            <w:pPr>
              <w:spacing w:after="0" w:line="240" w:lineRule="auto"/>
              <w:jc w:val="center"/>
            </w:pPr>
            <w:r w:rsidRPr="00B82746">
              <w:rPr>
                <w:color w:val="000000"/>
                <w:sz w:val="18"/>
                <w:szCs w:val="18"/>
                <w:shd w:val="clear" w:color="auto" w:fill="FFFFFF"/>
              </w:rPr>
              <w:t>21.43 %</w:t>
            </w:r>
          </w:p>
        </w:tc>
        <w:tc>
          <w:tcPr>
            <w:tcW w:w="0" w:type="auto"/>
            <w:tcBorders>
              <w:bottom w:val="single" w:sz="5" w:space="0" w:color="DDDDDD"/>
            </w:tcBorders>
            <w:shd w:val="clear" w:color="auto" w:fill="F1F1F1"/>
            <w:tcMar>
              <w:top w:w="120" w:type="dxa"/>
              <w:left w:w="120" w:type="dxa"/>
              <w:bottom w:w="120" w:type="dxa"/>
              <w:right w:w="120" w:type="dxa"/>
            </w:tcMar>
          </w:tcPr>
          <w:p w14:paraId="741BCDB0" w14:textId="77777777" w:rsidR="003C6CDF" w:rsidRPr="00B82746" w:rsidRDefault="00000000">
            <w:pPr>
              <w:spacing w:after="0" w:line="240" w:lineRule="auto"/>
            </w:pPr>
            <w:r w:rsidRPr="00B82746">
              <w:rPr>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9AEBC5D" w14:textId="77777777" w:rsidR="003C6CDF" w:rsidRPr="00B82746" w:rsidRDefault="00000000">
            <w:pPr>
              <w:spacing w:after="0" w:line="240" w:lineRule="auto"/>
              <w:jc w:val="center"/>
            </w:pPr>
            <w:r w:rsidRPr="00B82746">
              <w:rPr>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F7D3D7C" w14:textId="77777777" w:rsidR="003C6CDF" w:rsidRPr="00B82746" w:rsidRDefault="00000000">
            <w:pPr>
              <w:spacing w:after="0" w:line="240" w:lineRule="auto"/>
              <w:jc w:val="center"/>
            </w:pPr>
            <w:r w:rsidRPr="00B82746">
              <w:rPr>
                <w:color w:val="000000"/>
                <w:sz w:val="18"/>
                <w:szCs w:val="18"/>
                <w:shd w:val="clear" w:color="auto" w:fill="FFFFFF"/>
              </w:rPr>
              <w:t>-</w:t>
            </w:r>
          </w:p>
        </w:tc>
      </w:tr>
      <w:tr w:rsidR="003C6CDF" w:rsidRPr="00B82746" w14:paraId="11CB6ACE" w14:textId="77777777">
        <w:tc>
          <w:tcPr>
            <w:tcW w:w="0" w:type="auto"/>
            <w:tcBorders>
              <w:bottom w:val="single" w:sz="5" w:space="0" w:color="DDDDDD"/>
            </w:tcBorders>
            <w:shd w:val="clear" w:color="auto" w:fill="F1F1F1"/>
            <w:tcMar>
              <w:top w:w="120" w:type="dxa"/>
              <w:left w:w="120" w:type="dxa"/>
              <w:bottom w:w="120" w:type="dxa"/>
              <w:right w:w="120" w:type="dxa"/>
            </w:tcMar>
          </w:tcPr>
          <w:p w14:paraId="24B5B57C" w14:textId="77777777" w:rsidR="003C6CDF" w:rsidRPr="00B82746" w:rsidRDefault="00000000">
            <w:pPr>
              <w:spacing w:after="0" w:line="240" w:lineRule="auto"/>
            </w:pPr>
            <w:r w:rsidRPr="00B82746">
              <w:rPr>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A001356" w14:textId="77777777" w:rsidR="003C6CDF" w:rsidRPr="00B82746" w:rsidRDefault="00000000">
            <w:pPr>
              <w:spacing w:after="0" w:line="240" w:lineRule="auto"/>
              <w:jc w:val="center"/>
            </w:pPr>
            <w:r w:rsidRPr="00B82746">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FF2BA6A" w14:textId="77777777" w:rsidR="003C6CDF" w:rsidRPr="00B82746" w:rsidRDefault="00000000">
            <w:pPr>
              <w:spacing w:after="0" w:line="240" w:lineRule="auto"/>
              <w:jc w:val="center"/>
            </w:pPr>
            <w:r w:rsidRPr="00B82746">
              <w:rPr>
                <w:color w:val="000000"/>
                <w:sz w:val="18"/>
                <w:szCs w:val="18"/>
                <w:shd w:val="clear" w:color="auto" w:fill="FFFFFF"/>
              </w:rPr>
              <w:t>71.43 %</w:t>
            </w:r>
          </w:p>
        </w:tc>
        <w:tc>
          <w:tcPr>
            <w:tcW w:w="0" w:type="auto"/>
            <w:tcBorders>
              <w:bottom w:val="single" w:sz="5" w:space="0" w:color="DDDDDD"/>
            </w:tcBorders>
            <w:shd w:val="clear" w:color="auto" w:fill="F1F1F1"/>
            <w:tcMar>
              <w:top w:w="120" w:type="dxa"/>
              <w:left w:w="120" w:type="dxa"/>
              <w:bottom w:w="120" w:type="dxa"/>
              <w:right w:w="120" w:type="dxa"/>
            </w:tcMar>
          </w:tcPr>
          <w:p w14:paraId="3DE624C3" w14:textId="77777777" w:rsidR="003C6CDF" w:rsidRPr="00B82746" w:rsidRDefault="00000000">
            <w:pPr>
              <w:spacing w:after="0" w:line="240" w:lineRule="auto"/>
            </w:pPr>
            <w:r w:rsidRPr="00B82746">
              <w:rPr>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11D25C8" w14:textId="77777777" w:rsidR="003C6CDF" w:rsidRPr="00B82746" w:rsidRDefault="00000000">
            <w:pPr>
              <w:spacing w:after="0" w:line="240" w:lineRule="auto"/>
              <w:jc w:val="center"/>
            </w:pPr>
            <w:r w:rsidRPr="00B82746">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63F3470" w14:textId="77777777" w:rsidR="003C6CDF" w:rsidRPr="00B82746" w:rsidRDefault="00000000">
            <w:pPr>
              <w:spacing w:after="0" w:line="240" w:lineRule="auto"/>
              <w:jc w:val="center"/>
            </w:pPr>
            <w:r w:rsidRPr="00B82746">
              <w:rPr>
                <w:color w:val="000000"/>
                <w:sz w:val="18"/>
                <w:szCs w:val="18"/>
                <w:shd w:val="clear" w:color="auto" w:fill="FFFFFF"/>
              </w:rPr>
              <w:t>93.33 %</w:t>
            </w:r>
          </w:p>
        </w:tc>
      </w:tr>
      <w:tr w:rsidR="003C6CDF" w:rsidRPr="00B82746" w14:paraId="03FDF1F0" w14:textId="77777777">
        <w:tc>
          <w:tcPr>
            <w:tcW w:w="0" w:type="auto"/>
            <w:tcBorders>
              <w:bottom w:val="single" w:sz="5" w:space="0" w:color="DDDDDD"/>
            </w:tcBorders>
            <w:shd w:val="clear" w:color="auto" w:fill="F1F1F1"/>
            <w:tcMar>
              <w:top w:w="120" w:type="dxa"/>
              <w:left w:w="120" w:type="dxa"/>
              <w:bottom w:w="120" w:type="dxa"/>
              <w:right w:w="120" w:type="dxa"/>
            </w:tcMar>
          </w:tcPr>
          <w:p w14:paraId="43CD2A91" w14:textId="77777777" w:rsidR="003C6CDF" w:rsidRPr="00B82746" w:rsidRDefault="00000000">
            <w:pPr>
              <w:spacing w:after="0" w:line="240" w:lineRule="auto"/>
            </w:pPr>
            <w:r w:rsidRPr="00B82746">
              <w:rPr>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0E6CC53"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1396937" w14:textId="77777777" w:rsidR="003C6CDF" w:rsidRPr="00B82746" w:rsidRDefault="00000000">
            <w:pPr>
              <w:spacing w:after="0" w:line="240" w:lineRule="auto"/>
              <w:jc w:val="center"/>
            </w:pPr>
            <w:r w:rsidRPr="00B82746">
              <w:rPr>
                <w:color w:val="000000"/>
                <w:sz w:val="18"/>
                <w:szCs w:val="18"/>
                <w:shd w:val="clear" w:color="auto" w:fill="FFFFFF"/>
              </w:rPr>
              <w:t>7.14 %</w:t>
            </w:r>
          </w:p>
        </w:tc>
        <w:tc>
          <w:tcPr>
            <w:tcW w:w="0" w:type="auto"/>
            <w:tcBorders>
              <w:bottom w:val="single" w:sz="5" w:space="0" w:color="DDDDDD"/>
            </w:tcBorders>
            <w:shd w:val="clear" w:color="auto" w:fill="F1F1F1"/>
            <w:tcMar>
              <w:top w:w="120" w:type="dxa"/>
              <w:left w:w="120" w:type="dxa"/>
              <w:bottom w:w="120" w:type="dxa"/>
              <w:right w:w="120" w:type="dxa"/>
            </w:tcMar>
          </w:tcPr>
          <w:p w14:paraId="32862D63" w14:textId="77777777" w:rsidR="003C6CDF" w:rsidRPr="00B82746" w:rsidRDefault="00000000">
            <w:pPr>
              <w:spacing w:after="0" w:line="240" w:lineRule="auto"/>
            </w:pPr>
            <w:r w:rsidRPr="00B82746">
              <w:rPr>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087F09A" w14:textId="77777777" w:rsidR="003C6CDF" w:rsidRPr="00B82746" w:rsidRDefault="00000000">
            <w:pPr>
              <w:spacing w:after="0" w:line="240" w:lineRule="auto"/>
              <w:jc w:val="center"/>
            </w:pPr>
            <w:r w:rsidRPr="00B82746">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5A262247" w14:textId="77777777" w:rsidR="003C6CDF" w:rsidRPr="00B82746" w:rsidRDefault="00000000">
            <w:pPr>
              <w:spacing w:after="0" w:line="240" w:lineRule="auto"/>
              <w:jc w:val="center"/>
            </w:pPr>
            <w:r w:rsidRPr="00B82746">
              <w:rPr>
                <w:color w:val="000000"/>
                <w:sz w:val="18"/>
                <w:szCs w:val="18"/>
                <w:shd w:val="clear" w:color="auto" w:fill="FFFFFF"/>
              </w:rPr>
              <w:t>6.67 %</w:t>
            </w:r>
          </w:p>
        </w:tc>
      </w:tr>
    </w:tbl>
    <w:p w14:paraId="40372621" w14:textId="77777777" w:rsidR="003C6CDF" w:rsidRPr="00B82746" w:rsidRDefault="00000000">
      <w:pPr>
        <w:pStyle w:val="myStyle"/>
        <w:spacing w:before="150" w:after="150" w:line="300" w:lineRule="auto"/>
        <w:ind w:left="225"/>
        <w:jc w:val="left"/>
        <w:outlineLvl w:val="4"/>
        <w:rPr>
          <w:lang w:val="pl-PL"/>
        </w:rPr>
      </w:pPr>
      <w:r w:rsidRPr="00B82746">
        <w:rPr>
          <w:rFonts w:ascii="Segoe UI" w:eastAsia="Segoe UI" w:hAnsi="Segoe UI" w:cs="Segoe UI"/>
          <w:color w:val="000000"/>
          <w:sz w:val="27"/>
          <w:szCs w:val="27"/>
          <w:lang w:val="pl-PL"/>
        </w:rPr>
        <w:t>Wyniki imienne</w:t>
      </w: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4"/>
        <w:gridCol w:w="2789"/>
        <w:gridCol w:w="2804"/>
        <w:gridCol w:w="2305"/>
      </w:tblGrid>
      <w:tr w:rsidR="003C6CDF" w:rsidRPr="00B82746" w14:paraId="2F6E2D48" w14:textId="77777777">
        <w:tc>
          <w:tcPr>
            <w:tcW w:w="600" w:type="dxa"/>
            <w:tcBorders>
              <w:bottom w:val="single" w:sz="5" w:space="0" w:color="DDDDDD"/>
            </w:tcBorders>
            <w:shd w:val="clear" w:color="auto" w:fill="F1F1F1"/>
            <w:tcMar>
              <w:top w:w="120" w:type="dxa"/>
              <w:left w:w="240" w:type="dxa"/>
              <w:bottom w:w="120" w:type="dxa"/>
              <w:right w:w="120" w:type="dxa"/>
            </w:tcMar>
          </w:tcPr>
          <w:p w14:paraId="1EBEA4B2" w14:textId="77777777" w:rsidR="003C6CDF" w:rsidRPr="00B82746" w:rsidRDefault="00000000">
            <w:pPr>
              <w:spacing w:after="0" w:line="240" w:lineRule="auto"/>
            </w:pPr>
            <w:proofErr w:type="spellStart"/>
            <w:r w:rsidRPr="00B82746">
              <w:rPr>
                <w:b/>
                <w:bCs/>
                <w:color w:val="000000"/>
                <w:sz w:val="24"/>
                <w:szCs w:val="24"/>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12C0F8F0" w14:textId="77777777" w:rsidR="003C6CDF" w:rsidRPr="00B82746" w:rsidRDefault="00000000">
            <w:pPr>
              <w:spacing w:after="0" w:line="240" w:lineRule="auto"/>
            </w:pPr>
            <w:r w:rsidRPr="00B82746">
              <w:rPr>
                <w:b/>
                <w:bCs/>
                <w:color w:val="000000"/>
                <w:sz w:val="24"/>
                <w:szCs w:val="24"/>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101AD27A" w14:textId="77777777" w:rsidR="003C6CDF" w:rsidRPr="00B82746" w:rsidRDefault="00000000">
            <w:pPr>
              <w:spacing w:after="0" w:line="240" w:lineRule="auto"/>
            </w:pPr>
            <w:r w:rsidRPr="00B82746">
              <w:rPr>
                <w:b/>
                <w:bCs/>
                <w:color w:val="000000"/>
                <w:sz w:val="24"/>
                <w:szCs w:val="24"/>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70094A24" w14:textId="02F7F310" w:rsidR="003C6CDF" w:rsidRPr="00B82746" w:rsidRDefault="003F582F">
            <w:pPr>
              <w:spacing w:after="0" w:line="240" w:lineRule="auto"/>
            </w:pPr>
            <w:r w:rsidRPr="00B82746">
              <w:rPr>
                <w:b/>
                <w:bCs/>
                <w:color w:val="000000"/>
                <w:sz w:val="24"/>
                <w:szCs w:val="24"/>
                <w:shd w:val="clear" w:color="auto" w:fill="F1F1F1"/>
              </w:rPr>
              <w:t>Głos</w:t>
            </w:r>
          </w:p>
        </w:tc>
      </w:tr>
      <w:tr w:rsidR="003C6CDF" w:rsidRPr="00B82746" w14:paraId="5B202220" w14:textId="77777777">
        <w:tc>
          <w:tcPr>
            <w:tcW w:w="600" w:type="dxa"/>
            <w:tcBorders>
              <w:bottom w:val="single" w:sz="5" w:space="0" w:color="DDDDDD"/>
            </w:tcBorders>
            <w:shd w:val="clear" w:color="auto" w:fill="F1F1F1"/>
            <w:tcMar>
              <w:top w:w="120" w:type="dxa"/>
              <w:left w:w="240" w:type="dxa"/>
              <w:bottom w:w="120" w:type="dxa"/>
              <w:right w:w="120" w:type="dxa"/>
            </w:tcMar>
          </w:tcPr>
          <w:p w14:paraId="30CBF3B5" w14:textId="77777777" w:rsidR="003C6CDF" w:rsidRPr="00B82746" w:rsidRDefault="00000000">
            <w:pPr>
              <w:spacing w:after="0" w:line="240" w:lineRule="auto"/>
            </w:pPr>
            <w:r w:rsidRPr="00B82746">
              <w:rPr>
                <w:color w:val="000000"/>
                <w:sz w:val="24"/>
                <w:szCs w:val="24"/>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1B512459" w14:textId="77777777" w:rsidR="003C6CDF" w:rsidRPr="00B82746" w:rsidRDefault="00000000">
            <w:pPr>
              <w:spacing w:after="0" w:line="240" w:lineRule="auto"/>
            </w:pPr>
            <w:r w:rsidRPr="00B82746">
              <w:rPr>
                <w:color w:val="000000"/>
                <w:sz w:val="24"/>
                <w:szCs w:val="24"/>
                <w:shd w:val="clear" w:color="auto" w:fill="F1F1F1"/>
              </w:rPr>
              <w:t>Bierut</w:t>
            </w:r>
          </w:p>
        </w:tc>
        <w:tc>
          <w:tcPr>
            <w:tcW w:w="2400" w:type="dxa"/>
            <w:tcBorders>
              <w:bottom w:val="single" w:sz="5" w:space="0" w:color="DDDDDD"/>
            </w:tcBorders>
            <w:shd w:val="clear" w:color="auto" w:fill="F1F1F1"/>
            <w:tcMar>
              <w:top w:w="120" w:type="dxa"/>
              <w:left w:w="120" w:type="dxa"/>
              <w:bottom w:w="120" w:type="dxa"/>
              <w:right w:w="120" w:type="dxa"/>
            </w:tcMar>
          </w:tcPr>
          <w:p w14:paraId="12EC29A6" w14:textId="77777777" w:rsidR="003C6CDF" w:rsidRPr="00B82746" w:rsidRDefault="00000000">
            <w:pPr>
              <w:spacing w:after="0" w:line="240" w:lineRule="auto"/>
            </w:pPr>
            <w:r w:rsidRPr="00B82746">
              <w:rPr>
                <w:color w:val="000000"/>
                <w:sz w:val="24"/>
                <w:szCs w:val="24"/>
                <w:shd w:val="clear" w:color="auto" w:fill="F1F1F1"/>
              </w:rPr>
              <w:t>Ryszard</w:t>
            </w:r>
          </w:p>
        </w:tc>
        <w:tc>
          <w:tcPr>
            <w:tcW w:w="0" w:type="auto"/>
            <w:tcBorders>
              <w:bottom w:val="single" w:sz="5" w:space="0" w:color="DDDDDD"/>
            </w:tcBorders>
            <w:shd w:val="clear" w:color="auto" w:fill="F1F1F1"/>
            <w:tcMar>
              <w:top w:w="120" w:type="dxa"/>
              <w:left w:w="120" w:type="dxa"/>
              <w:bottom w:w="120" w:type="dxa"/>
              <w:right w:w="120" w:type="dxa"/>
            </w:tcMar>
          </w:tcPr>
          <w:p w14:paraId="09068B71" w14:textId="77777777" w:rsidR="003C6CDF" w:rsidRPr="00B82746" w:rsidRDefault="00000000">
            <w:pPr>
              <w:spacing w:after="0" w:line="240" w:lineRule="auto"/>
            </w:pPr>
            <w:r w:rsidRPr="00B82746">
              <w:rPr>
                <w:color w:val="000000"/>
                <w:sz w:val="24"/>
                <w:szCs w:val="24"/>
                <w:shd w:val="clear" w:color="auto" w:fill="F1F1F1"/>
              </w:rPr>
              <w:t>PRZECIW</w:t>
            </w:r>
          </w:p>
        </w:tc>
      </w:tr>
      <w:tr w:rsidR="003C6CDF" w:rsidRPr="00B82746" w14:paraId="14F4A421" w14:textId="77777777">
        <w:tc>
          <w:tcPr>
            <w:tcW w:w="600" w:type="dxa"/>
            <w:tcBorders>
              <w:bottom w:val="single" w:sz="5" w:space="0" w:color="DDDDDD"/>
            </w:tcBorders>
            <w:shd w:val="clear" w:color="auto" w:fill="FFFFFF"/>
            <w:tcMar>
              <w:top w:w="120" w:type="dxa"/>
              <w:left w:w="120" w:type="dxa"/>
              <w:bottom w:w="120" w:type="dxa"/>
              <w:right w:w="120" w:type="dxa"/>
            </w:tcMar>
          </w:tcPr>
          <w:p w14:paraId="7ACA08AD" w14:textId="77777777" w:rsidR="003C6CDF" w:rsidRPr="00B82746" w:rsidRDefault="00000000">
            <w:pPr>
              <w:spacing w:after="0" w:line="240" w:lineRule="auto"/>
            </w:pPr>
            <w:r w:rsidRPr="00B82746">
              <w:rPr>
                <w:color w:val="000000"/>
                <w:sz w:val="24"/>
                <w:szCs w:val="24"/>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33BBD9FF" w14:textId="77777777" w:rsidR="003C6CDF" w:rsidRPr="00B82746" w:rsidRDefault="00000000">
            <w:pPr>
              <w:spacing w:after="0" w:line="240" w:lineRule="auto"/>
            </w:pPr>
            <w:r w:rsidRPr="00B82746">
              <w:rPr>
                <w:color w:val="000000"/>
                <w:sz w:val="24"/>
                <w:szCs w:val="24"/>
                <w:shd w:val="clear" w:color="auto" w:fill="FFFFFF"/>
              </w:rPr>
              <w:t>Deryło</w:t>
            </w:r>
          </w:p>
        </w:tc>
        <w:tc>
          <w:tcPr>
            <w:tcW w:w="2400" w:type="dxa"/>
            <w:tcBorders>
              <w:bottom w:val="single" w:sz="5" w:space="0" w:color="DDDDDD"/>
            </w:tcBorders>
            <w:shd w:val="clear" w:color="auto" w:fill="FFFFFF"/>
            <w:tcMar>
              <w:top w:w="120" w:type="dxa"/>
              <w:left w:w="120" w:type="dxa"/>
              <w:bottom w:w="120" w:type="dxa"/>
              <w:right w:w="120" w:type="dxa"/>
            </w:tcMar>
          </w:tcPr>
          <w:p w14:paraId="48A6DCEF" w14:textId="77777777" w:rsidR="003C6CDF" w:rsidRPr="00B82746" w:rsidRDefault="00000000">
            <w:pPr>
              <w:spacing w:after="0" w:line="240" w:lineRule="auto"/>
            </w:pPr>
            <w:r w:rsidRPr="00B82746">
              <w:rPr>
                <w:color w:val="000000"/>
                <w:sz w:val="24"/>
                <w:szCs w:val="24"/>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47699BC" w14:textId="77777777" w:rsidR="003C6CDF" w:rsidRPr="00B82746" w:rsidRDefault="00000000">
            <w:pPr>
              <w:spacing w:after="0" w:line="240" w:lineRule="auto"/>
            </w:pPr>
            <w:r w:rsidRPr="00B82746">
              <w:rPr>
                <w:color w:val="000000"/>
                <w:sz w:val="24"/>
                <w:szCs w:val="24"/>
                <w:shd w:val="clear" w:color="auto" w:fill="FFFFFF"/>
              </w:rPr>
              <w:t>PRZECIW</w:t>
            </w:r>
          </w:p>
        </w:tc>
      </w:tr>
      <w:tr w:rsidR="003C6CDF" w:rsidRPr="00B82746" w14:paraId="2A76A52E" w14:textId="77777777">
        <w:tc>
          <w:tcPr>
            <w:tcW w:w="600" w:type="dxa"/>
            <w:tcBorders>
              <w:bottom w:val="single" w:sz="5" w:space="0" w:color="DDDDDD"/>
            </w:tcBorders>
            <w:shd w:val="clear" w:color="auto" w:fill="F1F1F1"/>
            <w:tcMar>
              <w:top w:w="120" w:type="dxa"/>
              <w:left w:w="120" w:type="dxa"/>
              <w:bottom w:w="120" w:type="dxa"/>
              <w:right w:w="120" w:type="dxa"/>
            </w:tcMar>
          </w:tcPr>
          <w:p w14:paraId="08494FDF" w14:textId="77777777" w:rsidR="003C6CDF" w:rsidRPr="00B82746" w:rsidRDefault="00000000">
            <w:pPr>
              <w:spacing w:after="0" w:line="240" w:lineRule="auto"/>
            </w:pPr>
            <w:r w:rsidRPr="00B82746">
              <w:rPr>
                <w:color w:val="000000"/>
                <w:sz w:val="24"/>
                <w:szCs w:val="24"/>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7F89D53B" w14:textId="77777777" w:rsidR="003C6CDF" w:rsidRPr="00B82746" w:rsidRDefault="00000000">
            <w:pPr>
              <w:spacing w:after="0" w:line="240" w:lineRule="auto"/>
            </w:pPr>
            <w:r w:rsidRPr="00B82746">
              <w:rPr>
                <w:color w:val="000000"/>
                <w:sz w:val="24"/>
                <w:szCs w:val="24"/>
                <w:shd w:val="clear" w:color="auto" w:fill="F1F1F1"/>
              </w:rPr>
              <w:t>Glina</w:t>
            </w:r>
          </w:p>
        </w:tc>
        <w:tc>
          <w:tcPr>
            <w:tcW w:w="2400" w:type="dxa"/>
            <w:tcBorders>
              <w:bottom w:val="single" w:sz="5" w:space="0" w:color="DDDDDD"/>
            </w:tcBorders>
            <w:shd w:val="clear" w:color="auto" w:fill="F1F1F1"/>
            <w:tcMar>
              <w:top w:w="120" w:type="dxa"/>
              <w:left w:w="120" w:type="dxa"/>
              <w:bottom w:w="120" w:type="dxa"/>
              <w:right w:w="120" w:type="dxa"/>
            </w:tcMar>
          </w:tcPr>
          <w:p w14:paraId="65C6339D" w14:textId="77777777" w:rsidR="003C6CDF" w:rsidRPr="00B82746" w:rsidRDefault="00000000">
            <w:pPr>
              <w:spacing w:after="0" w:line="240" w:lineRule="auto"/>
            </w:pPr>
            <w:r w:rsidRPr="00B82746">
              <w:rPr>
                <w:color w:val="000000"/>
                <w:sz w:val="24"/>
                <w:szCs w:val="24"/>
                <w:shd w:val="clear" w:color="auto" w:fill="F1F1F1"/>
              </w:rPr>
              <w:t>Piotr</w:t>
            </w:r>
          </w:p>
        </w:tc>
        <w:tc>
          <w:tcPr>
            <w:tcW w:w="0" w:type="auto"/>
            <w:tcBorders>
              <w:bottom w:val="single" w:sz="5" w:space="0" w:color="DDDDDD"/>
            </w:tcBorders>
            <w:shd w:val="clear" w:color="auto" w:fill="F1F1F1"/>
            <w:tcMar>
              <w:top w:w="120" w:type="dxa"/>
              <w:left w:w="120" w:type="dxa"/>
              <w:bottom w:w="120" w:type="dxa"/>
              <w:right w:w="120" w:type="dxa"/>
            </w:tcMar>
          </w:tcPr>
          <w:p w14:paraId="7FB6FF8C" w14:textId="77777777" w:rsidR="003C6CDF" w:rsidRPr="00B82746" w:rsidRDefault="00000000">
            <w:pPr>
              <w:spacing w:after="0" w:line="240" w:lineRule="auto"/>
            </w:pPr>
            <w:r w:rsidRPr="00B82746">
              <w:rPr>
                <w:color w:val="000000"/>
                <w:sz w:val="24"/>
                <w:szCs w:val="24"/>
                <w:shd w:val="clear" w:color="auto" w:fill="F1F1F1"/>
              </w:rPr>
              <w:t>ZA</w:t>
            </w:r>
          </w:p>
        </w:tc>
      </w:tr>
      <w:tr w:rsidR="003C6CDF" w:rsidRPr="00B82746" w14:paraId="33548CAB" w14:textId="77777777">
        <w:tc>
          <w:tcPr>
            <w:tcW w:w="600" w:type="dxa"/>
            <w:tcBorders>
              <w:bottom w:val="single" w:sz="5" w:space="0" w:color="DDDDDD"/>
            </w:tcBorders>
            <w:shd w:val="clear" w:color="auto" w:fill="FFFFFF"/>
            <w:tcMar>
              <w:top w:w="120" w:type="dxa"/>
              <w:left w:w="120" w:type="dxa"/>
              <w:bottom w:w="120" w:type="dxa"/>
              <w:right w:w="120" w:type="dxa"/>
            </w:tcMar>
          </w:tcPr>
          <w:p w14:paraId="24ABB15A" w14:textId="77777777" w:rsidR="003C6CDF" w:rsidRPr="00B82746" w:rsidRDefault="00000000">
            <w:pPr>
              <w:spacing w:after="0" w:line="240" w:lineRule="auto"/>
            </w:pPr>
            <w:r w:rsidRPr="00B82746">
              <w:rPr>
                <w:color w:val="000000"/>
                <w:sz w:val="24"/>
                <w:szCs w:val="24"/>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69BF82CA" w14:textId="77777777" w:rsidR="003C6CDF" w:rsidRPr="00B82746" w:rsidRDefault="00000000">
            <w:pPr>
              <w:spacing w:after="0" w:line="240" w:lineRule="auto"/>
            </w:pPr>
            <w:r w:rsidRPr="00B82746">
              <w:rPr>
                <w:color w:val="000000"/>
                <w:sz w:val="24"/>
                <w:szCs w:val="24"/>
                <w:shd w:val="clear" w:color="auto" w:fill="FFFFFF"/>
              </w:rPr>
              <w:t>Hulak</w:t>
            </w:r>
          </w:p>
        </w:tc>
        <w:tc>
          <w:tcPr>
            <w:tcW w:w="2400" w:type="dxa"/>
            <w:tcBorders>
              <w:bottom w:val="single" w:sz="5" w:space="0" w:color="DDDDDD"/>
            </w:tcBorders>
            <w:shd w:val="clear" w:color="auto" w:fill="FFFFFF"/>
            <w:tcMar>
              <w:top w:w="120" w:type="dxa"/>
              <w:left w:w="120" w:type="dxa"/>
              <w:bottom w:w="120" w:type="dxa"/>
              <w:right w:w="120" w:type="dxa"/>
            </w:tcMar>
          </w:tcPr>
          <w:p w14:paraId="730968F4" w14:textId="77777777" w:rsidR="003C6CDF" w:rsidRPr="00B82746" w:rsidRDefault="00000000">
            <w:pPr>
              <w:spacing w:after="0" w:line="240" w:lineRule="auto"/>
            </w:pPr>
            <w:r w:rsidRPr="00B82746">
              <w:rPr>
                <w:color w:val="000000"/>
                <w:sz w:val="24"/>
                <w:szCs w:val="24"/>
                <w:shd w:val="clear" w:color="auto" w:fill="FFFFFF"/>
              </w:rPr>
              <w:t>Marta</w:t>
            </w:r>
          </w:p>
        </w:tc>
        <w:tc>
          <w:tcPr>
            <w:tcW w:w="0" w:type="auto"/>
            <w:tcBorders>
              <w:bottom w:val="single" w:sz="5" w:space="0" w:color="DDDDDD"/>
            </w:tcBorders>
            <w:shd w:val="clear" w:color="auto" w:fill="FFFFFF"/>
            <w:tcMar>
              <w:top w:w="120" w:type="dxa"/>
              <w:left w:w="120" w:type="dxa"/>
              <w:bottom w:w="120" w:type="dxa"/>
              <w:right w:w="120" w:type="dxa"/>
            </w:tcMar>
          </w:tcPr>
          <w:p w14:paraId="4B0C5638" w14:textId="77777777" w:rsidR="003C6CDF" w:rsidRPr="00B82746" w:rsidRDefault="00000000">
            <w:pPr>
              <w:spacing w:after="0" w:line="240" w:lineRule="auto"/>
            </w:pPr>
            <w:r w:rsidRPr="00B82746">
              <w:rPr>
                <w:color w:val="000000"/>
                <w:sz w:val="24"/>
                <w:szCs w:val="24"/>
                <w:shd w:val="clear" w:color="auto" w:fill="FFFFFF"/>
              </w:rPr>
              <w:t>PRZECIW</w:t>
            </w:r>
          </w:p>
        </w:tc>
      </w:tr>
      <w:tr w:rsidR="003C6CDF" w:rsidRPr="00B82746" w14:paraId="7C98EFEE" w14:textId="77777777">
        <w:tc>
          <w:tcPr>
            <w:tcW w:w="600" w:type="dxa"/>
            <w:tcBorders>
              <w:bottom w:val="single" w:sz="5" w:space="0" w:color="DDDDDD"/>
            </w:tcBorders>
            <w:shd w:val="clear" w:color="auto" w:fill="F1F1F1"/>
            <w:tcMar>
              <w:top w:w="120" w:type="dxa"/>
              <w:left w:w="120" w:type="dxa"/>
              <w:bottom w:w="120" w:type="dxa"/>
              <w:right w:w="120" w:type="dxa"/>
            </w:tcMar>
          </w:tcPr>
          <w:p w14:paraId="4DA54C4B" w14:textId="77777777" w:rsidR="003C6CDF" w:rsidRPr="00B82746" w:rsidRDefault="00000000">
            <w:pPr>
              <w:spacing w:after="0" w:line="240" w:lineRule="auto"/>
            </w:pPr>
            <w:r w:rsidRPr="00B82746">
              <w:rPr>
                <w:color w:val="000000"/>
                <w:sz w:val="24"/>
                <w:szCs w:val="24"/>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96CC0B9" w14:textId="77777777" w:rsidR="003C6CDF" w:rsidRPr="00B82746" w:rsidRDefault="00000000">
            <w:pPr>
              <w:spacing w:after="0" w:line="240" w:lineRule="auto"/>
            </w:pPr>
            <w:r w:rsidRPr="00B82746">
              <w:rPr>
                <w:color w:val="000000"/>
                <w:sz w:val="24"/>
                <w:szCs w:val="24"/>
                <w:shd w:val="clear" w:color="auto" w:fill="F1F1F1"/>
              </w:rPr>
              <w:t>Kopacz</w:t>
            </w:r>
          </w:p>
        </w:tc>
        <w:tc>
          <w:tcPr>
            <w:tcW w:w="2400" w:type="dxa"/>
            <w:tcBorders>
              <w:bottom w:val="single" w:sz="5" w:space="0" w:color="DDDDDD"/>
            </w:tcBorders>
            <w:shd w:val="clear" w:color="auto" w:fill="F1F1F1"/>
            <w:tcMar>
              <w:top w:w="120" w:type="dxa"/>
              <w:left w:w="120" w:type="dxa"/>
              <w:bottom w:w="120" w:type="dxa"/>
              <w:right w:w="120" w:type="dxa"/>
            </w:tcMar>
          </w:tcPr>
          <w:p w14:paraId="3C2A4D21" w14:textId="77777777" w:rsidR="003C6CDF" w:rsidRPr="00B82746" w:rsidRDefault="00000000">
            <w:pPr>
              <w:spacing w:after="0" w:line="240" w:lineRule="auto"/>
            </w:pPr>
            <w:r w:rsidRPr="00B82746">
              <w:rPr>
                <w:color w:val="000000"/>
                <w:sz w:val="24"/>
                <w:szCs w:val="24"/>
                <w:shd w:val="clear" w:color="auto" w:fill="F1F1F1"/>
              </w:rPr>
              <w:t>Jadwiga</w:t>
            </w:r>
          </w:p>
        </w:tc>
        <w:tc>
          <w:tcPr>
            <w:tcW w:w="0" w:type="auto"/>
            <w:tcBorders>
              <w:bottom w:val="single" w:sz="5" w:space="0" w:color="DDDDDD"/>
            </w:tcBorders>
            <w:shd w:val="clear" w:color="auto" w:fill="F1F1F1"/>
            <w:tcMar>
              <w:top w:w="120" w:type="dxa"/>
              <w:left w:w="120" w:type="dxa"/>
              <w:bottom w:w="120" w:type="dxa"/>
              <w:right w:w="120" w:type="dxa"/>
            </w:tcMar>
          </w:tcPr>
          <w:p w14:paraId="3DDDAF40" w14:textId="77777777" w:rsidR="003C6CDF" w:rsidRPr="00B82746" w:rsidRDefault="00000000">
            <w:pPr>
              <w:spacing w:after="0" w:line="240" w:lineRule="auto"/>
            </w:pPr>
            <w:r w:rsidRPr="00B82746">
              <w:rPr>
                <w:color w:val="000000"/>
                <w:sz w:val="24"/>
                <w:szCs w:val="24"/>
                <w:shd w:val="clear" w:color="auto" w:fill="F1F1F1"/>
              </w:rPr>
              <w:t>WSTRZYMAŁA SIĘ</w:t>
            </w:r>
          </w:p>
        </w:tc>
      </w:tr>
      <w:tr w:rsidR="003C6CDF" w:rsidRPr="00B82746" w14:paraId="247FA4AB" w14:textId="77777777">
        <w:tc>
          <w:tcPr>
            <w:tcW w:w="600" w:type="dxa"/>
            <w:tcBorders>
              <w:bottom w:val="single" w:sz="5" w:space="0" w:color="DDDDDD"/>
            </w:tcBorders>
            <w:shd w:val="clear" w:color="auto" w:fill="FFFFFF"/>
            <w:tcMar>
              <w:top w:w="120" w:type="dxa"/>
              <w:left w:w="120" w:type="dxa"/>
              <w:bottom w:w="120" w:type="dxa"/>
              <w:right w:w="120" w:type="dxa"/>
            </w:tcMar>
          </w:tcPr>
          <w:p w14:paraId="12397AD2" w14:textId="77777777" w:rsidR="003C6CDF" w:rsidRPr="00B82746" w:rsidRDefault="00000000">
            <w:pPr>
              <w:spacing w:after="0" w:line="240" w:lineRule="auto"/>
            </w:pPr>
            <w:r w:rsidRPr="00B82746">
              <w:rPr>
                <w:color w:val="000000"/>
                <w:sz w:val="24"/>
                <w:szCs w:val="24"/>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4229796B" w14:textId="77777777" w:rsidR="003C6CDF" w:rsidRPr="00B82746" w:rsidRDefault="00000000">
            <w:pPr>
              <w:spacing w:after="0" w:line="240" w:lineRule="auto"/>
            </w:pPr>
            <w:r w:rsidRPr="00B82746">
              <w:rPr>
                <w:color w:val="000000"/>
                <w:sz w:val="24"/>
                <w:szCs w:val="24"/>
                <w:shd w:val="clear" w:color="auto" w:fill="FFFFFF"/>
              </w:rPr>
              <w:t>Kubik</w:t>
            </w:r>
          </w:p>
        </w:tc>
        <w:tc>
          <w:tcPr>
            <w:tcW w:w="2400" w:type="dxa"/>
            <w:tcBorders>
              <w:bottom w:val="single" w:sz="5" w:space="0" w:color="DDDDDD"/>
            </w:tcBorders>
            <w:shd w:val="clear" w:color="auto" w:fill="FFFFFF"/>
            <w:tcMar>
              <w:top w:w="120" w:type="dxa"/>
              <w:left w:w="120" w:type="dxa"/>
              <w:bottom w:w="120" w:type="dxa"/>
              <w:right w:w="120" w:type="dxa"/>
            </w:tcMar>
          </w:tcPr>
          <w:p w14:paraId="4C23E160" w14:textId="77777777" w:rsidR="003C6CDF" w:rsidRPr="00B82746" w:rsidRDefault="00000000">
            <w:pPr>
              <w:spacing w:after="0" w:line="240" w:lineRule="auto"/>
            </w:pPr>
            <w:r w:rsidRPr="00B82746">
              <w:rPr>
                <w:color w:val="000000"/>
                <w:sz w:val="24"/>
                <w:szCs w:val="24"/>
                <w:shd w:val="clear" w:color="auto" w:fill="FFFFFF"/>
              </w:rPr>
              <w:t>Krystian</w:t>
            </w:r>
          </w:p>
        </w:tc>
        <w:tc>
          <w:tcPr>
            <w:tcW w:w="0" w:type="auto"/>
            <w:tcBorders>
              <w:bottom w:val="single" w:sz="5" w:space="0" w:color="DDDDDD"/>
            </w:tcBorders>
            <w:shd w:val="clear" w:color="auto" w:fill="FFFFFF"/>
            <w:tcMar>
              <w:top w:w="120" w:type="dxa"/>
              <w:left w:w="120" w:type="dxa"/>
              <w:bottom w:w="120" w:type="dxa"/>
              <w:right w:w="120" w:type="dxa"/>
            </w:tcMar>
          </w:tcPr>
          <w:p w14:paraId="178A021C" w14:textId="77777777" w:rsidR="003C6CDF" w:rsidRPr="00B82746" w:rsidRDefault="00000000">
            <w:pPr>
              <w:spacing w:after="0" w:line="240" w:lineRule="auto"/>
            </w:pPr>
            <w:r w:rsidRPr="00B82746">
              <w:rPr>
                <w:color w:val="000000"/>
                <w:sz w:val="24"/>
                <w:szCs w:val="24"/>
                <w:shd w:val="clear" w:color="auto" w:fill="FFFFFF"/>
              </w:rPr>
              <w:t>PRZECIW</w:t>
            </w:r>
          </w:p>
        </w:tc>
      </w:tr>
      <w:tr w:rsidR="003C6CDF" w:rsidRPr="00B82746" w14:paraId="7C5B0C5C" w14:textId="77777777">
        <w:tc>
          <w:tcPr>
            <w:tcW w:w="600" w:type="dxa"/>
            <w:tcBorders>
              <w:bottom w:val="single" w:sz="5" w:space="0" w:color="DDDDDD"/>
            </w:tcBorders>
            <w:shd w:val="clear" w:color="auto" w:fill="F1F1F1"/>
            <w:tcMar>
              <w:top w:w="120" w:type="dxa"/>
              <w:left w:w="120" w:type="dxa"/>
              <w:bottom w:w="120" w:type="dxa"/>
              <w:right w:w="120" w:type="dxa"/>
            </w:tcMar>
          </w:tcPr>
          <w:p w14:paraId="4FDD0C50" w14:textId="77777777" w:rsidR="003C6CDF" w:rsidRPr="00B82746" w:rsidRDefault="00000000">
            <w:pPr>
              <w:spacing w:after="0" w:line="240" w:lineRule="auto"/>
            </w:pPr>
            <w:r w:rsidRPr="00B82746">
              <w:rPr>
                <w:color w:val="000000"/>
                <w:sz w:val="24"/>
                <w:szCs w:val="24"/>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E2E2AE2" w14:textId="77777777" w:rsidR="003C6CDF" w:rsidRPr="00B82746" w:rsidRDefault="00000000">
            <w:pPr>
              <w:spacing w:after="0" w:line="240" w:lineRule="auto"/>
            </w:pPr>
            <w:proofErr w:type="spellStart"/>
            <w:r w:rsidRPr="00B82746">
              <w:rPr>
                <w:color w:val="000000"/>
                <w:sz w:val="24"/>
                <w:szCs w:val="24"/>
                <w:shd w:val="clear" w:color="auto" w:fill="F1F1F1"/>
              </w:rPr>
              <w:t>Noszczak</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C30076D" w14:textId="77777777" w:rsidR="003C6CDF" w:rsidRPr="00B82746" w:rsidRDefault="00000000">
            <w:pPr>
              <w:spacing w:after="0" w:line="240" w:lineRule="auto"/>
            </w:pPr>
            <w:r w:rsidRPr="00B82746">
              <w:rPr>
                <w:color w:val="000000"/>
                <w:sz w:val="24"/>
                <w:szCs w:val="24"/>
                <w:shd w:val="clear" w:color="auto" w:fill="F1F1F1"/>
              </w:rPr>
              <w:t>Marta</w:t>
            </w:r>
          </w:p>
        </w:tc>
        <w:tc>
          <w:tcPr>
            <w:tcW w:w="0" w:type="auto"/>
            <w:tcBorders>
              <w:bottom w:val="single" w:sz="5" w:space="0" w:color="DDDDDD"/>
            </w:tcBorders>
            <w:shd w:val="clear" w:color="auto" w:fill="F1F1F1"/>
            <w:tcMar>
              <w:top w:w="120" w:type="dxa"/>
              <w:left w:w="120" w:type="dxa"/>
              <w:bottom w:w="120" w:type="dxa"/>
              <w:right w:w="120" w:type="dxa"/>
            </w:tcMar>
          </w:tcPr>
          <w:p w14:paraId="5999CD05" w14:textId="77777777" w:rsidR="003C6CDF" w:rsidRPr="00B82746" w:rsidRDefault="00000000">
            <w:pPr>
              <w:spacing w:after="0" w:line="240" w:lineRule="auto"/>
            </w:pPr>
            <w:r w:rsidRPr="00B82746">
              <w:rPr>
                <w:color w:val="000000"/>
                <w:sz w:val="24"/>
                <w:szCs w:val="24"/>
                <w:shd w:val="clear" w:color="auto" w:fill="F1F1F1"/>
              </w:rPr>
              <w:t>PRZECIW</w:t>
            </w:r>
          </w:p>
        </w:tc>
      </w:tr>
      <w:tr w:rsidR="003C6CDF" w:rsidRPr="00B82746" w14:paraId="7A9A46CC" w14:textId="77777777">
        <w:tc>
          <w:tcPr>
            <w:tcW w:w="600" w:type="dxa"/>
            <w:tcBorders>
              <w:bottom w:val="single" w:sz="5" w:space="0" w:color="DDDDDD"/>
            </w:tcBorders>
            <w:shd w:val="clear" w:color="auto" w:fill="FFFFFF"/>
            <w:tcMar>
              <w:top w:w="120" w:type="dxa"/>
              <w:left w:w="120" w:type="dxa"/>
              <w:bottom w:w="120" w:type="dxa"/>
              <w:right w:w="120" w:type="dxa"/>
            </w:tcMar>
          </w:tcPr>
          <w:p w14:paraId="4BF61391" w14:textId="77777777" w:rsidR="003C6CDF" w:rsidRPr="00B82746" w:rsidRDefault="00000000">
            <w:pPr>
              <w:spacing w:after="0" w:line="240" w:lineRule="auto"/>
            </w:pPr>
            <w:r w:rsidRPr="00B82746">
              <w:rPr>
                <w:color w:val="000000"/>
                <w:sz w:val="24"/>
                <w:szCs w:val="24"/>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A597C1D" w14:textId="77777777" w:rsidR="003C6CDF" w:rsidRPr="00B82746" w:rsidRDefault="00000000">
            <w:pPr>
              <w:spacing w:after="0" w:line="240" w:lineRule="auto"/>
            </w:pPr>
            <w:r w:rsidRPr="00B82746">
              <w:rPr>
                <w:color w:val="000000"/>
                <w:sz w:val="24"/>
                <w:szCs w:val="24"/>
                <w:shd w:val="clear" w:color="auto" w:fill="FFFFFF"/>
              </w:rPr>
              <w:t>Przybylska</w:t>
            </w:r>
          </w:p>
        </w:tc>
        <w:tc>
          <w:tcPr>
            <w:tcW w:w="2400" w:type="dxa"/>
            <w:tcBorders>
              <w:bottom w:val="single" w:sz="5" w:space="0" w:color="DDDDDD"/>
            </w:tcBorders>
            <w:shd w:val="clear" w:color="auto" w:fill="FFFFFF"/>
            <w:tcMar>
              <w:top w:w="120" w:type="dxa"/>
              <w:left w:w="120" w:type="dxa"/>
              <w:bottom w:w="120" w:type="dxa"/>
              <w:right w:w="120" w:type="dxa"/>
            </w:tcMar>
          </w:tcPr>
          <w:p w14:paraId="15FB4798" w14:textId="77777777" w:rsidR="003C6CDF" w:rsidRPr="00B82746" w:rsidRDefault="00000000">
            <w:pPr>
              <w:spacing w:after="0" w:line="240" w:lineRule="auto"/>
            </w:pPr>
            <w:r w:rsidRPr="00B82746">
              <w:rPr>
                <w:color w:val="000000"/>
                <w:sz w:val="24"/>
                <w:szCs w:val="24"/>
                <w:shd w:val="clear" w:color="auto" w:fill="FFFFFF"/>
              </w:rPr>
              <w:t>Paulina</w:t>
            </w:r>
          </w:p>
        </w:tc>
        <w:tc>
          <w:tcPr>
            <w:tcW w:w="0" w:type="auto"/>
            <w:tcBorders>
              <w:bottom w:val="single" w:sz="5" w:space="0" w:color="DDDDDD"/>
            </w:tcBorders>
            <w:shd w:val="clear" w:color="auto" w:fill="FFFFFF"/>
            <w:tcMar>
              <w:top w:w="120" w:type="dxa"/>
              <w:left w:w="120" w:type="dxa"/>
              <w:bottom w:w="120" w:type="dxa"/>
              <w:right w:w="120" w:type="dxa"/>
            </w:tcMar>
          </w:tcPr>
          <w:p w14:paraId="63F64AA3" w14:textId="77777777" w:rsidR="003C6CDF" w:rsidRPr="00B82746" w:rsidRDefault="00000000">
            <w:pPr>
              <w:spacing w:after="0" w:line="240" w:lineRule="auto"/>
            </w:pPr>
            <w:r w:rsidRPr="00B82746">
              <w:rPr>
                <w:color w:val="000000"/>
                <w:sz w:val="24"/>
                <w:szCs w:val="24"/>
                <w:shd w:val="clear" w:color="auto" w:fill="FFFFFF"/>
              </w:rPr>
              <w:t>PRZECIW</w:t>
            </w:r>
          </w:p>
        </w:tc>
      </w:tr>
      <w:tr w:rsidR="003C6CDF" w:rsidRPr="00B82746" w14:paraId="53A05106" w14:textId="77777777">
        <w:tc>
          <w:tcPr>
            <w:tcW w:w="600" w:type="dxa"/>
            <w:tcBorders>
              <w:bottom w:val="single" w:sz="5" w:space="0" w:color="DDDDDD"/>
            </w:tcBorders>
            <w:shd w:val="clear" w:color="auto" w:fill="F1F1F1"/>
            <w:tcMar>
              <w:top w:w="120" w:type="dxa"/>
              <w:left w:w="120" w:type="dxa"/>
              <w:bottom w:w="120" w:type="dxa"/>
              <w:right w:w="120" w:type="dxa"/>
            </w:tcMar>
          </w:tcPr>
          <w:p w14:paraId="0B9AFC6B" w14:textId="77777777" w:rsidR="003C6CDF" w:rsidRPr="00B82746" w:rsidRDefault="00000000">
            <w:pPr>
              <w:spacing w:after="0" w:line="240" w:lineRule="auto"/>
            </w:pPr>
            <w:r w:rsidRPr="00B82746">
              <w:rPr>
                <w:color w:val="000000"/>
                <w:sz w:val="24"/>
                <w:szCs w:val="24"/>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3D25589" w14:textId="77777777" w:rsidR="003C6CDF" w:rsidRPr="00B82746" w:rsidRDefault="00000000">
            <w:pPr>
              <w:spacing w:after="0" w:line="240" w:lineRule="auto"/>
            </w:pPr>
            <w:r w:rsidRPr="00B82746">
              <w:rPr>
                <w:color w:val="000000"/>
                <w:sz w:val="24"/>
                <w:szCs w:val="24"/>
                <w:shd w:val="clear" w:color="auto" w:fill="F1F1F1"/>
              </w:rPr>
              <w:t>Ptak</w:t>
            </w:r>
          </w:p>
        </w:tc>
        <w:tc>
          <w:tcPr>
            <w:tcW w:w="2400" w:type="dxa"/>
            <w:tcBorders>
              <w:bottom w:val="single" w:sz="5" w:space="0" w:color="DDDDDD"/>
            </w:tcBorders>
            <w:shd w:val="clear" w:color="auto" w:fill="F1F1F1"/>
            <w:tcMar>
              <w:top w:w="120" w:type="dxa"/>
              <w:left w:w="120" w:type="dxa"/>
              <w:bottom w:w="120" w:type="dxa"/>
              <w:right w:w="120" w:type="dxa"/>
            </w:tcMar>
          </w:tcPr>
          <w:p w14:paraId="4728393E" w14:textId="77777777" w:rsidR="003C6CDF" w:rsidRPr="00B82746" w:rsidRDefault="00000000">
            <w:pPr>
              <w:spacing w:after="0" w:line="240" w:lineRule="auto"/>
            </w:pPr>
            <w:r w:rsidRPr="00B82746">
              <w:rPr>
                <w:color w:val="000000"/>
                <w:sz w:val="24"/>
                <w:szCs w:val="24"/>
                <w:shd w:val="clear" w:color="auto" w:fill="F1F1F1"/>
              </w:rPr>
              <w:t>Jacek</w:t>
            </w:r>
          </w:p>
        </w:tc>
        <w:tc>
          <w:tcPr>
            <w:tcW w:w="0" w:type="auto"/>
            <w:tcBorders>
              <w:bottom w:val="single" w:sz="5" w:space="0" w:color="DDDDDD"/>
            </w:tcBorders>
            <w:shd w:val="clear" w:color="auto" w:fill="F1F1F1"/>
            <w:tcMar>
              <w:top w:w="120" w:type="dxa"/>
              <w:left w:w="120" w:type="dxa"/>
              <w:bottom w:w="120" w:type="dxa"/>
              <w:right w:w="120" w:type="dxa"/>
            </w:tcMar>
          </w:tcPr>
          <w:p w14:paraId="6D28DC82" w14:textId="77777777" w:rsidR="003C6CDF" w:rsidRPr="00B82746" w:rsidRDefault="00000000">
            <w:pPr>
              <w:spacing w:after="0" w:line="240" w:lineRule="auto"/>
            </w:pPr>
            <w:r w:rsidRPr="00B82746">
              <w:rPr>
                <w:color w:val="000000"/>
                <w:sz w:val="24"/>
                <w:szCs w:val="24"/>
                <w:shd w:val="clear" w:color="auto" w:fill="F1F1F1"/>
              </w:rPr>
              <w:t>PRZECIW</w:t>
            </w:r>
          </w:p>
        </w:tc>
      </w:tr>
      <w:tr w:rsidR="003C6CDF" w:rsidRPr="00B82746" w14:paraId="402738B0" w14:textId="77777777">
        <w:tc>
          <w:tcPr>
            <w:tcW w:w="600" w:type="dxa"/>
            <w:tcBorders>
              <w:bottom w:val="single" w:sz="5" w:space="0" w:color="DDDDDD"/>
            </w:tcBorders>
            <w:shd w:val="clear" w:color="auto" w:fill="FFFFFF"/>
            <w:tcMar>
              <w:top w:w="120" w:type="dxa"/>
              <w:left w:w="120" w:type="dxa"/>
              <w:bottom w:w="120" w:type="dxa"/>
              <w:right w:w="120" w:type="dxa"/>
            </w:tcMar>
          </w:tcPr>
          <w:p w14:paraId="48513F4D" w14:textId="77777777" w:rsidR="003C6CDF" w:rsidRPr="00B82746" w:rsidRDefault="00000000">
            <w:pPr>
              <w:spacing w:after="0" w:line="240" w:lineRule="auto"/>
            </w:pPr>
            <w:r w:rsidRPr="00B82746">
              <w:rPr>
                <w:color w:val="000000"/>
                <w:sz w:val="24"/>
                <w:szCs w:val="24"/>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6FF64AEE" w14:textId="77777777" w:rsidR="003C6CDF" w:rsidRPr="00B82746" w:rsidRDefault="00000000">
            <w:pPr>
              <w:spacing w:after="0" w:line="240" w:lineRule="auto"/>
            </w:pPr>
            <w:r w:rsidRPr="00B82746">
              <w:rPr>
                <w:color w:val="000000"/>
                <w:sz w:val="24"/>
                <w:szCs w:val="24"/>
                <w:shd w:val="clear" w:color="auto" w:fill="FFFFFF"/>
              </w:rPr>
              <w:t>Szaleniec</w:t>
            </w:r>
          </w:p>
        </w:tc>
        <w:tc>
          <w:tcPr>
            <w:tcW w:w="2400" w:type="dxa"/>
            <w:tcBorders>
              <w:bottom w:val="single" w:sz="5" w:space="0" w:color="DDDDDD"/>
            </w:tcBorders>
            <w:shd w:val="clear" w:color="auto" w:fill="FFFFFF"/>
            <w:tcMar>
              <w:top w:w="120" w:type="dxa"/>
              <w:left w:w="120" w:type="dxa"/>
              <w:bottom w:w="120" w:type="dxa"/>
              <w:right w:w="120" w:type="dxa"/>
            </w:tcMar>
          </w:tcPr>
          <w:p w14:paraId="56A5841F" w14:textId="77777777" w:rsidR="003C6CDF" w:rsidRPr="00B82746" w:rsidRDefault="00000000">
            <w:pPr>
              <w:spacing w:after="0" w:line="240" w:lineRule="auto"/>
            </w:pPr>
            <w:r w:rsidRPr="00B82746">
              <w:rPr>
                <w:color w:val="000000"/>
                <w:sz w:val="24"/>
                <w:szCs w:val="24"/>
                <w:shd w:val="clear" w:color="auto" w:fill="FFFFFF"/>
              </w:rPr>
              <w:t>Jacek</w:t>
            </w:r>
          </w:p>
        </w:tc>
        <w:tc>
          <w:tcPr>
            <w:tcW w:w="0" w:type="auto"/>
            <w:tcBorders>
              <w:bottom w:val="single" w:sz="5" w:space="0" w:color="DDDDDD"/>
            </w:tcBorders>
            <w:shd w:val="clear" w:color="auto" w:fill="FFFFFF"/>
            <w:tcMar>
              <w:top w:w="120" w:type="dxa"/>
              <w:left w:w="120" w:type="dxa"/>
              <w:bottom w:w="120" w:type="dxa"/>
              <w:right w:w="120" w:type="dxa"/>
            </w:tcMar>
          </w:tcPr>
          <w:p w14:paraId="26CA7640" w14:textId="77777777" w:rsidR="003C6CDF" w:rsidRPr="00B82746" w:rsidRDefault="00000000">
            <w:pPr>
              <w:spacing w:after="0" w:line="240" w:lineRule="auto"/>
            </w:pPr>
            <w:r w:rsidRPr="00B82746">
              <w:rPr>
                <w:color w:val="000000"/>
                <w:sz w:val="24"/>
                <w:szCs w:val="24"/>
                <w:shd w:val="clear" w:color="auto" w:fill="FFFFFF"/>
              </w:rPr>
              <w:t>PRZECIW</w:t>
            </w:r>
          </w:p>
        </w:tc>
      </w:tr>
      <w:tr w:rsidR="003C6CDF" w:rsidRPr="00B82746" w14:paraId="2906EC46" w14:textId="77777777">
        <w:tc>
          <w:tcPr>
            <w:tcW w:w="600" w:type="dxa"/>
            <w:tcBorders>
              <w:bottom w:val="single" w:sz="5" w:space="0" w:color="DDDDDD"/>
            </w:tcBorders>
            <w:shd w:val="clear" w:color="auto" w:fill="F1F1F1"/>
            <w:tcMar>
              <w:top w:w="120" w:type="dxa"/>
              <w:left w:w="120" w:type="dxa"/>
              <w:bottom w:w="120" w:type="dxa"/>
              <w:right w:w="120" w:type="dxa"/>
            </w:tcMar>
          </w:tcPr>
          <w:p w14:paraId="3BB67DB2" w14:textId="77777777" w:rsidR="003C6CDF" w:rsidRPr="00B82746" w:rsidRDefault="00000000">
            <w:pPr>
              <w:spacing w:after="0" w:line="240" w:lineRule="auto"/>
            </w:pPr>
            <w:r w:rsidRPr="00B82746">
              <w:rPr>
                <w:color w:val="000000"/>
                <w:sz w:val="24"/>
                <w:szCs w:val="24"/>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6300F39F" w14:textId="77777777" w:rsidR="003C6CDF" w:rsidRPr="00B82746" w:rsidRDefault="00000000">
            <w:pPr>
              <w:spacing w:after="0" w:line="240" w:lineRule="auto"/>
            </w:pPr>
            <w:r w:rsidRPr="00B82746">
              <w:rPr>
                <w:color w:val="000000"/>
                <w:sz w:val="24"/>
                <w:szCs w:val="24"/>
                <w:shd w:val="clear" w:color="auto" w:fill="F1F1F1"/>
              </w:rPr>
              <w:t>Tabor</w:t>
            </w:r>
          </w:p>
        </w:tc>
        <w:tc>
          <w:tcPr>
            <w:tcW w:w="2400" w:type="dxa"/>
            <w:tcBorders>
              <w:bottom w:val="single" w:sz="5" w:space="0" w:color="DDDDDD"/>
            </w:tcBorders>
            <w:shd w:val="clear" w:color="auto" w:fill="F1F1F1"/>
            <w:tcMar>
              <w:top w:w="120" w:type="dxa"/>
              <w:left w:w="120" w:type="dxa"/>
              <w:bottom w:w="120" w:type="dxa"/>
              <w:right w:w="120" w:type="dxa"/>
            </w:tcMar>
          </w:tcPr>
          <w:p w14:paraId="368F126C" w14:textId="77777777" w:rsidR="003C6CDF" w:rsidRPr="00B82746" w:rsidRDefault="00000000">
            <w:pPr>
              <w:spacing w:after="0" w:line="240" w:lineRule="auto"/>
            </w:pPr>
            <w:r w:rsidRPr="00B82746">
              <w:rPr>
                <w:color w:val="000000"/>
                <w:sz w:val="24"/>
                <w:szCs w:val="24"/>
                <w:shd w:val="clear" w:color="auto" w:fill="F1F1F1"/>
              </w:rPr>
              <w:t>Przemysław</w:t>
            </w:r>
          </w:p>
        </w:tc>
        <w:tc>
          <w:tcPr>
            <w:tcW w:w="0" w:type="auto"/>
            <w:tcBorders>
              <w:bottom w:val="single" w:sz="5" w:space="0" w:color="DDDDDD"/>
            </w:tcBorders>
            <w:shd w:val="clear" w:color="auto" w:fill="F1F1F1"/>
            <w:tcMar>
              <w:top w:w="120" w:type="dxa"/>
              <w:left w:w="120" w:type="dxa"/>
              <w:bottom w:w="120" w:type="dxa"/>
              <w:right w:w="120" w:type="dxa"/>
            </w:tcMar>
          </w:tcPr>
          <w:p w14:paraId="29C29626" w14:textId="77777777" w:rsidR="003C6CDF" w:rsidRPr="00B82746" w:rsidRDefault="00000000">
            <w:pPr>
              <w:spacing w:after="0" w:line="240" w:lineRule="auto"/>
            </w:pPr>
            <w:r w:rsidRPr="00B82746">
              <w:rPr>
                <w:color w:val="000000"/>
                <w:sz w:val="24"/>
                <w:szCs w:val="24"/>
                <w:shd w:val="clear" w:color="auto" w:fill="F1F1F1"/>
              </w:rPr>
              <w:t>PRZECIW</w:t>
            </w:r>
          </w:p>
        </w:tc>
      </w:tr>
      <w:tr w:rsidR="003C6CDF" w:rsidRPr="00B82746" w14:paraId="1A849B70" w14:textId="77777777">
        <w:tc>
          <w:tcPr>
            <w:tcW w:w="600" w:type="dxa"/>
            <w:tcBorders>
              <w:bottom w:val="single" w:sz="5" w:space="0" w:color="DDDDDD"/>
            </w:tcBorders>
            <w:shd w:val="clear" w:color="auto" w:fill="FFFFFF"/>
            <w:tcMar>
              <w:top w:w="120" w:type="dxa"/>
              <w:left w:w="120" w:type="dxa"/>
              <w:bottom w:w="120" w:type="dxa"/>
              <w:right w:w="120" w:type="dxa"/>
            </w:tcMar>
          </w:tcPr>
          <w:p w14:paraId="09A30350" w14:textId="77777777" w:rsidR="003C6CDF" w:rsidRPr="00B82746" w:rsidRDefault="00000000">
            <w:pPr>
              <w:spacing w:after="0" w:line="240" w:lineRule="auto"/>
            </w:pPr>
            <w:r w:rsidRPr="00B82746">
              <w:rPr>
                <w:color w:val="000000"/>
                <w:sz w:val="24"/>
                <w:szCs w:val="24"/>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4DC2CB49" w14:textId="77777777" w:rsidR="003C6CDF" w:rsidRPr="00B82746" w:rsidRDefault="00000000">
            <w:pPr>
              <w:spacing w:after="0" w:line="240" w:lineRule="auto"/>
            </w:pPr>
            <w:r w:rsidRPr="00B82746">
              <w:rPr>
                <w:color w:val="000000"/>
                <w:sz w:val="24"/>
                <w:szCs w:val="24"/>
                <w:shd w:val="clear" w:color="auto" w:fill="FFFFFF"/>
              </w:rPr>
              <w:t>Wąsowicz</w:t>
            </w:r>
          </w:p>
        </w:tc>
        <w:tc>
          <w:tcPr>
            <w:tcW w:w="2400" w:type="dxa"/>
            <w:tcBorders>
              <w:bottom w:val="single" w:sz="5" w:space="0" w:color="DDDDDD"/>
            </w:tcBorders>
            <w:shd w:val="clear" w:color="auto" w:fill="FFFFFF"/>
            <w:tcMar>
              <w:top w:w="120" w:type="dxa"/>
              <w:left w:w="120" w:type="dxa"/>
              <w:bottom w:w="120" w:type="dxa"/>
              <w:right w:w="120" w:type="dxa"/>
            </w:tcMar>
          </w:tcPr>
          <w:p w14:paraId="44FD8457" w14:textId="77777777" w:rsidR="003C6CDF" w:rsidRPr="00B82746" w:rsidRDefault="00000000">
            <w:pPr>
              <w:spacing w:after="0" w:line="240" w:lineRule="auto"/>
            </w:pPr>
            <w:r w:rsidRPr="00B82746">
              <w:rPr>
                <w:color w:val="000000"/>
                <w:sz w:val="24"/>
                <w:szCs w:val="24"/>
                <w:shd w:val="clear" w:color="auto" w:fill="FFFFFF"/>
              </w:rPr>
              <w:t>Robert</w:t>
            </w:r>
          </w:p>
        </w:tc>
        <w:tc>
          <w:tcPr>
            <w:tcW w:w="0" w:type="auto"/>
            <w:tcBorders>
              <w:bottom w:val="single" w:sz="5" w:space="0" w:color="DDDDDD"/>
            </w:tcBorders>
            <w:shd w:val="clear" w:color="auto" w:fill="FFFFFF"/>
            <w:tcMar>
              <w:top w:w="120" w:type="dxa"/>
              <w:left w:w="120" w:type="dxa"/>
              <w:bottom w:w="120" w:type="dxa"/>
              <w:right w:w="120" w:type="dxa"/>
            </w:tcMar>
          </w:tcPr>
          <w:p w14:paraId="4CCAC8C2" w14:textId="77777777" w:rsidR="003C6CDF" w:rsidRPr="00B82746" w:rsidRDefault="00000000">
            <w:pPr>
              <w:spacing w:after="0" w:line="240" w:lineRule="auto"/>
            </w:pPr>
            <w:r w:rsidRPr="00B82746">
              <w:rPr>
                <w:color w:val="000000"/>
                <w:sz w:val="24"/>
                <w:szCs w:val="24"/>
                <w:shd w:val="clear" w:color="auto" w:fill="FFFFFF"/>
              </w:rPr>
              <w:t>ZA</w:t>
            </w:r>
          </w:p>
        </w:tc>
      </w:tr>
      <w:tr w:rsidR="003C6CDF" w:rsidRPr="00B82746" w14:paraId="0505941C" w14:textId="77777777">
        <w:tc>
          <w:tcPr>
            <w:tcW w:w="600" w:type="dxa"/>
            <w:tcBorders>
              <w:bottom w:val="single" w:sz="5" w:space="0" w:color="DDDDDD"/>
            </w:tcBorders>
            <w:shd w:val="clear" w:color="auto" w:fill="F1F1F1"/>
            <w:tcMar>
              <w:top w:w="120" w:type="dxa"/>
              <w:left w:w="120" w:type="dxa"/>
              <w:bottom w:w="120" w:type="dxa"/>
              <w:right w:w="120" w:type="dxa"/>
            </w:tcMar>
          </w:tcPr>
          <w:p w14:paraId="6C4BCCCF" w14:textId="77777777" w:rsidR="003C6CDF" w:rsidRPr="00B82746" w:rsidRDefault="00000000">
            <w:pPr>
              <w:spacing w:after="0" w:line="240" w:lineRule="auto"/>
            </w:pPr>
            <w:r w:rsidRPr="00B82746">
              <w:rPr>
                <w:color w:val="000000"/>
                <w:sz w:val="24"/>
                <w:szCs w:val="24"/>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32FD1916" w14:textId="77777777" w:rsidR="003C6CDF" w:rsidRPr="00B82746" w:rsidRDefault="00000000">
            <w:pPr>
              <w:spacing w:after="0" w:line="240" w:lineRule="auto"/>
            </w:pPr>
            <w:proofErr w:type="spellStart"/>
            <w:r w:rsidRPr="00B82746">
              <w:rPr>
                <w:color w:val="000000"/>
                <w:sz w:val="24"/>
                <w:szCs w:val="24"/>
                <w:shd w:val="clear" w:color="auto" w:fill="F1F1F1"/>
              </w:rPr>
              <w:t>Wilgan</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2B82C72" w14:textId="77777777" w:rsidR="003C6CDF" w:rsidRPr="00B82746" w:rsidRDefault="00000000">
            <w:pPr>
              <w:spacing w:after="0" w:line="240" w:lineRule="auto"/>
            </w:pPr>
            <w:r w:rsidRPr="00B82746">
              <w:rPr>
                <w:color w:val="000000"/>
                <w:sz w:val="24"/>
                <w:szCs w:val="24"/>
                <w:shd w:val="clear" w:color="auto" w:fill="F1F1F1"/>
              </w:rPr>
              <w:t>Tomasz</w:t>
            </w:r>
          </w:p>
        </w:tc>
        <w:tc>
          <w:tcPr>
            <w:tcW w:w="0" w:type="auto"/>
            <w:tcBorders>
              <w:bottom w:val="single" w:sz="5" w:space="0" w:color="DDDDDD"/>
            </w:tcBorders>
            <w:shd w:val="clear" w:color="auto" w:fill="F1F1F1"/>
            <w:tcMar>
              <w:top w:w="120" w:type="dxa"/>
              <w:left w:w="120" w:type="dxa"/>
              <w:bottom w:w="120" w:type="dxa"/>
              <w:right w:w="120" w:type="dxa"/>
            </w:tcMar>
          </w:tcPr>
          <w:p w14:paraId="5E8DE7E1" w14:textId="77777777" w:rsidR="003C6CDF" w:rsidRPr="00B82746" w:rsidRDefault="00000000">
            <w:pPr>
              <w:spacing w:after="0" w:line="240" w:lineRule="auto"/>
            </w:pPr>
            <w:r w:rsidRPr="00B82746">
              <w:rPr>
                <w:color w:val="000000"/>
                <w:sz w:val="24"/>
                <w:szCs w:val="24"/>
                <w:shd w:val="clear" w:color="auto" w:fill="F1F1F1"/>
              </w:rPr>
              <w:t>PRZECIW</w:t>
            </w:r>
          </w:p>
        </w:tc>
      </w:tr>
      <w:tr w:rsidR="003C6CDF" w:rsidRPr="00B82746" w14:paraId="18F8CA63" w14:textId="77777777">
        <w:tc>
          <w:tcPr>
            <w:tcW w:w="600" w:type="dxa"/>
            <w:tcBorders>
              <w:bottom w:val="single" w:sz="5" w:space="0" w:color="DDDDDD"/>
            </w:tcBorders>
            <w:shd w:val="clear" w:color="auto" w:fill="FFFFFF"/>
            <w:tcMar>
              <w:top w:w="120" w:type="dxa"/>
              <w:left w:w="120" w:type="dxa"/>
              <w:bottom w:w="120" w:type="dxa"/>
              <w:right w:w="120" w:type="dxa"/>
            </w:tcMar>
          </w:tcPr>
          <w:p w14:paraId="420FA2D4" w14:textId="77777777" w:rsidR="003C6CDF" w:rsidRPr="00B82746" w:rsidRDefault="00000000">
            <w:pPr>
              <w:spacing w:after="0" w:line="240" w:lineRule="auto"/>
            </w:pPr>
            <w:r w:rsidRPr="00B82746">
              <w:rPr>
                <w:color w:val="000000"/>
                <w:sz w:val="24"/>
                <w:szCs w:val="24"/>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6CE682BE" w14:textId="77777777" w:rsidR="003C6CDF" w:rsidRPr="00B82746" w:rsidRDefault="00000000">
            <w:pPr>
              <w:spacing w:after="0" w:line="240" w:lineRule="auto"/>
            </w:pPr>
            <w:r w:rsidRPr="00B82746">
              <w:rPr>
                <w:color w:val="000000"/>
                <w:sz w:val="24"/>
                <w:szCs w:val="24"/>
                <w:shd w:val="clear" w:color="auto" w:fill="FFFFFF"/>
              </w:rPr>
              <w:t xml:space="preserve">Wolak- </w:t>
            </w:r>
            <w:proofErr w:type="spellStart"/>
            <w:r w:rsidRPr="00B82746">
              <w:rPr>
                <w:color w:val="000000"/>
                <w:sz w:val="24"/>
                <w:szCs w:val="24"/>
                <w:shd w:val="clear" w:color="auto" w:fill="FFFFFF"/>
              </w:rPr>
              <w:t>Wereśniak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232AA28" w14:textId="77777777" w:rsidR="003C6CDF" w:rsidRPr="00B82746" w:rsidRDefault="00000000">
            <w:pPr>
              <w:spacing w:after="0" w:line="240" w:lineRule="auto"/>
            </w:pPr>
            <w:r w:rsidRPr="00B82746">
              <w:rPr>
                <w:color w:val="000000"/>
                <w:sz w:val="24"/>
                <w:szCs w:val="24"/>
                <w:shd w:val="clear" w:color="auto" w:fill="FFFFFF"/>
              </w:rPr>
              <w:t>Gabriela</w:t>
            </w:r>
          </w:p>
        </w:tc>
        <w:tc>
          <w:tcPr>
            <w:tcW w:w="0" w:type="auto"/>
            <w:tcBorders>
              <w:bottom w:val="single" w:sz="5" w:space="0" w:color="DDDDDD"/>
            </w:tcBorders>
            <w:shd w:val="clear" w:color="auto" w:fill="FFFFFF"/>
            <w:tcMar>
              <w:top w:w="120" w:type="dxa"/>
              <w:left w:w="120" w:type="dxa"/>
              <w:bottom w:w="120" w:type="dxa"/>
              <w:right w:w="120" w:type="dxa"/>
            </w:tcMar>
          </w:tcPr>
          <w:p w14:paraId="4CB6B98A" w14:textId="5E02A12F" w:rsidR="003C6CDF" w:rsidRPr="00B82746" w:rsidRDefault="003F582F">
            <w:pPr>
              <w:spacing w:after="0" w:line="240" w:lineRule="auto"/>
            </w:pPr>
            <w:r w:rsidRPr="00B82746">
              <w:rPr>
                <w:color w:val="000000"/>
                <w:sz w:val="24"/>
                <w:szCs w:val="24"/>
                <w:shd w:val="clear" w:color="auto" w:fill="FFFFFF"/>
              </w:rPr>
              <w:t>Nieobecna</w:t>
            </w:r>
          </w:p>
        </w:tc>
      </w:tr>
      <w:tr w:rsidR="003C6CDF" w:rsidRPr="00B82746" w14:paraId="70288BC6" w14:textId="77777777">
        <w:tc>
          <w:tcPr>
            <w:tcW w:w="600" w:type="dxa"/>
            <w:tcBorders>
              <w:bottom w:val="single" w:sz="5" w:space="0" w:color="DDDDDD"/>
            </w:tcBorders>
            <w:shd w:val="clear" w:color="auto" w:fill="F1F1F1"/>
            <w:tcMar>
              <w:top w:w="120" w:type="dxa"/>
              <w:left w:w="120" w:type="dxa"/>
              <w:bottom w:w="120" w:type="dxa"/>
              <w:right w:w="120" w:type="dxa"/>
            </w:tcMar>
          </w:tcPr>
          <w:p w14:paraId="1B78F6FB" w14:textId="77777777" w:rsidR="003C6CDF" w:rsidRPr="00B82746" w:rsidRDefault="00000000">
            <w:pPr>
              <w:spacing w:after="0" w:line="240" w:lineRule="auto"/>
            </w:pPr>
            <w:r w:rsidRPr="00B82746">
              <w:rPr>
                <w:color w:val="000000"/>
                <w:sz w:val="24"/>
                <w:szCs w:val="24"/>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0AA7CBCF" w14:textId="77777777" w:rsidR="003C6CDF" w:rsidRPr="00B82746" w:rsidRDefault="00000000">
            <w:pPr>
              <w:spacing w:after="0" w:line="240" w:lineRule="auto"/>
            </w:pPr>
            <w:r w:rsidRPr="00B82746">
              <w:rPr>
                <w:color w:val="000000"/>
                <w:sz w:val="24"/>
                <w:szCs w:val="24"/>
                <w:shd w:val="clear" w:color="auto" w:fill="F1F1F1"/>
              </w:rPr>
              <w:t>Wróbel</w:t>
            </w:r>
          </w:p>
        </w:tc>
        <w:tc>
          <w:tcPr>
            <w:tcW w:w="2400" w:type="dxa"/>
            <w:tcBorders>
              <w:bottom w:val="single" w:sz="5" w:space="0" w:color="DDDDDD"/>
            </w:tcBorders>
            <w:shd w:val="clear" w:color="auto" w:fill="F1F1F1"/>
            <w:tcMar>
              <w:top w:w="120" w:type="dxa"/>
              <w:left w:w="120" w:type="dxa"/>
              <w:bottom w:w="120" w:type="dxa"/>
              <w:right w:w="120" w:type="dxa"/>
            </w:tcMar>
          </w:tcPr>
          <w:p w14:paraId="624288C2" w14:textId="77777777" w:rsidR="003C6CDF" w:rsidRPr="00B82746" w:rsidRDefault="00000000">
            <w:pPr>
              <w:spacing w:after="0" w:line="240" w:lineRule="auto"/>
            </w:pPr>
            <w:r w:rsidRPr="00B82746">
              <w:rPr>
                <w:color w:val="000000"/>
                <w:sz w:val="24"/>
                <w:szCs w:val="24"/>
                <w:shd w:val="clear" w:color="auto" w:fill="F1F1F1"/>
              </w:rPr>
              <w:t>Marcin</w:t>
            </w:r>
          </w:p>
        </w:tc>
        <w:tc>
          <w:tcPr>
            <w:tcW w:w="0" w:type="auto"/>
            <w:tcBorders>
              <w:bottom w:val="single" w:sz="5" w:space="0" w:color="DDDDDD"/>
            </w:tcBorders>
            <w:shd w:val="clear" w:color="auto" w:fill="F1F1F1"/>
            <w:tcMar>
              <w:top w:w="120" w:type="dxa"/>
              <w:left w:w="120" w:type="dxa"/>
              <w:bottom w:w="120" w:type="dxa"/>
              <w:right w:w="120" w:type="dxa"/>
            </w:tcMar>
          </w:tcPr>
          <w:p w14:paraId="2D855C09" w14:textId="77777777" w:rsidR="003C6CDF" w:rsidRPr="00B82746" w:rsidRDefault="00000000">
            <w:pPr>
              <w:spacing w:after="0" w:line="240" w:lineRule="auto"/>
            </w:pPr>
            <w:r w:rsidRPr="00B82746">
              <w:rPr>
                <w:color w:val="000000"/>
                <w:sz w:val="24"/>
                <w:szCs w:val="24"/>
                <w:shd w:val="clear" w:color="auto" w:fill="F1F1F1"/>
              </w:rPr>
              <w:t>ZA</w:t>
            </w:r>
          </w:p>
        </w:tc>
      </w:tr>
    </w:tbl>
    <w:p w14:paraId="5E872835" w14:textId="6375DA3C" w:rsidR="003C6CDF" w:rsidRDefault="00B82746" w:rsidP="003F582F">
      <w:pPr>
        <w:pStyle w:val="myStyle"/>
        <w:numPr>
          <w:ilvl w:val="0"/>
          <w:numId w:val="12"/>
        </w:numPr>
        <w:spacing w:before="150" w:after="150" w:line="300" w:lineRule="auto"/>
        <w:ind w:left="284" w:hanging="284"/>
        <w:jc w:val="left"/>
        <w:outlineLvl w:val="3"/>
        <w:rPr>
          <w:rFonts w:ascii="Segoe UI" w:eastAsia="Segoe UI" w:hAnsi="Segoe UI" w:cs="Segoe UI"/>
          <w:color w:val="000000"/>
          <w:sz w:val="30"/>
          <w:szCs w:val="30"/>
          <w:lang w:val="pl-PL"/>
        </w:rPr>
      </w:pPr>
      <w:r w:rsidRPr="00B82746">
        <w:rPr>
          <w:rFonts w:ascii="Segoe UI" w:eastAsia="Segoe UI" w:hAnsi="Segoe UI" w:cs="Segoe UI"/>
          <w:color w:val="000000"/>
          <w:sz w:val="30"/>
          <w:szCs w:val="30"/>
          <w:lang w:val="pl-PL"/>
        </w:rPr>
        <w:lastRenderedPageBreak/>
        <w:t>Zapytania i wolne wnioski oraz odpowiedzi na nie - sprawy różne.</w:t>
      </w:r>
    </w:p>
    <w:p w14:paraId="2F5AD362" w14:textId="1FBA4881" w:rsidR="00472912" w:rsidRDefault="003F582F"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sidRPr="003F582F">
        <w:rPr>
          <w:rFonts w:ascii="Times New Roman" w:eastAsia="Segoe UI" w:hAnsi="Times New Roman" w:cs="Times New Roman"/>
          <w:color w:val="000000"/>
          <w:sz w:val="24"/>
          <w:szCs w:val="24"/>
          <w:lang w:val="pl-PL"/>
        </w:rPr>
        <w:t xml:space="preserve">Przewodniczący Rady Miejskiej </w:t>
      </w:r>
      <w:r>
        <w:rPr>
          <w:rFonts w:ascii="Times New Roman" w:eastAsia="Segoe UI" w:hAnsi="Times New Roman" w:cs="Times New Roman"/>
          <w:color w:val="000000"/>
          <w:sz w:val="24"/>
          <w:szCs w:val="24"/>
          <w:lang w:val="pl-PL"/>
        </w:rPr>
        <w:t xml:space="preserve">jeżeli mogę to chciałbym rozpocząć przede wszystkim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anie Radny Marcinie Wróbel jeśli chodzi o mieszkańców to mieszkańcy mogą oficjalnie zadać pytanie podczas Sesji Rady Miejskiej porusza się wszystkie tematy, pytania, które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 zadawał były poruszane w komisjach, zawsze może pan dopytać jeśli pan nie wie, więc chciałbym oficjalnie udzielić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anu upomnienia na sesji Rady Miejskiej za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ańskie zachowanie i dziękuję bardzo zakończyłem tutaj swoją wypowiedź. Czy ktoś jeszcze z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aństwa, następnym krokiem będzie odebranie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anu głosu</w:t>
      </w:r>
      <w:r w:rsidR="00472912">
        <w:rPr>
          <w:rFonts w:ascii="Times New Roman" w:eastAsia="Segoe UI" w:hAnsi="Times New Roman" w:cs="Times New Roman"/>
          <w:color w:val="000000"/>
          <w:sz w:val="24"/>
          <w:szCs w:val="24"/>
          <w:lang w:val="pl-PL"/>
        </w:rPr>
        <w:t xml:space="preserve">, więc proszę przemyśleć swoją wypowiedź, proszę o streszczenie się. </w:t>
      </w:r>
    </w:p>
    <w:p w14:paraId="649273DC" w14:textId="2F96FBC0" w:rsidR="006C08A8" w:rsidRDefault="00472912"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Pan Radny Marcin Wróbel –  na Sesji Rady Miejskiej został złożony wniosek formalny o odesłanie projektu do głębszej analizy w komisjach, a wniosek ten został przyjęty i przegłosowany przez radę projekt uchwały powinien znaleźć się w agendzie odpowiedniej komisji procedura czyli Przewodniczący Rady Miejskiej powinien projekt przekazać Wysokiej Radzie oraz do odpowiedniej komisji, którą nadzoruje aby projekty były procedowane zgodnie z porządkiem pracy rady. Przewodniczący Komisji są to osoby odpowiedzialne za </w:t>
      </w:r>
      <w:r w:rsidR="00E570CD">
        <w:rPr>
          <w:rFonts w:ascii="Times New Roman" w:eastAsia="Segoe UI" w:hAnsi="Times New Roman" w:cs="Times New Roman"/>
          <w:color w:val="000000"/>
          <w:sz w:val="24"/>
          <w:szCs w:val="24"/>
          <w:lang w:val="pl-PL"/>
        </w:rPr>
        <w:t xml:space="preserve">przygotowanie agendy komisji, wprowadzają projekty do komisji zgodnie z wnioskiem formalnym i dokumentacją, biuro rady miejskiej wspomaga technicznie organizację pracy rady i komisji. Po przyjęciu wniosku formalnego na sesji odpowiedzialność za umieszczenie projektu uchwały w agendzie komisji spoczywa w pierwszej kolejności na przewodniczącym rady miejskiej, który przekazuje wniosek i projekty do komisji następnie przewodniczący komisji musi uwzględnić go w porządku obrad komisji. Jeśli projekt nie został uwzględniony można domniemać zaniedbania proceduralne na jednym z tych etapów. Na ostatniej sesji rady </w:t>
      </w:r>
      <w:r w:rsidR="0043773D">
        <w:rPr>
          <w:rFonts w:ascii="Times New Roman" w:eastAsia="Segoe UI" w:hAnsi="Times New Roman" w:cs="Times New Roman"/>
          <w:color w:val="000000"/>
          <w:sz w:val="24"/>
          <w:szCs w:val="24"/>
          <w:lang w:val="pl-PL"/>
        </w:rPr>
        <w:t>p</w:t>
      </w:r>
      <w:r w:rsidR="00E570CD">
        <w:rPr>
          <w:rFonts w:ascii="Times New Roman" w:eastAsia="Segoe UI" w:hAnsi="Times New Roman" w:cs="Times New Roman"/>
          <w:color w:val="000000"/>
          <w:sz w:val="24"/>
          <w:szCs w:val="24"/>
          <w:lang w:val="pl-PL"/>
        </w:rPr>
        <w:t xml:space="preserve">an Krystian Kubik złożył wniosek formalny o odesłanie projektu uchwały w sprawie nadania tytułu Honorowego Obywatela oraz tytułu Zasłużony dla Miasta i Gminy Kamieniec Ząbkowicki do komisji celem głębszej analizy czy uważa </w:t>
      </w:r>
      <w:r w:rsidR="0043773D">
        <w:rPr>
          <w:rFonts w:ascii="Times New Roman" w:eastAsia="Segoe UI" w:hAnsi="Times New Roman" w:cs="Times New Roman"/>
          <w:color w:val="000000"/>
          <w:sz w:val="24"/>
          <w:szCs w:val="24"/>
          <w:lang w:val="pl-PL"/>
        </w:rPr>
        <w:t>p</w:t>
      </w:r>
      <w:r w:rsidR="00E570CD">
        <w:rPr>
          <w:rFonts w:ascii="Times New Roman" w:eastAsia="Segoe UI" w:hAnsi="Times New Roman" w:cs="Times New Roman"/>
          <w:color w:val="000000"/>
          <w:sz w:val="24"/>
          <w:szCs w:val="24"/>
          <w:lang w:val="pl-PL"/>
        </w:rPr>
        <w:t>an że wniosek ten miał ostatecznie potrzebę przeprowadzenia dodatkowych prac merytorycznych czy może był to raczej sposób na opóźnienie procedowania projektu uchwały klubu Z Nową Energią</w:t>
      </w:r>
      <w:r w:rsidR="006C08A8">
        <w:rPr>
          <w:rFonts w:ascii="Times New Roman" w:eastAsia="Segoe UI" w:hAnsi="Times New Roman" w:cs="Times New Roman"/>
          <w:color w:val="000000"/>
          <w:sz w:val="24"/>
          <w:szCs w:val="24"/>
          <w:lang w:val="pl-PL"/>
        </w:rPr>
        <w:t xml:space="preserve">, który mógłby zyskać szerokie poparcie wśród mieszkańców. Jednocześnie chciałby zapytać dlaczego projekt ten do tej pory nie został uwzględniony w agendzie żadnej z komisji odpowiedzialnych za opiniowanie tego typu uchwał czy może istnieją konkretne powody takiego zaniedbania, to jest jedno pytanie. Drugie pytanie czy mógłby nas </w:t>
      </w:r>
      <w:r w:rsidR="0043773D">
        <w:rPr>
          <w:rFonts w:ascii="Times New Roman" w:eastAsia="Segoe UI" w:hAnsi="Times New Roman" w:cs="Times New Roman"/>
          <w:color w:val="000000"/>
          <w:sz w:val="24"/>
          <w:szCs w:val="24"/>
          <w:lang w:val="pl-PL"/>
        </w:rPr>
        <w:t>p</w:t>
      </w:r>
      <w:r w:rsidR="006C08A8">
        <w:rPr>
          <w:rFonts w:ascii="Times New Roman" w:eastAsia="Segoe UI" w:hAnsi="Times New Roman" w:cs="Times New Roman"/>
          <w:color w:val="000000"/>
          <w:sz w:val="24"/>
          <w:szCs w:val="24"/>
          <w:lang w:val="pl-PL"/>
        </w:rPr>
        <w:t xml:space="preserve">an oświecić, zaznajomić jakie pisma wpłynęły do biura rady, jak dobrze wiemy dobry przepływ informacji, żeby dobrze się współpracowało. Przewodniczący Rady Miejskiej powinien informować o dokumentach niezwłocznie po ich przyjęciu przed posiedzeniami rady, komisji i dokumenty powinny być radnym porządku obrad wraz z materiałami przygotowanymi na sesję lub posiedzenie komisji. Prosiłbym o odpowiedź  na te dwa </w:t>
      </w:r>
      <w:r w:rsidR="006C08A8">
        <w:rPr>
          <w:rFonts w:ascii="Times New Roman" w:eastAsia="Segoe UI" w:hAnsi="Times New Roman" w:cs="Times New Roman"/>
          <w:color w:val="000000"/>
          <w:sz w:val="24"/>
          <w:szCs w:val="24"/>
          <w:lang w:val="pl-PL"/>
        </w:rPr>
        <w:lastRenderedPageBreak/>
        <w:t xml:space="preserve">pytania Panie Przewodniczący, a trzecie moje pytanie jest czy prawdą jest, że płacimy za usługę, która nie jest realizowana jeśli chodzi o biuletyn informacyjny dziękuję bardzo. </w:t>
      </w:r>
    </w:p>
    <w:p w14:paraId="4515FF7C" w14:textId="48528CDA" w:rsidR="006D690D" w:rsidRDefault="006C08A8"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Przewodniczący Rady Miejskiej dziękuję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anie Marcinie jeżeli chodzi o mnie to jak sam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 wie to ja jestem Przewodniczącym Rady Miejskiej i tutaj odnośnie </w:t>
      </w:r>
      <w:r w:rsidR="0043773D">
        <w:rPr>
          <w:rFonts w:ascii="Times New Roman" w:eastAsia="Segoe UI" w:hAnsi="Times New Roman" w:cs="Times New Roman"/>
          <w:color w:val="000000"/>
          <w:sz w:val="24"/>
          <w:szCs w:val="24"/>
          <w:lang w:val="pl-PL"/>
        </w:rPr>
        <w:t>p</w:t>
      </w:r>
      <w:r>
        <w:rPr>
          <w:rFonts w:ascii="Times New Roman" w:eastAsia="Segoe UI" w:hAnsi="Times New Roman" w:cs="Times New Roman"/>
          <w:color w:val="000000"/>
          <w:sz w:val="24"/>
          <w:szCs w:val="24"/>
          <w:lang w:val="pl-PL"/>
        </w:rPr>
        <w:t xml:space="preserve">ana pytań będę prosił o wypowiedzenie się </w:t>
      </w:r>
      <w:r w:rsidR="00E6661F">
        <w:rPr>
          <w:rFonts w:ascii="Times New Roman" w:eastAsia="Segoe UI" w:hAnsi="Times New Roman" w:cs="Times New Roman"/>
          <w:color w:val="000000"/>
          <w:sz w:val="24"/>
          <w:szCs w:val="24"/>
          <w:lang w:val="pl-PL"/>
        </w:rPr>
        <w:t xml:space="preserve">przewodniczących komisji, którzy biorą w tym udział, oczywiście nad tematem </w:t>
      </w:r>
      <w:r w:rsidR="0043773D">
        <w:rPr>
          <w:rFonts w:ascii="Times New Roman" w:eastAsia="Segoe UI" w:hAnsi="Times New Roman" w:cs="Times New Roman"/>
          <w:color w:val="000000"/>
          <w:sz w:val="24"/>
          <w:szCs w:val="24"/>
          <w:lang w:val="pl-PL"/>
        </w:rPr>
        <w:t>p</w:t>
      </w:r>
      <w:r w:rsidR="00E6661F">
        <w:rPr>
          <w:rFonts w:ascii="Times New Roman" w:eastAsia="Segoe UI" w:hAnsi="Times New Roman" w:cs="Times New Roman"/>
          <w:color w:val="000000"/>
          <w:sz w:val="24"/>
          <w:szCs w:val="24"/>
          <w:lang w:val="pl-PL"/>
        </w:rPr>
        <w:t xml:space="preserve">ana uchwały Honorowego Mieszkańca Gminy Kamieniec Ząbkowicki i radni na komisji oraz później w podkomisjach czy tam w mniejszych gronach pracowaliśmy bardzo długo oraz z panią poprzednią mecenas oraz z nowym mecenasem na ten temat i niestety muszę stwierdzić, że jest tam bardzo dużo błędów, jest tych błędów od groma przede wszystkim chodzi  o błędy ortograficzne, interpunkcję i to nie mogło być przez nas przyjęte, nikt się pod tym nie chciał podpisać stąd </w:t>
      </w:r>
      <w:r w:rsidR="0043773D">
        <w:rPr>
          <w:rFonts w:ascii="Times New Roman" w:eastAsia="Segoe UI" w:hAnsi="Times New Roman" w:cs="Times New Roman"/>
          <w:color w:val="000000"/>
          <w:sz w:val="24"/>
          <w:szCs w:val="24"/>
          <w:lang w:val="pl-PL"/>
        </w:rPr>
        <w:t>p</w:t>
      </w:r>
      <w:r w:rsidR="00E6661F">
        <w:rPr>
          <w:rFonts w:ascii="Times New Roman" w:eastAsia="Segoe UI" w:hAnsi="Times New Roman" w:cs="Times New Roman"/>
          <w:color w:val="000000"/>
          <w:sz w:val="24"/>
          <w:szCs w:val="24"/>
          <w:lang w:val="pl-PL"/>
        </w:rPr>
        <w:t xml:space="preserve">ana uchwała została cofnięta do pracy w komisji i jeżeli </w:t>
      </w:r>
      <w:r w:rsidR="0043773D">
        <w:rPr>
          <w:rFonts w:ascii="Times New Roman" w:eastAsia="Segoe UI" w:hAnsi="Times New Roman" w:cs="Times New Roman"/>
          <w:color w:val="000000"/>
          <w:sz w:val="24"/>
          <w:szCs w:val="24"/>
          <w:lang w:val="pl-PL"/>
        </w:rPr>
        <w:t>p</w:t>
      </w:r>
      <w:r w:rsidR="00E6661F">
        <w:rPr>
          <w:rFonts w:ascii="Times New Roman" w:eastAsia="Segoe UI" w:hAnsi="Times New Roman" w:cs="Times New Roman"/>
          <w:color w:val="000000"/>
          <w:sz w:val="24"/>
          <w:szCs w:val="24"/>
          <w:lang w:val="pl-PL"/>
        </w:rPr>
        <w:t xml:space="preserve">an myśli, że pan mecenas lub ktoś z nas poprawi panu te błędy ortograficzne to </w:t>
      </w:r>
      <w:r w:rsidR="0043773D">
        <w:rPr>
          <w:rFonts w:ascii="Times New Roman" w:eastAsia="Segoe UI" w:hAnsi="Times New Roman" w:cs="Times New Roman"/>
          <w:color w:val="000000"/>
          <w:sz w:val="24"/>
          <w:szCs w:val="24"/>
          <w:lang w:val="pl-PL"/>
        </w:rPr>
        <w:t>p</w:t>
      </w:r>
      <w:r w:rsidR="00E6661F">
        <w:rPr>
          <w:rFonts w:ascii="Times New Roman" w:eastAsia="Segoe UI" w:hAnsi="Times New Roman" w:cs="Times New Roman"/>
          <w:color w:val="000000"/>
          <w:sz w:val="24"/>
          <w:szCs w:val="24"/>
          <w:lang w:val="pl-PL"/>
        </w:rPr>
        <w:t xml:space="preserve">an się myli, jeżeli wrócimy do tematu po poprawkach to oczywiście będziemy głosować, tak jak robiliśmy to wielu przypadkach, tak jak robiliśmy to dzisiaj i na pewno tutaj nie przedstawię żadnej opieszałości ani zwątpienia w tą uchwałę ale niestety trzeba ją dopracować żebyśmy mogli się nad tym podpisać. Jeżeli ktoś ma jakiekolwiek inne zdanie to myślę, że będziecie mogli sobie państwo w kuluarach porozmawiać na ten temat. </w:t>
      </w:r>
      <w:r w:rsidR="006D690D">
        <w:rPr>
          <w:rFonts w:ascii="Times New Roman" w:eastAsia="Segoe UI" w:hAnsi="Times New Roman" w:cs="Times New Roman"/>
          <w:color w:val="000000"/>
          <w:sz w:val="24"/>
          <w:szCs w:val="24"/>
          <w:lang w:val="pl-PL"/>
        </w:rPr>
        <w:t xml:space="preserve">Jeżeli chodzi o odpowiedź na temat biuletynu informacyjnego jak pan widział 13 osób zagłosowało przeciwko temu biuletynowi, ja nie będę tutaj przeciwko tej uchwale właśnie, którą </w:t>
      </w:r>
      <w:proofErr w:type="spellStart"/>
      <w:r w:rsidR="006D690D">
        <w:rPr>
          <w:rFonts w:ascii="Times New Roman" w:eastAsia="Segoe UI" w:hAnsi="Times New Roman" w:cs="Times New Roman"/>
          <w:color w:val="000000"/>
          <w:sz w:val="24"/>
          <w:szCs w:val="24"/>
          <w:lang w:val="pl-PL"/>
        </w:rPr>
        <w:t>an</w:t>
      </w:r>
      <w:proofErr w:type="spellEnd"/>
      <w:r w:rsidR="006D690D">
        <w:rPr>
          <w:rFonts w:ascii="Times New Roman" w:eastAsia="Segoe UI" w:hAnsi="Times New Roman" w:cs="Times New Roman"/>
          <w:color w:val="000000"/>
          <w:sz w:val="24"/>
          <w:szCs w:val="24"/>
          <w:lang w:val="pl-PL"/>
        </w:rPr>
        <w:t xml:space="preserve"> złożył więc wydaje mi się, że to jest wystarczająca odpowiedź na to pytanie dla pana. Dziękuję bardzo tutaj jeżeli chodzi o wydarzenia to uważam, że bardzo pan dzisiaj przeszkadzał w pracach komisji i to upomnienie zostaje tu na dzisiejszej sesji dla pana, jak również tak jak się umawialiśmy proszę o rozmowę później w kuluarach musimy sobie rzeczy pewne wytłumaczyć. Tak samo jak mówiłem jeżeli ma pan jeszcze pytania od mieszkańców, to mieszkańcy powinni zgłosić te pytania do rady i na pewno będziemy to rozpatrywać </w:t>
      </w:r>
    </w:p>
    <w:p w14:paraId="63AF0719" w14:textId="77777777" w:rsidR="006D690D" w:rsidRDefault="006D690D"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Pan Radny Marcin Wróbel – chciałbym zgłosić wniosek formalny jeśli można </w:t>
      </w:r>
    </w:p>
    <w:p w14:paraId="186FE294" w14:textId="6DE6CE1E" w:rsidR="006D690D" w:rsidRDefault="006D690D"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Przewodniczący Rady Miejskiej to upomnienie już odebrałem panu głos i naprawdę zrobimy to następnym razem, bardzo panu dziękuję</w:t>
      </w:r>
      <w:r w:rsidR="0043773D">
        <w:rPr>
          <w:rFonts w:ascii="Times New Roman" w:eastAsia="Segoe UI" w:hAnsi="Times New Roman" w:cs="Times New Roman"/>
          <w:color w:val="000000"/>
          <w:sz w:val="24"/>
          <w:szCs w:val="24"/>
          <w:lang w:val="pl-PL"/>
        </w:rPr>
        <w:t>.</w:t>
      </w:r>
      <w:r>
        <w:rPr>
          <w:rFonts w:ascii="Times New Roman" w:eastAsia="Segoe UI" w:hAnsi="Times New Roman" w:cs="Times New Roman"/>
          <w:color w:val="000000"/>
          <w:sz w:val="24"/>
          <w:szCs w:val="24"/>
          <w:lang w:val="pl-PL"/>
        </w:rPr>
        <w:t xml:space="preserve"> </w:t>
      </w:r>
    </w:p>
    <w:p w14:paraId="6D7B8DEA" w14:textId="77777777" w:rsidR="006D690D" w:rsidRDefault="006D690D" w:rsidP="003F582F">
      <w:pPr>
        <w:pStyle w:val="myStyle"/>
        <w:spacing w:before="150" w:after="150" w:line="300" w:lineRule="auto"/>
        <w:jc w:val="left"/>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Pan Radny Marcin Wróbel mam prawo do złożenia wniosku formalnego </w:t>
      </w:r>
    </w:p>
    <w:p w14:paraId="51BBFC36" w14:textId="77777777" w:rsidR="006D690D" w:rsidRDefault="006D690D"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Pr>
          <w:rFonts w:ascii="Times New Roman" w:eastAsia="Segoe UI" w:hAnsi="Times New Roman" w:cs="Times New Roman"/>
          <w:color w:val="000000"/>
          <w:sz w:val="24"/>
          <w:szCs w:val="24"/>
          <w:lang w:val="pl-PL"/>
        </w:rPr>
        <w:t xml:space="preserve">Składam wniosek formalny aby w przyszłości w agendzie jeśli chodzi o zaproszenie były podane projekty uchwał nad którymi będziemy pracować, dyskutować do końca kadencji – to jest mój wniosek formalny </w:t>
      </w:r>
    </w:p>
    <w:p w14:paraId="724F61F1" w14:textId="5ADD1120" w:rsidR="003F582F" w:rsidRPr="0043773D" w:rsidRDefault="006D690D" w:rsidP="0043773D">
      <w:pPr>
        <w:pStyle w:val="myStyle"/>
        <w:spacing w:before="150" w:after="150" w:line="300" w:lineRule="auto"/>
        <w:jc w:val="both"/>
        <w:outlineLvl w:val="3"/>
        <w:rPr>
          <w:rFonts w:ascii="Times New Roman" w:eastAsia="Segoe UI" w:hAnsi="Times New Roman" w:cs="Times New Roman"/>
          <w:color w:val="000000"/>
          <w:sz w:val="24"/>
          <w:szCs w:val="24"/>
          <w:lang w:val="pl-PL"/>
        </w:rPr>
      </w:pPr>
      <w:r w:rsidRPr="0043773D">
        <w:rPr>
          <w:rFonts w:ascii="Times New Roman" w:eastAsia="Segoe UI" w:hAnsi="Times New Roman" w:cs="Times New Roman"/>
          <w:color w:val="000000"/>
          <w:sz w:val="24"/>
          <w:szCs w:val="24"/>
          <w:lang w:val="pl-PL"/>
        </w:rPr>
        <w:t xml:space="preserve">Przewodniczący Rady Miejskiej tutaj </w:t>
      </w:r>
      <w:r w:rsidR="0043773D" w:rsidRPr="0043773D">
        <w:rPr>
          <w:rFonts w:ascii="Times New Roman" w:eastAsia="Segoe UI" w:hAnsi="Times New Roman" w:cs="Times New Roman"/>
          <w:color w:val="000000"/>
          <w:sz w:val="24"/>
          <w:szCs w:val="24"/>
          <w:lang w:val="pl-PL"/>
        </w:rPr>
        <w:t>przeczytam panu jeżeli temat lub forma wystąpienia albo zachowania radnego w sposób oczywisty zakłócają porządek</w:t>
      </w:r>
      <w:r w:rsidR="0043773D">
        <w:rPr>
          <w:rFonts w:ascii="Times New Roman" w:eastAsia="Segoe UI" w:hAnsi="Times New Roman" w:cs="Times New Roman"/>
          <w:color w:val="000000"/>
          <w:sz w:val="24"/>
          <w:szCs w:val="24"/>
          <w:lang w:val="pl-PL"/>
        </w:rPr>
        <w:t xml:space="preserve"> </w:t>
      </w:r>
      <w:r w:rsidR="0043773D" w:rsidRPr="0043773D">
        <w:rPr>
          <w:rFonts w:ascii="Times New Roman" w:eastAsia="Segoe UI" w:hAnsi="Times New Roman" w:cs="Times New Roman"/>
          <w:color w:val="000000"/>
          <w:sz w:val="24"/>
          <w:szCs w:val="24"/>
          <w:lang w:val="pl-PL"/>
        </w:rPr>
        <w:t>obrad, bądź uchybiają powadze sesji, przewodniczący udziela radnemu upomnienia. Gdy upomnienie</w:t>
      </w:r>
      <w:r w:rsidR="0043773D">
        <w:rPr>
          <w:rFonts w:ascii="Times New Roman" w:eastAsia="Segoe UI" w:hAnsi="Times New Roman" w:cs="Times New Roman"/>
          <w:color w:val="000000"/>
          <w:sz w:val="24"/>
          <w:szCs w:val="24"/>
          <w:lang w:val="pl-PL"/>
        </w:rPr>
        <w:t xml:space="preserve"> </w:t>
      </w:r>
      <w:r w:rsidR="0043773D" w:rsidRPr="0043773D">
        <w:rPr>
          <w:rFonts w:ascii="Times New Roman" w:eastAsia="Segoe UI" w:hAnsi="Times New Roman" w:cs="Times New Roman"/>
          <w:color w:val="000000"/>
          <w:sz w:val="24"/>
          <w:szCs w:val="24"/>
          <w:lang w:val="pl-PL"/>
        </w:rPr>
        <w:t xml:space="preserve">nie odniosło skutku, przewodniczący może odebrać radnemu głos. Fakt ten </w:t>
      </w:r>
      <w:r w:rsidR="0043773D" w:rsidRPr="0043773D">
        <w:rPr>
          <w:rFonts w:ascii="Times New Roman" w:eastAsia="Segoe UI" w:hAnsi="Times New Roman" w:cs="Times New Roman"/>
          <w:color w:val="000000"/>
          <w:sz w:val="24"/>
          <w:szCs w:val="24"/>
          <w:lang w:val="pl-PL"/>
        </w:rPr>
        <w:lastRenderedPageBreak/>
        <w:t>odnotowuje się w protokole z sesji.</w:t>
      </w:r>
      <w:r w:rsidRPr="0043773D">
        <w:rPr>
          <w:rFonts w:ascii="Times New Roman" w:eastAsia="Segoe UI" w:hAnsi="Times New Roman" w:cs="Times New Roman"/>
          <w:color w:val="000000"/>
          <w:sz w:val="24"/>
          <w:szCs w:val="24"/>
          <w:lang w:val="pl-PL"/>
        </w:rPr>
        <w:t xml:space="preserve"> </w:t>
      </w:r>
      <w:r w:rsidR="0043773D" w:rsidRPr="0043773D">
        <w:rPr>
          <w:rFonts w:ascii="Times New Roman" w:eastAsia="Segoe UI" w:hAnsi="Times New Roman" w:cs="Times New Roman"/>
          <w:color w:val="000000"/>
          <w:sz w:val="24"/>
          <w:szCs w:val="24"/>
          <w:lang w:val="pl-PL"/>
        </w:rPr>
        <w:t xml:space="preserve">Odebrałem panu głos przed tym wnioskiem formalnym, bardzo dziękuję. </w:t>
      </w:r>
      <w:r w:rsidR="00472912" w:rsidRPr="0043773D">
        <w:rPr>
          <w:rFonts w:ascii="Times New Roman" w:eastAsia="Segoe UI" w:hAnsi="Times New Roman" w:cs="Times New Roman"/>
          <w:color w:val="000000"/>
          <w:sz w:val="24"/>
          <w:szCs w:val="24"/>
          <w:lang w:val="pl-PL"/>
        </w:rPr>
        <w:t xml:space="preserve">  </w:t>
      </w:r>
      <w:r w:rsidR="003F582F" w:rsidRPr="0043773D">
        <w:rPr>
          <w:rFonts w:ascii="Times New Roman" w:eastAsia="Segoe UI" w:hAnsi="Times New Roman" w:cs="Times New Roman"/>
          <w:color w:val="000000"/>
          <w:sz w:val="24"/>
          <w:szCs w:val="24"/>
          <w:lang w:val="pl-PL"/>
        </w:rPr>
        <w:t xml:space="preserve"> </w:t>
      </w:r>
    </w:p>
    <w:p w14:paraId="47DB40E6" w14:textId="397FAE52" w:rsidR="003F582F" w:rsidRPr="003F582F" w:rsidRDefault="003F582F" w:rsidP="003F582F">
      <w:pPr>
        <w:pStyle w:val="myStyle"/>
        <w:spacing w:before="150" w:after="150" w:line="300" w:lineRule="auto"/>
        <w:jc w:val="left"/>
        <w:outlineLvl w:val="3"/>
        <w:rPr>
          <w:rFonts w:ascii="Times New Roman" w:hAnsi="Times New Roman" w:cs="Times New Roman"/>
          <w:sz w:val="24"/>
          <w:szCs w:val="24"/>
          <w:lang w:val="pl-PL"/>
        </w:rPr>
      </w:pPr>
      <w:r>
        <w:rPr>
          <w:rFonts w:ascii="Times New Roman" w:eastAsia="Segoe UI" w:hAnsi="Times New Roman" w:cs="Times New Roman"/>
          <w:color w:val="000000"/>
          <w:sz w:val="24"/>
          <w:szCs w:val="24"/>
          <w:lang w:val="pl-PL"/>
        </w:rPr>
        <w:t xml:space="preserve"> </w:t>
      </w:r>
    </w:p>
    <w:p w14:paraId="021E6E12" w14:textId="283AB288" w:rsidR="003C6CDF" w:rsidRPr="00B82746" w:rsidRDefault="00B82746">
      <w:pPr>
        <w:pStyle w:val="myStyle"/>
        <w:spacing w:before="150" w:after="150" w:line="300" w:lineRule="auto"/>
        <w:jc w:val="left"/>
        <w:outlineLvl w:val="3"/>
        <w:rPr>
          <w:lang w:val="pl-PL"/>
        </w:rPr>
      </w:pPr>
      <w:r>
        <w:rPr>
          <w:rFonts w:ascii="Segoe UI" w:eastAsia="Segoe UI" w:hAnsi="Segoe UI" w:cs="Segoe UI"/>
          <w:color w:val="000000"/>
          <w:sz w:val="30"/>
          <w:szCs w:val="30"/>
          <w:lang w:val="pl-PL"/>
        </w:rPr>
        <w:t>7</w:t>
      </w:r>
      <w:r w:rsidRPr="00B82746">
        <w:rPr>
          <w:rFonts w:ascii="Segoe UI" w:eastAsia="Segoe UI" w:hAnsi="Segoe UI" w:cs="Segoe UI"/>
          <w:color w:val="000000"/>
          <w:sz w:val="30"/>
          <w:szCs w:val="30"/>
          <w:lang w:val="pl-PL"/>
        </w:rPr>
        <w:t>. Zakończenie obrad Sesji Rady Miejskiej.</w:t>
      </w:r>
    </w:p>
    <w:p w14:paraId="647162D5" w14:textId="77777777" w:rsidR="003C6CDF" w:rsidRDefault="003C6CDF"/>
    <w:p w14:paraId="324DBFD0" w14:textId="77777777" w:rsidR="00BF42BD" w:rsidRDefault="00BF42BD"/>
    <w:p w14:paraId="6861CF09" w14:textId="77777777" w:rsidR="00BF42BD" w:rsidRDefault="00BF42BD"/>
    <w:p w14:paraId="2BC25449" w14:textId="786CF2B6" w:rsidR="00BF42BD" w:rsidRDefault="00BF42BD">
      <w:r>
        <w:t xml:space="preserve">Protokołowała </w:t>
      </w:r>
    </w:p>
    <w:p w14:paraId="7CF96F77" w14:textId="094BA0A2" w:rsidR="00BF42BD" w:rsidRPr="00B82746" w:rsidRDefault="00BF42BD">
      <w:r>
        <w:t xml:space="preserve">Marta Hercuń </w:t>
      </w:r>
    </w:p>
    <w:p w14:paraId="6CE96B5B" w14:textId="77777777" w:rsidR="003C6CDF" w:rsidRDefault="003C6CDF"/>
    <w:p w14:paraId="772D4E49" w14:textId="77777777" w:rsidR="00BF42BD" w:rsidRDefault="00BF42BD"/>
    <w:p w14:paraId="383E31F9" w14:textId="77777777" w:rsidR="00BF42BD" w:rsidRDefault="00BF42BD"/>
    <w:p w14:paraId="0CEE7A0F" w14:textId="77777777" w:rsidR="00BF42BD" w:rsidRDefault="00BF42BD"/>
    <w:p w14:paraId="630B3E97" w14:textId="77777777" w:rsidR="00BF42BD" w:rsidRDefault="00BF42BD"/>
    <w:p w14:paraId="0F614B96" w14:textId="77777777" w:rsidR="00BF42BD" w:rsidRDefault="00BF42BD"/>
    <w:p w14:paraId="0EC8BC7B" w14:textId="77777777" w:rsidR="00BF42BD" w:rsidRDefault="00BF42BD"/>
    <w:p w14:paraId="28B0373B" w14:textId="77777777" w:rsidR="00BF42BD" w:rsidRDefault="00BF42BD"/>
    <w:p w14:paraId="39F91BDC" w14:textId="77777777" w:rsidR="00BF42BD" w:rsidRDefault="00BF42BD"/>
    <w:p w14:paraId="57662C86" w14:textId="77777777" w:rsidR="00BF42BD" w:rsidRDefault="00BF42BD"/>
    <w:p w14:paraId="1F5F6634" w14:textId="77777777" w:rsidR="0065278A" w:rsidRDefault="0065278A"/>
    <w:p w14:paraId="2678A3B1" w14:textId="77777777" w:rsidR="0065278A" w:rsidRDefault="0065278A"/>
    <w:p w14:paraId="31FFB9A4" w14:textId="77777777" w:rsidR="0065278A" w:rsidRDefault="0065278A"/>
    <w:p w14:paraId="17A012CF" w14:textId="77777777" w:rsidR="0065278A" w:rsidRDefault="0065278A"/>
    <w:p w14:paraId="2008B03F" w14:textId="77777777" w:rsidR="0065278A" w:rsidRDefault="0065278A"/>
    <w:p w14:paraId="1CEC7DB3" w14:textId="77777777" w:rsidR="0065278A" w:rsidRDefault="0065278A"/>
    <w:p w14:paraId="1F96C97E" w14:textId="77777777" w:rsidR="0065278A" w:rsidRDefault="0065278A"/>
    <w:p w14:paraId="77914123" w14:textId="77777777" w:rsidR="00BF42BD" w:rsidRPr="00B82746" w:rsidRDefault="00BF42BD"/>
    <w:p w14:paraId="51C87B11" w14:textId="77777777" w:rsidR="003C6CDF" w:rsidRDefault="00000000">
      <w:pPr>
        <w:pStyle w:val="myStyle"/>
        <w:spacing w:before="2" w:after="2" w:line="240" w:lineRule="auto"/>
        <w:ind w:left="240" w:right="240"/>
        <w:jc w:val="left"/>
      </w:pPr>
      <w:r w:rsidRPr="00B82746">
        <w:rPr>
          <w:color w:val="000000"/>
          <w:sz w:val="18"/>
          <w:szCs w:val="18"/>
          <w:lang w:val="pl-PL"/>
        </w:rPr>
        <w:t xml:space="preserve">Wydrukowano z systemu do obsługi posiedzeń stacjonarnych i zdalnych </w:t>
      </w:r>
      <w:r w:rsidRPr="00B82746">
        <w:rPr>
          <w:b/>
          <w:bCs/>
          <w:color w:val="000000"/>
          <w:sz w:val="18"/>
          <w:szCs w:val="18"/>
          <w:lang w:val="pl-PL"/>
        </w:rPr>
        <w:t>posiedzenia.pl</w:t>
      </w:r>
    </w:p>
    <w:sectPr w:rsidR="003C6CDF"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F6E5" w14:textId="77777777" w:rsidR="009C3144" w:rsidRPr="00B82746" w:rsidRDefault="009C3144" w:rsidP="006E0FDA">
      <w:pPr>
        <w:spacing w:after="0" w:line="240" w:lineRule="auto"/>
      </w:pPr>
      <w:r w:rsidRPr="00B82746">
        <w:separator/>
      </w:r>
    </w:p>
  </w:endnote>
  <w:endnote w:type="continuationSeparator" w:id="0">
    <w:p w14:paraId="12D1130A" w14:textId="77777777" w:rsidR="009C3144" w:rsidRPr="00B82746" w:rsidRDefault="009C3144" w:rsidP="006E0FDA">
      <w:pPr>
        <w:spacing w:after="0" w:line="240" w:lineRule="auto"/>
      </w:pPr>
      <w:r w:rsidRPr="00B82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0856" w14:textId="77777777" w:rsidR="009C3144" w:rsidRPr="00B82746" w:rsidRDefault="009C3144" w:rsidP="006E0FDA">
      <w:pPr>
        <w:spacing w:after="0" w:line="240" w:lineRule="auto"/>
      </w:pPr>
      <w:r w:rsidRPr="00B82746">
        <w:separator/>
      </w:r>
    </w:p>
  </w:footnote>
  <w:footnote w:type="continuationSeparator" w:id="0">
    <w:p w14:paraId="48E1809D" w14:textId="77777777" w:rsidR="009C3144" w:rsidRPr="00B82746" w:rsidRDefault="009C3144" w:rsidP="006E0FDA">
      <w:pPr>
        <w:spacing w:after="0" w:line="240" w:lineRule="auto"/>
      </w:pPr>
      <w:r w:rsidRPr="00B827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ECD"/>
    <w:multiLevelType w:val="hybridMultilevel"/>
    <w:tmpl w:val="94E2077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C6463E"/>
    <w:multiLevelType w:val="hybridMultilevel"/>
    <w:tmpl w:val="FAA2E650"/>
    <w:lvl w:ilvl="0" w:tplc="58966613">
      <w:start w:val="1"/>
      <w:numFmt w:val="decimal"/>
      <w:lvlText w:val="%1."/>
      <w:lvlJc w:val="left"/>
      <w:pPr>
        <w:ind w:left="720" w:hanging="360"/>
      </w:pPr>
    </w:lvl>
    <w:lvl w:ilvl="1" w:tplc="58966613" w:tentative="1">
      <w:start w:val="1"/>
      <w:numFmt w:val="lowerLetter"/>
      <w:lvlText w:val="%2."/>
      <w:lvlJc w:val="left"/>
      <w:pPr>
        <w:ind w:left="1440" w:hanging="360"/>
      </w:pPr>
    </w:lvl>
    <w:lvl w:ilvl="2" w:tplc="58966613" w:tentative="1">
      <w:start w:val="1"/>
      <w:numFmt w:val="lowerRoman"/>
      <w:lvlText w:val="%3."/>
      <w:lvlJc w:val="right"/>
      <w:pPr>
        <w:ind w:left="2160" w:hanging="180"/>
      </w:pPr>
    </w:lvl>
    <w:lvl w:ilvl="3" w:tplc="58966613" w:tentative="1">
      <w:start w:val="1"/>
      <w:numFmt w:val="decimal"/>
      <w:lvlText w:val="%4."/>
      <w:lvlJc w:val="left"/>
      <w:pPr>
        <w:ind w:left="2880" w:hanging="360"/>
      </w:pPr>
    </w:lvl>
    <w:lvl w:ilvl="4" w:tplc="58966613" w:tentative="1">
      <w:start w:val="1"/>
      <w:numFmt w:val="lowerLetter"/>
      <w:lvlText w:val="%5."/>
      <w:lvlJc w:val="left"/>
      <w:pPr>
        <w:ind w:left="3600" w:hanging="360"/>
      </w:pPr>
    </w:lvl>
    <w:lvl w:ilvl="5" w:tplc="58966613" w:tentative="1">
      <w:start w:val="1"/>
      <w:numFmt w:val="lowerRoman"/>
      <w:lvlText w:val="%6."/>
      <w:lvlJc w:val="right"/>
      <w:pPr>
        <w:ind w:left="4320" w:hanging="180"/>
      </w:pPr>
    </w:lvl>
    <w:lvl w:ilvl="6" w:tplc="58966613" w:tentative="1">
      <w:start w:val="1"/>
      <w:numFmt w:val="decimal"/>
      <w:lvlText w:val="%7."/>
      <w:lvlJc w:val="left"/>
      <w:pPr>
        <w:ind w:left="5040" w:hanging="360"/>
      </w:pPr>
    </w:lvl>
    <w:lvl w:ilvl="7" w:tplc="58966613" w:tentative="1">
      <w:start w:val="1"/>
      <w:numFmt w:val="lowerLetter"/>
      <w:lvlText w:val="%8."/>
      <w:lvlJc w:val="left"/>
      <w:pPr>
        <w:ind w:left="5760" w:hanging="360"/>
      </w:pPr>
    </w:lvl>
    <w:lvl w:ilvl="8" w:tplc="58966613"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AA739BD"/>
    <w:multiLevelType w:val="hybridMultilevel"/>
    <w:tmpl w:val="A92C8110"/>
    <w:lvl w:ilvl="0" w:tplc="258CC41A">
      <w:start w:val="1"/>
      <w:numFmt w:val="decimal"/>
      <w:lvlText w:val="%1."/>
      <w:lvlJc w:val="left"/>
      <w:pPr>
        <w:tabs>
          <w:tab w:val="num" w:pos="502"/>
        </w:tabs>
        <w:ind w:left="502" w:hanging="360"/>
      </w:pPr>
      <w:rPr>
        <w:rFonts w:ascii="Times New Roman" w:eastAsia="Times New Roman" w:hAnsi="Times New Roman" w:cs="Times New Roman"/>
        <w:color w:val="auto"/>
      </w:rPr>
    </w:lvl>
    <w:lvl w:ilvl="1" w:tplc="04150019">
      <w:start w:val="1"/>
      <w:numFmt w:val="decimal"/>
      <w:lvlText w:val="%2."/>
      <w:lvlJc w:val="left"/>
      <w:pPr>
        <w:tabs>
          <w:tab w:val="num" w:pos="952"/>
        </w:tabs>
        <w:ind w:left="952" w:hanging="360"/>
      </w:pPr>
    </w:lvl>
    <w:lvl w:ilvl="2" w:tplc="0415001B">
      <w:start w:val="1"/>
      <w:numFmt w:val="decimal"/>
      <w:lvlText w:val="%3."/>
      <w:lvlJc w:val="left"/>
      <w:pPr>
        <w:tabs>
          <w:tab w:val="num" w:pos="1672"/>
        </w:tabs>
        <w:ind w:left="1672" w:hanging="360"/>
      </w:pPr>
    </w:lvl>
    <w:lvl w:ilvl="3" w:tplc="0415000F">
      <w:start w:val="1"/>
      <w:numFmt w:val="decimal"/>
      <w:lvlText w:val="%4."/>
      <w:lvlJc w:val="left"/>
      <w:pPr>
        <w:tabs>
          <w:tab w:val="num" w:pos="2392"/>
        </w:tabs>
        <w:ind w:left="2392" w:hanging="360"/>
      </w:pPr>
    </w:lvl>
    <w:lvl w:ilvl="4" w:tplc="04150019">
      <w:start w:val="1"/>
      <w:numFmt w:val="decimal"/>
      <w:lvlText w:val="%5."/>
      <w:lvlJc w:val="left"/>
      <w:pPr>
        <w:tabs>
          <w:tab w:val="num" w:pos="3112"/>
        </w:tabs>
        <w:ind w:left="3112" w:hanging="360"/>
      </w:pPr>
    </w:lvl>
    <w:lvl w:ilvl="5" w:tplc="0415001B">
      <w:start w:val="1"/>
      <w:numFmt w:val="decimal"/>
      <w:lvlText w:val="%6."/>
      <w:lvlJc w:val="left"/>
      <w:pPr>
        <w:tabs>
          <w:tab w:val="num" w:pos="3832"/>
        </w:tabs>
        <w:ind w:left="3832" w:hanging="360"/>
      </w:pPr>
    </w:lvl>
    <w:lvl w:ilvl="6" w:tplc="0415000F">
      <w:start w:val="1"/>
      <w:numFmt w:val="decimal"/>
      <w:lvlText w:val="%7."/>
      <w:lvlJc w:val="left"/>
      <w:pPr>
        <w:tabs>
          <w:tab w:val="num" w:pos="4552"/>
        </w:tabs>
        <w:ind w:left="4552" w:hanging="360"/>
      </w:pPr>
    </w:lvl>
    <w:lvl w:ilvl="7" w:tplc="04150019">
      <w:start w:val="1"/>
      <w:numFmt w:val="decimal"/>
      <w:lvlText w:val="%8."/>
      <w:lvlJc w:val="left"/>
      <w:pPr>
        <w:tabs>
          <w:tab w:val="num" w:pos="5272"/>
        </w:tabs>
        <w:ind w:left="5272" w:hanging="360"/>
      </w:pPr>
    </w:lvl>
    <w:lvl w:ilvl="8" w:tplc="0415001B">
      <w:start w:val="1"/>
      <w:numFmt w:val="decimal"/>
      <w:lvlText w:val="%9."/>
      <w:lvlJc w:val="left"/>
      <w:pPr>
        <w:tabs>
          <w:tab w:val="num" w:pos="5992"/>
        </w:tabs>
        <w:ind w:left="5992" w:hanging="360"/>
      </w:pPr>
    </w:lvl>
  </w:abstractNum>
  <w:abstractNum w:abstractNumId="5" w15:restartNumberingAfterBreak="0">
    <w:nsid w:val="4CDC6BE2"/>
    <w:multiLevelType w:val="hybridMultilevel"/>
    <w:tmpl w:val="5FCC8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AC714F"/>
    <w:multiLevelType w:val="hybridMultilevel"/>
    <w:tmpl w:val="7D243C8C"/>
    <w:lvl w:ilvl="0" w:tplc="14727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6977616">
    <w:abstractNumId w:val="7"/>
  </w:num>
  <w:num w:numId="2" w16cid:durableId="650643647">
    <w:abstractNumId w:val="9"/>
  </w:num>
  <w:num w:numId="3" w16cid:durableId="1640765385">
    <w:abstractNumId w:val="10"/>
  </w:num>
  <w:num w:numId="4" w16cid:durableId="1268930940">
    <w:abstractNumId w:val="8"/>
  </w:num>
  <w:num w:numId="5" w16cid:durableId="1195458127">
    <w:abstractNumId w:val="3"/>
  </w:num>
  <w:num w:numId="6" w16cid:durableId="1846480510">
    <w:abstractNumId w:val="2"/>
  </w:num>
  <w:num w:numId="7" w16cid:durableId="523596010">
    <w:abstractNumId w:val="6"/>
  </w:num>
  <w:num w:numId="8" w16cid:durableId="1781759239">
    <w:abstractNumId w:val="11"/>
  </w:num>
  <w:num w:numId="9" w16cid:durableId="4671486">
    <w:abstractNumId w:val="1"/>
  </w:num>
  <w:num w:numId="10" w16cid:durableId="1684822192">
    <w:abstractNumId w:val="5"/>
  </w:num>
  <w:num w:numId="11" w16cid:durableId="1449157997">
    <w:abstractNumId w:val="4"/>
  </w:num>
  <w:num w:numId="12" w16cid:durableId="45220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A1B26"/>
    <w:rsid w:val="000A51ED"/>
    <w:rsid w:val="000A5F0D"/>
    <w:rsid w:val="000F6147"/>
    <w:rsid w:val="00112029"/>
    <w:rsid w:val="001124FF"/>
    <w:rsid w:val="00135412"/>
    <w:rsid w:val="00217FD7"/>
    <w:rsid w:val="00234AC1"/>
    <w:rsid w:val="002609D0"/>
    <w:rsid w:val="002E2526"/>
    <w:rsid w:val="00346C55"/>
    <w:rsid w:val="00361FF4"/>
    <w:rsid w:val="0039427C"/>
    <w:rsid w:val="003A3A1E"/>
    <w:rsid w:val="003B5299"/>
    <w:rsid w:val="003C6CDF"/>
    <w:rsid w:val="003F582F"/>
    <w:rsid w:val="0043773D"/>
    <w:rsid w:val="00472912"/>
    <w:rsid w:val="00477161"/>
    <w:rsid w:val="00493A0C"/>
    <w:rsid w:val="004D6B48"/>
    <w:rsid w:val="00531A4E"/>
    <w:rsid w:val="00535F5A"/>
    <w:rsid w:val="00555F58"/>
    <w:rsid w:val="005A3C47"/>
    <w:rsid w:val="005E7BB4"/>
    <w:rsid w:val="0065278A"/>
    <w:rsid w:val="006B7BFF"/>
    <w:rsid w:val="006C08A8"/>
    <w:rsid w:val="006D690D"/>
    <w:rsid w:val="006E6663"/>
    <w:rsid w:val="007179E0"/>
    <w:rsid w:val="007C5846"/>
    <w:rsid w:val="008B3AC2"/>
    <w:rsid w:val="008F4E1C"/>
    <w:rsid w:val="008F680D"/>
    <w:rsid w:val="009B0690"/>
    <w:rsid w:val="009C2A15"/>
    <w:rsid w:val="009C3144"/>
    <w:rsid w:val="00AC197E"/>
    <w:rsid w:val="00B21D59"/>
    <w:rsid w:val="00B82746"/>
    <w:rsid w:val="00BD419F"/>
    <w:rsid w:val="00BF42BD"/>
    <w:rsid w:val="00DF064E"/>
    <w:rsid w:val="00E570CD"/>
    <w:rsid w:val="00E62849"/>
    <w:rsid w:val="00E6661F"/>
    <w:rsid w:val="00F41C7D"/>
    <w:rsid w:val="00F4782C"/>
    <w:rsid w:val="00FA5C74"/>
    <w:rsid w:val="00FB45FF"/>
    <w:rsid w:val="00FE2C6A"/>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60A"/>
  <w15:docId w15:val="{354422D5-12DD-440F-8407-B1F36275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Akapitzlist">
    <w:name w:val="List Paragraph"/>
    <w:basedOn w:val="Normalny"/>
    <w:uiPriority w:val="34"/>
    <w:unhideWhenUsed/>
    <w:qFormat/>
    <w:rsid w:val="003A3A1E"/>
    <w:pPr>
      <w:ind w:left="720"/>
      <w:contextualSpacing/>
    </w:pPr>
  </w:style>
  <w:style w:type="paragraph" w:styleId="Tekstprzypisukocowego">
    <w:name w:val="endnote text"/>
    <w:basedOn w:val="Normalny"/>
    <w:link w:val="TekstprzypisukocowegoZnak"/>
    <w:uiPriority w:val="99"/>
    <w:semiHidden/>
    <w:unhideWhenUsed/>
    <w:rsid w:val="003F58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582F"/>
    <w:rPr>
      <w:sz w:val="20"/>
      <w:szCs w:val="20"/>
      <w:lang w:val="pl-PL"/>
    </w:rPr>
  </w:style>
  <w:style w:type="character" w:styleId="Odwoanieprzypisukocowego">
    <w:name w:val="endnote reference"/>
    <w:basedOn w:val="Domylnaczcionkaakapitu"/>
    <w:uiPriority w:val="99"/>
    <w:semiHidden/>
    <w:unhideWhenUsed/>
    <w:rsid w:val="003F5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27</Pages>
  <Words>4427</Words>
  <Characters>26564</Characters>
  <Application>Microsoft Office Word</Application>
  <DocSecurity>0</DocSecurity>
  <Lines>221</Lines>
  <Paragraphs>61</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Marta Hercuń</cp:lastModifiedBy>
  <cp:revision>6</cp:revision>
  <dcterms:created xsi:type="dcterms:W3CDTF">2025-01-22T21:09:00Z</dcterms:created>
  <dcterms:modified xsi:type="dcterms:W3CDTF">2025-01-24T11:00:00Z</dcterms:modified>
</cp:coreProperties>
</file>