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D3C0" w14:textId="7E71A3E1" w:rsidR="001E71C3" w:rsidRPr="001E71C3" w:rsidRDefault="001E71C3" w:rsidP="007F35D2">
      <w:pPr>
        <w:pStyle w:val="Tekstpodstawowy"/>
        <w:jc w:val="left"/>
        <w:rPr>
          <w:rFonts w:ascii="Calibri" w:hAnsi="Calibri" w:cs="Arial"/>
          <w:sz w:val="20"/>
          <w:lang w:val="pl-PL"/>
        </w:rPr>
      </w:pPr>
      <w:r w:rsidRPr="00FE7515">
        <w:rPr>
          <w:rFonts w:ascii="Calibri" w:hAnsi="Calibri" w:cs="Calibri"/>
          <w:b/>
          <w:bCs/>
          <w:kern w:val="3"/>
          <w:sz w:val="22"/>
          <w:szCs w:val="22"/>
          <w:lang w:val="pl-PL" w:eastAsia="zh-CN"/>
        </w:rPr>
        <w:t>Wnioskodawc</w:t>
      </w:r>
      <w:r w:rsidR="000E7FD8" w:rsidRPr="00FE7515">
        <w:rPr>
          <w:rFonts w:ascii="Calibri" w:hAnsi="Calibri" w:cs="Calibri"/>
          <w:b/>
          <w:bCs/>
          <w:kern w:val="3"/>
          <w:sz w:val="22"/>
          <w:szCs w:val="22"/>
          <w:lang w:val="pl-PL" w:eastAsia="zh-CN"/>
        </w:rPr>
        <w:t>a</w:t>
      </w:r>
      <w:r w:rsidR="0061049F" w:rsidRPr="00FE7515">
        <w:rPr>
          <w:rFonts w:ascii="Calibri" w:hAnsi="Calibri" w:cs="Calibri"/>
          <w:b/>
          <w:bCs/>
          <w:kern w:val="3"/>
          <w:sz w:val="22"/>
          <w:szCs w:val="22"/>
          <w:lang w:val="pl-PL" w:eastAsia="zh-CN"/>
        </w:rPr>
        <w:t>/y</w:t>
      </w:r>
      <w:r w:rsidRPr="00FE7515">
        <w:rPr>
          <w:rFonts w:ascii="Calibri" w:hAnsi="Calibri" w:cs="Calibri"/>
          <w:b/>
          <w:bCs/>
          <w:kern w:val="3"/>
          <w:sz w:val="22"/>
          <w:szCs w:val="22"/>
          <w:lang w:val="pl-PL" w:eastAsia="zh-CN"/>
        </w:rPr>
        <w:t>:</w:t>
      </w:r>
      <w:r w:rsidRPr="001E71C3">
        <w:rPr>
          <w:rFonts w:ascii="Calibri" w:hAnsi="Calibri" w:cs="Calibri"/>
          <w:iCs/>
          <w:kern w:val="3"/>
          <w:sz w:val="20"/>
          <w:lang w:val="pl-PL" w:eastAsia="zh-CN"/>
        </w:rPr>
        <w:t xml:space="preserve"> </w:t>
      </w:r>
      <w:r w:rsidRPr="001E71C3">
        <w:rPr>
          <w:rFonts w:ascii="Calibri" w:hAnsi="Calibri" w:cs="Calibri"/>
          <w:iCs/>
          <w:kern w:val="3"/>
          <w:sz w:val="20"/>
          <w:lang w:val="pl-PL" w:eastAsia="zh-CN"/>
        </w:rPr>
        <w:tab/>
      </w:r>
      <w:r w:rsidRPr="001E71C3">
        <w:rPr>
          <w:rFonts w:ascii="Calibri" w:hAnsi="Calibri" w:cs="Calibri"/>
          <w:iCs/>
          <w:kern w:val="3"/>
          <w:sz w:val="20"/>
          <w:lang w:val="pl-PL" w:eastAsia="zh-CN"/>
        </w:rPr>
        <w:tab/>
      </w:r>
      <w:r w:rsidRPr="001E71C3">
        <w:rPr>
          <w:rFonts w:ascii="Calibri" w:hAnsi="Calibri" w:cs="Calibri"/>
          <w:iCs/>
          <w:kern w:val="3"/>
          <w:sz w:val="20"/>
          <w:lang w:val="pl-PL" w:eastAsia="zh-CN"/>
        </w:rPr>
        <w:tab/>
      </w:r>
      <w:r w:rsidRPr="001E71C3">
        <w:rPr>
          <w:rFonts w:ascii="Calibri" w:hAnsi="Calibri" w:cs="Calibri"/>
          <w:iCs/>
          <w:kern w:val="3"/>
          <w:sz w:val="20"/>
          <w:lang w:val="pl-PL" w:eastAsia="zh-CN"/>
        </w:rPr>
        <w:tab/>
      </w:r>
      <w:r w:rsidRPr="001E71C3">
        <w:rPr>
          <w:rFonts w:ascii="Calibri" w:hAnsi="Calibri" w:cs="Calibri"/>
          <w:iCs/>
          <w:kern w:val="3"/>
          <w:sz w:val="20"/>
          <w:lang w:val="pl-PL" w:eastAsia="zh-CN"/>
        </w:rPr>
        <w:tab/>
      </w:r>
      <w:r w:rsidRPr="001E71C3">
        <w:rPr>
          <w:rFonts w:ascii="Calibri" w:hAnsi="Calibri" w:cs="Calibri"/>
          <w:iCs/>
          <w:kern w:val="3"/>
          <w:sz w:val="20"/>
          <w:lang w:val="pl-PL" w:eastAsia="zh-CN"/>
        </w:rPr>
        <w:tab/>
        <w:t xml:space="preserve">                </w:t>
      </w:r>
      <w:r>
        <w:rPr>
          <w:rFonts w:ascii="Calibri" w:hAnsi="Calibri" w:cs="Calibri"/>
          <w:iCs/>
          <w:kern w:val="3"/>
          <w:sz w:val="20"/>
          <w:lang w:val="pl-PL" w:eastAsia="zh-CN"/>
        </w:rPr>
        <w:tab/>
      </w:r>
      <w:r>
        <w:rPr>
          <w:rFonts w:ascii="Calibri" w:hAnsi="Calibri" w:cs="Calibri"/>
          <w:iCs/>
          <w:kern w:val="3"/>
          <w:sz w:val="20"/>
          <w:lang w:val="pl-PL" w:eastAsia="zh-CN"/>
        </w:rPr>
        <w:tab/>
      </w:r>
      <w:r>
        <w:rPr>
          <w:rFonts w:ascii="Calibri" w:hAnsi="Calibri" w:cs="Calibri"/>
          <w:iCs/>
          <w:kern w:val="3"/>
          <w:sz w:val="20"/>
          <w:lang w:val="pl-PL" w:eastAsia="zh-CN"/>
        </w:rPr>
        <w:tab/>
        <w:t xml:space="preserve">                                                       </w:t>
      </w:r>
      <w:r w:rsidRPr="001E71C3">
        <w:rPr>
          <w:rFonts w:ascii="Calibri" w:hAnsi="Calibri" w:cs="Calibri"/>
          <w:iCs/>
          <w:kern w:val="3"/>
          <w:sz w:val="20"/>
          <w:lang w:val="pl-PL" w:eastAsia="zh-CN"/>
        </w:rPr>
        <w:t>Kalwaria Zebrzydowska, dnia …………………………………………...</w:t>
      </w:r>
    </w:p>
    <w:p w14:paraId="73011FB3" w14:textId="77777777" w:rsidR="007F35D2" w:rsidRPr="00EB4C15" w:rsidRDefault="007F35D2" w:rsidP="007F35D2">
      <w:pPr>
        <w:pStyle w:val="Tekstpodstawowy"/>
        <w:jc w:val="left"/>
        <w:rPr>
          <w:rFonts w:ascii="Calibri" w:hAnsi="Calibri" w:cs="Arial"/>
          <w:sz w:val="22"/>
          <w:szCs w:val="22"/>
        </w:rPr>
      </w:pPr>
    </w:p>
    <w:p w14:paraId="0D2A03A7" w14:textId="77777777" w:rsidR="000E7FD8" w:rsidRPr="000E7FD8" w:rsidRDefault="000E7FD8" w:rsidP="000E7FD8">
      <w:pPr>
        <w:suppressAutoHyphens w:val="0"/>
        <w:spacing w:after="160"/>
        <w:rPr>
          <w:rFonts w:ascii="Calibri" w:eastAsia="Calibri" w:hAnsi="Calibri"/>
          <w:sz w:val="16"/>
          <w:szCs w:val="16"/>
          <w:lang w:eastAsia="en-US"/>
        </w:rPr>
      </w:pPr>
      <w:r w:rsidRPr="000E7FD8">
        <w:rPr>
          <w:rFonts w:ascii="Calibri" w:eastAsia="Calibri" w:hAnsi="Calibri"/>
          <w:sz w:val="16"/>
          <w:szCs w:val="16"/>
          <w:lang w:eastAsia="en-US"/>
        </w:rPr>
        <w:t>…………………………………………………………………………………..</w:t>
      </w:r>
    </w:p>
    <w:p w14:paraId="1FDAC741" w14:textId="77777777" w:rsidR="000E7FD8" w:rsidRPr="000E7FD8" w:rsidRDefault="000E7FD8" w:rsidP="000E7FD8">
      <w:pPr>
        <w:suppressAutoHyphens w:val="0"/>
        <w:rPr>
          <w:rFonts w:ascii="Calibri" w:eastAsia="Calibri" w:hAnsi="Calibri"/>
          <w:sz w:val="16"/>
          <w:szCs w:val="16"/>
          <w:lang w:eastAsia="en-US"/>
        </w:rPr>
      </w:pPr>
      <w:r w:rsidRPr="000E7FD8">
        <w:rPr>
          <w:rFonts w:ascii="Calibri" w:eastAsia="Calibri" w:hAnsi="Calibri"/>
          <w:sz w:val="16"/>
          <w:szCs w:val="16"/>
          <w:lang w:eastAsia="en-US"/>
        </w:rPr>
        <w:t>…………………………………………………………………………………..</w:t>
      </w:r>
    </w:p>
    <w:p w14:paraId="271ADB30" w14:textId="77777777" w:rsidR="000E7FD8" w:rsidRDefault="000E7FD8" w:rsidP="000E7FD8">
      <w:pPr>
        <w:suppressAutoHyphens w:val="0"/>
        <w:rPr>
          <w:rFonts w:ascii="Calibri" w:eastAsia="Calibri" w:hAnsi="Calibri"/>
          <w:sz w:val="16"/>
          <w:szCs w:val="16"/>
          <w:lang w:eastAsia="en-US"/>
        </w:rPr>
      </w:pPr>
      <w:r>
        <w:rPr>
          <w:rFonts w:ascii="Calibri" w:eastAsia="Calibri" w:hAnsi="Calibri"/>
          <w:sz w:val="16"/>
          <w:szCs w:val="16"/>
          <w:lang w:eastAsia="en-US"/>
        </w:rPr>
        <w:t>I</w:t>
      </w:r>
      <w:r w:rsidRPr="000E7FD8">
        <w:rPr>
          <w:rFonts w:ascii="Calibri" w:eastAsia="Calibri" w:hAnsi="Calibri"/>
          <w:sz w:val="16"/>
          <w:szCs w:val="16"/>
          <w:lang w:eastAsia="en-US"/>
        </w:rPr>
        <w:t>mię i nazwisko</w:t>
      </w:r>
      <w:r w:rsidR="000355A8">
        <w:rPr>
          <w:rFonts w:ascii="Calibri" w:eastAsia="Calibri" w:hAnsi="Calibri"/>
          <w:sz w:val="16"/>
          <w:szCs w:val="16"/>
          <w:lang w:eastAsia="en-US"/>
        </w:rPr>
        <w:t xml:space="preserve"> lub </w:t>
      </w:r>
      <w:r w:rsidRPr="000E7FD8">
        <w:rPr>
          <w:rFonts w:ascii="Calibri" w:eastAsia="Calibri" w:hAnsi="Calibri"/>
          <w:sz w:val="16"/>
          <w:szCs w:val="16"/>
          <w:lang w:eastAsia="en-US"/>
        </w:rPr>
        <w:t>nazwa</w:t>
      </w:r>
    </w:p>
    <w:p w14:paraId="4C577A5B" w14:textId="77777777" w:rsidR="000E7FD8" w:rsidRPr="000E7FD8" w:rsidRDefault="000E7FD8" w:rsidP="000E7FD8">
      <w:pPr>
        <w:suppressAutoHyphens w:val="0"/>
        <w:rPr>
          <w:rFonts w:ascii="Calibri" w:eastAsia="Calibri" w:hAnsi="Calibri"/>
          <w:sz w:val="16"/>
          <w:szCs w:val="16"/>
          <w:lang w:eastAsia="en-US"/>
        </w:rPr>
      </w:pPr>
    </w:p>
    <w:p w14:paraId="52FDDE8F" w14:textId="77777777" w:rsidR="000E7FD8" w:rsidRPr="000E7FD8" w:rsidRDefault="000E7FD8" w:rsidP="000E7FD8">
      <w:pPr>
        <w:suppressAutoHyphens w:val="0"/>
        <w:spacing w:after="160"/>
        <w:rPr>
          <w:rFonts w:ascii="Calibri" w:eastAsia="Calibri" w:hAnsi="Calibri"/>
          <w:sz w:val="16"/>
          <w:szCs w:val="16"/>
          <w:lang w:eastAsia="en-US"/>
        </w:rPr>
      </w:pPr>
      <w:r w:rsidRPr="000E7FD8">
        <w:rPr>
          <w:rFonts w:ascii="Calibri" w:eastAsia="Calibri" w:hAnsi="Calibri"/>
          <w:sz w:val="16"/>
          <w:szCs w:val="16"/>
          <w:lang w:eastAsia="en-US"/>
        </w:rPr>
        <w:t>…………………………………………………………………………………..</w:t>
      </w:r>
    </w:p>
    <w:p w14:paraId="704FE432" w14:textId="77777777" w:rsidR="000E7FD8" w:rsidRPr="000E7FD8" w:rsidRDefault="000E7FD8" w:rsidP="000E7FD8">
      <w:pPr>
        <w:suppressAutoHyphens w:val="0"/>
        <w:rPr>
          <w:rFonts w:ascii="Calibri" w:eastAsia="Calibri" w:hAnsi="Calibri"/>
          <w:sz w:val="16"/>
          <w:szCs w:val="16"/>
          <w:lang w:eastAsia="en-US"/>
        </w:rPr>
      </w:pPr>
      <w:r w:rsidRPr="000E7FD8">
        <w:rPr>
          <w:rFonts w:ascii="Calibri" w:eastAsia="Calibri" w:hAnsi="Calibri"/>
          <w:sz w:val="16"/>
          <w:szCs w:val="16"/>
          <w:lang w:eastAsia="en-US"/>
        </w:rPr>
        <w:t>…………………………………………………………………………………..</w:t>
      </w:r>
    </w:p>
    <w:p w14:paraId="43F2409C" w14:textId="77777777" w:rsidR="000E7FD8" w:rsidRDefault="000E7FD8" w:rsidP="000E7FD8">
      <w:pPr>
        <w:suppressAutoHyphens w:val="0"/>
        <w:rPr>
          <w:rFonts w:ascii="Calibri" w:eastAsia="Calibri" w:hAnsi="Calibri"/>
          <w:sz w:val="16"/>
          <w:szCs w:val="16"/>
          <w:lang w:eastAsia="en-US"/>
        </w:rPr>
      </w:pPr>
      <w:r>
        <w:rPr>
          <w:rFonts w:ascii="Calibri" w:eastAsia="Calibri" w:hAnsi="Calibri"/>
          <w:sz w:val="16"/>
          <w:szCs w:val="16"/>
          <w:lang w:eastAsia="en-US"/>
        </w:rPr>
        <w:t>A</w:t>
      </w:r>
      <w:r w:rsidRPr="000E7FD8">
        <w:rPr>
          <w:rFonts w:ascii="Calibri" w:eastAsia="Calibri" w:hAnsi="Calibri"/>
          <w:sz w:val="16"/>
          <w:szCs w:val="16"/>
          <w:lang w:eastAsia="en-US"/>
        </w:rPr>
        <w:t>dres</w:t>
      </w:r>
      <w:r w:rsidR="000355A8">
        <w:rPr>
          <w:rFonts w:ascii="Calibri" w:eastAsia="Calibri" w:hAnsi="Calibri"/>
          <w:sz w:val="16"/>
          <w:szCs w:val="16"/>
          <w:lang w:eastAsia="en-US"/>
        </w:rPr>
        <w:t xml:space="preserve"> lub </w:t>
      </w:r>
      <w:r w:rsidRPr="000E7FD8">
        <w:rPr>
          <w:rFonts w:ascii="Calibri" w:eastAsia="Calibri" w:hAnsi="Calibri"/>
          <w:sz w:val="16"/>
          <w:szCs w:val="16"/>
          <w:lang w:eastAsia="en-US"/>
        </w:rPr>
        <w:t>siedzib</w:t>
      </w:r>
      <w:r>
        <w:rPr>
          <w:rFonts w:ascii="Calibri" w:eastAsia="Calibri" w:hAnsi="Calibri"/>
          <w:sz w:val="16"/>
          <w:szCs w:val="16"/>
          <w:lang w:eastAsia="en-US"/>
        </w:rPr>
        <w:t>a</w:t>
      </w:r>
    </w:p>
    <w:p w14:paraId="3FA5709F" w14:textId="77777777" w:rsidR="000E7FD8" w:rsidRPr="000E7FD8" w:rsidRDefault="000E7FD8" w:rsidP="000E7FD8">
      <w:pPr>
        <w:suppressAutoHyphens w:val="0"/>
        <w:rPr>
          <w:rFonts w:ascii="Calibri" w:eastAsia="Calibri" w:hAnsi="Calibri"/>
          <w:sz w:val="16"/>
          <w:szCs w:val="16"/>
          <w:lang w:eastAsia="en-US"/>
        </w:rPr>
      </w:pPr>
    </w:p>
    <w:p w14:paraId="48DE5655" w14:textId="77777777" w:rsidR="000E7FD8" w:rsidRPr="000E7FD8" w:rsidRDefault="000E7FD8" w:rsidP="000E7FD8">
      <w:pPr>
        <w:suppressAutoHyphens w:val="0"/>
        <w:spacing w:after="160"/>
        <w:rPr>
          <w:rFonts w:ascii="Calibri" w:eastAsia="Calibri" w:hAnsi="Calibri"/>
          <w:sz w:val="16"/>
          <w:szCs w:val="16"/>
          <w:lang w:eastAsia="en-US"/>
        </w:rPr>
      </w:pPr>
      <w:r w:rsidRPr="000E7FD8">
        <w:rPr>
          <w:rFonts w:ascii="Calibri" w:eastAsia="Calibri" w:hAnsi="Calibri"/>
          <w:sz w:val="16"/>
          <w:szCs w:val="16"/>
          <w:lang w:eastAsia="en-US"/>
        </w:rPr>
        <w:t>…………………………………………………………………………………..</w:t>
      </w:r>
    </w:p>
    <w:p w14:paraId="14A2DB2A" w14:textId="77777777" w:rsidR="000E7FD8" w:rsidRPr="000E7FD8" w:rsidRDefault="000E7FD8" w:rsidP="000E7FD8">
      <w:pPr>
        <w:suppressAutoHyphens w:val="0"/>
        <w:rPr>
          <w:rFonts w:ascii="Calibri" w:eastAsia="Calibri" w:hAnsi="Calibri"/>
          <w:sz w:val="16"/>
          <w:szCs w:val="16"/>
          <w:lang w:eastAsia="en-US"/>
        </w:rPr>
      </w:pPr>
      <w:r w:rsidRPr="000E7FD8">
        <w:rPr>
          <w:rFonts w:ascii="Calibri" w:eastAsia="Calibri" w:hAnsi="Calibri"/>
          <w:sz w:val="16"/>
          <w:szCs w:val="16"/>
          <w:lang w:eastAsia="en-US"/>
        </w:rPr>
        <w:t>…………………………………………………………………………………..</w:t>
      </w:r>
    </w:p>
    <w:p w14:paraId="46BE9D65" w14:textId="77777777" w:rsidR="001E71C3" w:rsidRPr="001E71C3" w:rsidRDefault="000E7FD8" w:rsidP="000E7FD8">
      <w:pPr>
        <w:pStyle w:val="Tekstpodstawowy"/>
        <w:jc w:val="left"/>
        <w:rPr>
          <w:rFonts w:ascii="Calibri" w:hAnsi="Calibri" w:cs="Arial"/>
          <w:sz w:val="16"/>
          <w:szCs w:val="16"/>
        </w:rPr>
      </w:pPr>
      <w:r>
        <w:rPr>
          <w:rFonts w:ascii="Calibri" w:hAnsi="Calibri" w:cs="Arial"/>
          <w:sz w:val="16"/>
          <w:szCs w:val="16"/>
        </w:rPr>
        <w:t>T</w:t>
      </w:r>
      <w:r w:rsidR="001E71C3" w:rsidRPr="001E71C3">
        <w:rPr>
          <w:rFonts w:ascii="Calibri" w:hAnsi="Calibri" w:cs="Arial"/>
          <w:sz w:val="16"/>
          <w:szCs w:val="16"/>
        </w:rPr>
        <w:t>elefon kontaktowy /nieobowiązkowo/</w:t>
      </w:r>
    </w:p>
    <w:p w14:paraId="19A8FBF1" w14:textId="77777777" w:rsidR="00032541" w:rsidRPr="00602F08" w:rsidRDefault="009003B6" w:rsidP="00032541">
      <w:pPr>
        <w:pStyle w:val="Tekstpodstawowy"/>
        <w:spacing w:line="200" w:lineRule="atLeast"/>
        <w:ind w:left="4820"/>
        <w:jc w:val="left"/>
        <w:rPr>
          <w:rFonts w:ascii="Calibri" w:hAnsi="Calibri" w:cs="Arial"/>
          <w:b/>
          <w:sz w:val="22"/>
          <w:szCs w:val="22"/>
        </w:rPr>
      </w:pPr>
      <w:r w:rsidRPr="00602F08">
        <w:rPr>
          <w:rFonts w:ascii="Calibri" w:hAnsi="Calibri" w:cs="Arial"/>
          <w:b/>
          <w:sz w:val="22"/>
          <w:szCs w:val="22"/>
        </w:rPr>
        <w:tab/>
      </w:r>
      <w:r w:rsidRPr="00602F08">
        <w:rPr>
          <w:rFonts w:ascii="Calibri" w:hAnsi="Calibri" w:cs="Arial"/>
          <w:b/>
          <w:sz w:val="22"/>
          <w:szCs w:val="22"/>
        </w:rPr>
        <w:tab/>
      </w:r>
      <w:r w:rsidRPr="00602F08">
        <w:rPr>
          <w:rFonts w:ascii="Calibri" w:hAnsi="Calibri" w:cs="Arial"/>
          <w:b/>
          <w:sz w:val="22"/>
          <w:szCs w:val="22"/>
        </w:rPr>
        <w:tab/>
      </w:r>
      <w:r w:rsidRPr="00602F08">
        <w:rPr>
          <w:rFonts w:ascii="Calibri" w:hAnsi="Calibri" w:cs="Arial"/>
          <w:b/>
          <w:sz w:val="22"/>
          <w:szCs w:val="22"/>
        </w:rPr>
        <w:tab/>
      </w:r>
      <w:r w:rsidRPr="00602F08">
        <w:rPr>
          <w:rFonts w:ascii="Calibri" w:hAnsi="Calibri" w:cs="Arial"/>
          <w:b/>
          <w:sz w:val="22"/>
          <w:szCs w:val="22"/>
        </w:rPr>
        <w:tab/>
      </w:r>
      <w:r w:rsidRPr="00602F08">
        <w:rPr>
          <w:rFonts w:ascii="Calibri" w:hAnsi="Calibri" w:cs="Arial"/>
          <w:b/>
          <w:sz w:val="22"/>
          <w:szCs w:val="22"/>
        </w:rPr>
        <w:tab/>
      </w:r>
      <w:r w:rsidR="00C510C0" w:rsidRPr="00602F08">
        <w:rPr>
          <w:rFonts w:ascii="Calibri" w:hAnsi="Calibri" w:cs="Arial"/>
          <w:b/>
          <w:sz w:val="22"/>
          <w:szCs w:val="22"/>
          <w:lang w:val="pl-PL"/>
        </w:rPr>
        <w:t>Burmistrz</w:t>
      </w:r>
      <w:r w:rsidRPr="00602F08">
        <w:rPr>
          <w:rFonts w:ascii="Calibri" w:hAnsi="Calibri" w:cs="Arial"/>
          <w:b/>
          <w:sz w:val="22"/>
          <w:szCs w:val="22"/>
        </w:rPr>
        <w:t xml:space="preserve"> </w:t>
      </w:r>
      <w:r w:rsidR="006B3EDF" w:rsidRPr="00602F08">
        <w:rPr>
          <w:rFonts w:ascii="Calibri" w:hAnsi="Calibri" w:cs="Arial"/>
          <w:b/>
          <w:sz w:val="22"/>
          <w:szCs w:val="22"/>
        </w:rPr>
        <w:t>Miasta Kalwarii Zebrzydowskiej</w:t>
      </w:r>
    </w:p>
    <w:p w14:paraId="02D614A3" w14:textId="77777777" w:rsidR="00032541" w:rsidRPr="00BD6811" w:rsidRDefault="006B3EDF" w:rsidP="00032541">
      <w:pPr>
        <w:pStyle w:val="Tekstpodstawowy"/>
        <w:spacing w:line="200" w:lineRule="atLeast"/>
        <w:ind w:left="4820"/>
        <w:jc w:val="left"/>
        <w:rPr>
          <w:rFonts w:ascii="Calibri" w:hAnsi="Calibri" w:cs="Arial"/>
          <w:sz w:val="20"/>
        </w:rPr>
      </w:pPr>
      <w:r w:rsidRPr="00BD6811">
        <w:rPr>
          <w:rFonts w:ascii="Calibri" w:hAnsi="Calibri" w:cs="Arial"/>
          <w:sz w:val="20"/>
        </w:rPr>
        <w:t xml:space="preserve">ul. </w:t>
      </w:r>
      <w:r w:rsidR="00490E6D" w:rsidRPr="00BD6811">
        <w:rPr>
          <w:rFonts w:ascii="Calibri" w:hAnsi="Calibri" w:cs="Arial"/>
          <w:sz w:val="20"/>
        </w:rPr>
        <w:t xml:space="preserve">Adama </w:t>
      </w:r>
      <w:r w:rsidRPr="00BD6811">
        <w:rPr>
          <w:rFonts w:ascii="Calibri" w:hAnsi="Calibri" w:cs="Arial"/>
          <w:sz w:val="20"/>
        </w:rPr>
        <w:t>Mickiewicza 7</w:t>
      </w:r>
    </w:p>
    <w:p w14:paraId="69E25AA6" w14:textId="77777777" w:rsidR="006B3EDF" w:rsidRPr="00EB4C15" w:rsidRDefault="006B3EDF" w:rsidP="00032541">
      <w:pPr>
        <w:pStyle w:val="Tekstpodstawowy"/>
        <w:spacing w:line="200" w:lineRule="atLeast"/>
        <w:ind w:left="4820"/>
        <w:jc w:val="left"/>
        <w:rPr>
          <w:rFonts w:ascii="Calibri" w:hAnsi="Calibri" w:cs="Arial"/>
          <w:szCs w:val="24"/>
        </w:rPr>
      </w:pPr>
      <w:r w:rsidRPr="00BD6811">
        <w:rPr>
          <w:rFonts w:ascii="Calibri" w:hAnsi="Calibri" w:cs="Arial"/>
          <w:sz w:val="20"/>
        </w:rPr>
        <w:t>34-130 Kalwaria Zebrzydowska</w:t>
      </w:r>
    </w:p>
    <w:p w14:paraId="2BBC7D4E" w14:textId="77777777" w:rsidR="00EE0A03" w:rsidRPr="00EB4C15" w:rsidRDefault="00EE0A03" w:rsidP="009003B6">
      <w:pPr>
        <w:pStyle w:val="Tekstpodstawowy"/>
        <w:tabs>
          <w:tab w:val="left" w:pos="0"/>
        </w:tabs>
        <w:rPr>
          <w:rFonts w:ascii="Calibri" w:hAnsi="Calibri" w:cs="Arial"/>
          <w:sz w:val="20"/>
        </w:rPr>
      </w:pPr>
    </w:p>
    <w:p w14:paraId="791FF27F" w14:textId="77777777" w:rsidR="00032541" w:rsidRPr="00EB4C15" w:rsidRDefault="00032541" w:rsidP="009003B6">
      <w:pPr>
        <w:pStyle w:val="Tekstpodstawowy"/>
        <w:tabs>
          <w:tab w:val="left" w:pos="0"/>
        </w:tabs>
        <w:rPr>
          <w:rFonts w:ascii="Calibri" w:hAnsi="Calibri" w:cs="Arial"/>
          <w:sz w:val="20"/>
        </w:rPr>
      </w:pPr>
    </w:p>
    <w:p w14:paraId="59A6F82F" w14:textId="77777777" w:rsidR="002A4868" w:rsidRPr="00242A00" w:rsidRDefault="009003B6" w:rsidP="00A568D5">
      <w:pPr>
        <w:pStyle w:val="Tekstpodstawowy"/>
        <w:tabs>
          <w:tab w:val="left" w:pos="0"/>
        </w:tabs>
        <w:spacing w:line="360" w:lineRule="auto"/>
        <w:rPr>
          <w:rFonts w:ascii="Calibri" w:hAnsi="Calibri" w:cs="Arial"/>
          <w:b/>
          <w:sz w:val="22"/>
          <w:szCs w:val="22"/>
          <w:lang w:val="pl-PL"/>
        </w:rPr>
      </w:pPr>
      <w:r w:rsidRPr="00242A00">
        <w:rPr>
          <w:rFonts w:ascii="Calibri" w:hAnsi="Calibri" w:cs="Arial"/>
          <w:b/>
          <w:sz w:val="22"/>
          <w:szCs w:val="22"/>
        </w:rPr>
        <w:t xml:space="preserve">WNIOSEK </w:t>
      </w:r>
    </w:p>
    <w:p w14:paraId="758BFB43" w14:textId="77777777" w:rsidR="004E6769" w:rsidRPr="00242A00" w:rsidRDefault="00A568D5" w:rsidP="002A4868">
      <w:pPr>
        <w:pStyle w:val="Nagwek1"/>
        <w:widowControl w:val="0"/>
        <w:tabs>
          <w:tab w:val="left" w:pos="0"/>
        </w:tabs>
        <w:spacing w:before="0"/>
        <w:jc w:val="center"/>
        <w:rPr>
          <w:rFonts w:ascii="Calibri" w:eastAsia="Arial Unicode MS" w:hAnsi="Calibri" w:cs="Arial"/>
          <w:bCs w:val="0"/>
          <w:color w:val="auto"/>
          <w:sz w:val="22"/>
          <w:szCs w:val="22"/>
          <w:lang w:val="pl-PL"/>
        </w:rPr>
      </w:pPr>
      <w:r w:rsidRPr="00242A00">
        <w:rPr>
          <w:rFonts w:ascii="Calibri" w:eastAsia="Arial Unicode MS" w:hAnsi="Calibri" w:cs="Arial"/>
          <w:bCs w:val="0"/>
          <w:color w:val="auto"/>
          <w:sz w:val="22"/>
          <w:szCs w:val="22"/>
          <w:lang w:val="pl-PL"/>
        </w:rPr>
        <w:t xml:space="preserve">O </w:t>
      </w:r>
      <w:r w:rsidRPr="00242A00">
        <w:rPr>
          <w:rFonts w:ascii="Calibri" w:eastAsia="Arial Unicode MS" w:hAnsi="Calibri" w:cs="Arial"/>
          <w:bCs w:val="0"/>
          <w:color w:val="auto"/>
          <w:sz w:val="22"/>
          <w:szCs w:val="22"/>
        </w:rPr>
        <w:t>WYDANIE POSTANOWIENIA O</w:t>
      </w:r>
      <w:r w:rsidR="00AF0DC8" w:rsidRPr="00242A00">
        <w:rPr>
          <w:rFonts w:ascii="Calibri" w:eastAsia="Arial Unicode MS" w:hAnsi="Calibri" w:cs="Arial"/>
          <w:bCs w:val="0"/>
          <w:color w:val="auto"/>
          <w:sz w:val="22"/>
          <w:szCs w:val="22"/>
        </w:rPr>
        <w:t xml:space="preserve">PINIUJĄCEGO </w:t>
      </w:r>
      <w:r w:rsidR="001E71C3" w:rsidRPr="00242A00">
        <w:rPr>
          <w:rFonts w:ascii="Calibri" w:eastAsia="Arial Unicode MS" w:hAnsi="Calibri" w:cs="Arial"/>
          <w:bCs w:val="0"/>
          <w:color w:val="auto"/>
          <w:sz w:val="22"/>
          <w:szCs w:val="22"/>
        </w:rPr>
        <w:t xml:space="preserve">ZGODNOŚĆ </w:t>
      </w:r>
      <w:r w:rsidR="00AF0DC8" w:rsidRPr="00242A00">
        <w:rPr>
          <w:rFonts w:ascii="Calibri" w:eastAsia="Arial Unicode MS" w:hAnsi="Calibri" w:cs="Arial"/>
          <w:bCs w:val="0"/>
          <w:color w:val="auto"/>
          <w:sz w:val="22"/>
          <w:szCs w:val="22"/>
        </w:rPr>
        <w:t>WSTĘPN</w:t>
      </w:r>
      <w:r w:rsidR="001E71C3" w:rsidRPr="00242A00">
        <w:rPr>
          <w:rFonts w:ascii="Calibri" w:eastAsia="Arial Unicode MS" w:hAnsi="Calibri" w:cs="Arial"/>
          <w:bCs w:val="0"/>
          <w:color w:val="auto"/>
          <w:sz w:val="22"/>
          <w:szCs w:val="22"/>
        </w:rPr>
        <w:t>EGO</w:t>
      </w:r>
      <w:r w:rsidR="00AF0DC8" w:rsidRPr="00242A00">
        <w:rPr>
          <w:rFonts w:ascii="Calibri" w:eastAsia="Arial Unicode MS" w:hAnsi="Calibri" w:cs="Arial"/>
          <w:bCs w:val="0"/>
          <w:color w:val="auto"/>
          <w:sz w:val="22"/>
          <w:szCs w:val="22"/>
        </w:rPr>
        <w:t xml:space="preserve"> PROJEKT</w:t>
      </w:r>
      <w:r w:rsidR="001E71C3" w:rsidRPr="00242A00">
        <w:rPr>
          <w:rFonts w:ascii="Calibri" w:eastAsia="Arial Unicode MS" w:hAnsi="Calibri" w:cs="Arial"/>
          <w:bCs w:val="0"/>
          <w:color w:val="auto"/>
          <w:sz w:val="22"/>
          <w:szCs w:val="22"/>
        </w:rPr>
        <w:t>U</w:t>
      </w:r>
      <w:r w:rsidR="00AF0DC8" w:rsidRPr="00242A00">
        <w:rPr>
          <w:rFonts w:ascii="Calibri" w:eastAsia="Arial Unicode MS" w:hAnsi="Calibri" w:cs="Arial"/>
          <w:bCs w:val="0"/>
          <w:color w:val="auto"/>
          <w:sz w:val="22"/>
          <w:szCs w:val="22"/>
        </w:rPr>
        <w:t xml:space="preserve"> </w:t>
      </w:r>
      <w:r w:rsidRPr="00242A00">
        <w:rPr>
          <w:rFonts w:ascii="Calibri" w:eastAsia="Arial Unicode MS" w:hAnsi="Calibri" w:cs="Arial"/>
          <w:bCs w:val="0"/>
          <w:color w:val="auto"/>
          <w:sz w:val="22"/>
          <w:szCs w:val="22"/>
        </w:rPr>
        <w:t xml:space="preserve">PODZIAŁU </w:t>
      </w:r>
      <w:r w:rsidRPr="00242A00">
        <w:rPr>
          <w:rFonts w:ascii="Calibri" w:eastAsia="Arial Unicode MS" w:hAnsi="Calibri" w:cs="Arial"/>
          <w:bCs w:val="0"/>
          <w:color w:val="auto"/>
          <w:sz w:val="22"/>
          <w:szCs w:val="22"/>
          <w:lang w:val="pl-PL"/>
        </w:rPr>
        <w:t xml:space="preserve">NIERUCHOMOŚCI </w:t>
      </w:r>
      <w:r w:rsidR="001E71C3" w:rsidRPr="00242A00">
        <w:rPr>
          <w:rFonts w:ascii="Calibri" w:eastAsia="Arial Unicode MS" w:hAnsi="Calibri" w:cs="Arial"/>
          <w:bCs w:val="0"/>
          <w:color w:val="auto"/>
          <w:sz w:val="22"/>
          <w:szCs w:val="22"/>
          <w:lang w:val="pl-PL"/>
        </w:rPr>
        <w:t>Z USTALENIAMI MIEJSCOWEGO PLANU ZAGOSPODAROWANIA PRZESTRZENNEGO</w:t>
      </w:r>
    </w:p>
    <w:p w14:paraId="16333187" w14:textId="77777777" w:rsidR="004E6769" w:rsidRPr="00EB4C15" w:rsidRDefault="004E6769" w:rsidP="00C86519">
      <w:pPr>
        <w:tabs>
          <w:tab w:val="left" w:pos="0"/>
        </w:tabs>
        <w:spacing w:line="360" w:lineRule="auto"/>
        <w:jc w:val="both"/>
        <w:rPr>
          <w:rFonts w:ascii="Calibri" w:hAnsi="Calibri" w:cs="Arial"/>
          <w:b/>
          <w:sz w:val="16"/>
          <w:szCs w:val="16"/>
        </w:rPr>
      </w:pPr>
    </w:p>
    <w:p w14:paraId="44FFC901" w14:textId="77777777" w:rsidR="000E7FD8" w:rsidRDefault="00AF0DC8" w:rsidP="001E71C3">
      <w:pPr>
        <w:tabs>
          <w:tab w:val="left" w:pos="0"/>
        </w:tabs>
        <w:ind w:firstLine="426"/>
        <w:jc w:val="both"/>
        <w:rPr>
          <w:rFonts w:ascii="Calibri" w:eastAsia="Arial Unicode MS" w:hAnsi="Calibri" w:cs="Arial"/>
          <w:sz w:val="22"/>
          <w:szCs w:val="22"/>
        </w:rPr>
      </w:pPr>
      <w:r>
        <w:rPr>
          <w:rFonts w:ascii="Calibri" w:eastAsia="Arial Unicode MS" w:hAnsi="Calibri" w:cs="Arial"/>
          <w:sz w:val="22"/>
          <w:szCs w:val="22"/>
        </w:rPr>
        <w:tab/>
      </w:r>
      <w:r>
        <w:rPr>
          <w:rFonts w:ascii="Calibri" w:eastAsia="Arial Unicode MS" w:hAnsi="Calibri" w:cs="Arial"/>
          <w:sz w:val="22"/>
          <w:szCs w:val="22"/>
        </w:rPr>
        <w:tab/>
      </w:r>
      <w:r>
        <w:rPr>
          <w:rFonts w:ascii="Calibri" w:eastAsia="Arial Unicode MS" w:hAnsi="Calibri" w:cs="Arial"/>
          <w:sz w:val="22"/>
          <w:szCs w:val="22"/>
        </w:rPr>
        <w:tab/>
      </w:r>
      <w:r>
        <w:rPr>
          <w:rFonts w:ascii="Calibri" w:eastAsia="Arial Unicode MS" w:hAnsi="Calibri" w:cs="Arial"/>
          <w:sz w:val="22"/>
          <w:szCs w:val="22"/>
        </w:rPr>
        <w:tab/>
      </w:r>
      <w:r>
        <w:rPr>
          <w:rFonts w:ascii="Calibri" w:eastAsia="Arial Unicode MS" w:hAnsi="Calibri" w:cs="Arial"/>
          <w:sz w:val="22"/>
          <w:szCs w:val="22"/>
        </w:rPr>
        <w:tab/>
      </w:r>
      <w:r>
        <w:rPr>
          <w:rFonts w:ascii="Calibri" w:eastAsia="Arial Unicode MS" w:hAnsi="Calibri" w:cs="Arial"/>
          <w:sz w:val="22"/>
          <w:szCs w:val="22"/>
        </w:rPr>
        <w:tab/>
      </w:r>
      <w:r>
        <w:rPr>
          <w:rFonts w:ascii="Calibri" w:eastAsia="Arial Unicode MS" w:hAnsi="Calibri" w:cs="Arial"/>
          <w:sz w:val="22"/>
          <w:szCs w:val="22"/>
        </w:rPr>
        <w:tab/>
      </w:r>
      <w:r w:rsidR="009003B6" w:rsidRPr="00EB4C15">
        <w:rPr>
          <w:rFonts w:ascii="Calibri" w:eastAsia="Arial Unicode MS" w:hAnsi="Calibri" w:cs="Arial"/>
          <w:sz w:val="22"/>
          <w:szCs w:val="22"/>
        </w:rPr>
        <w:t>Na podstawie art. 93 ustawy z dnia 21 sierpnia 1997</w:t>
      </w:r>
      <w:r w:rsidR="006B3EDF" w:rsidRPr="00EB4C15">
        <w:rPr>
          <w:rFonts w:ascii="Calibri" w:eastAsia="Arial Unicode MS" w:hAnsi="Calibri" w:cs="Arial"/>
          <w:sz w:val="22"/>
          <w:szCs w:val="22"/>
        </w:rPr>
        <w:t xml:space="preserve"> </w:t>
      </w:r>
      <w:r w:rsidR="009003B6" w:rsidRPr="00EB4C15">
        <w:rPr>
          <w:rFonts w:ascii="Calibri" w:eastAsia="Arial Unicode MS" w:hAnsi="Calibri" w:cs="Arial"/>
          <w:sz w:val="22"/>
          <w:szCs w:val="22"/>
        </w:rPr>
        <w:t>r</w:t>
      </w:r>
      <w:r>
        <w:rPr>
          <w:rFonts w:ascii="Calibri" w:eastAsia="Arial Unicode MS" w:hAnsi="Calibri" w:cs="Arial"/>
          <w:sz w:val="22"/>
          <w:szCs w:val="22"/>
        </w:rPr>
        <w:t>.</w:t>
      </w:r>
      <w:r w:rsidR="009003B6" w:rsidRPr="00EB4C15">
        <w:rPr>
          <w:rFonts w:ascii="Calibri" w:eastAsia="Arial Unicode MS" w:hAnsi="Calibri" w:cs="Arial"/>
          <w:sz w:val="22"/>
          <w:szCs w:val="22"/>
        </w:rPr>
        <w:t xml:space="preserve"> o gospodarce nieruchomościami</w:t>
      </w:r>
      <w:r>
        <w:rPr>
          <w:rFonts w:ascii="Calibri" w:eastAsia="Arial Unicode MS" w:hAnsi="Calibri" w:cs="Arial"/>
          <w:sz w:val="22"/>
          <w:szCs w:val="22"/>
        </w:rPr>
        <w:t xml:space="preserve"> wnoszę </w:t>
      </w:r>
      <w:r w:rsidR="001E71C3">
        <w:rPr>
          <w:rFonts w:ascii="Calibri" w:eastAsia="Arial Unicode MS" w:hAnsi="Calibri" w:cs="Arial"/>
          <w:sz w:val="22"/>
          <w:szCs w:val="22"/>
        </w:rPr>
        <w:br/>
      </w:r>
      <w:r>
        <w:rPr>
          <w:rFonts w:ascii="Calibri" w:eastAsia="Arial Unicode MS" w:hAnsi="Calibri" w:cs="Arial"/>
          <w:sz w:val="22"/>
          <w:szCs w:val="22"/>
        </w:rPr>
        <w:t>o</w:t>
      </w:r>
      <w:r w:rsidR="009003B6" w:rsidRPr="00EB4C15">
        <w:rPr>
          <w:rFonts w:ascii="Calibri" w:eastAsia="Arial Unicode MS" w:hAnsi="Calibri" w:cs="Arial"/>
          <w:sz w:val="22"/>
          <w:szCs w:val="22"/>
        </w:rPr>
        <w:t xml:space="preserve"> zaopiniowanie wstępnego projektu podziału nieruchomości</w:t>
      </w:r>
    </w:p>
    <w:p w14:paraId="23CF17B6" w14:textId="77777777" w:rsidR="00242A00" w:rsidRPr="00242A00" w:rsidRDefault="00242A00" w:rsidP="001E71C3">
      <w:pPr>
        <w:tabs>
          <w:tab w:val="left" w:pos="0"/>
        </w:tabs>
        <w:jc w:val="both"/>
        <w:rPr>
          <w:rFonts w:ascii="Calibri" w:eastAsia="Arial Unicode MS" w:hAnsi="Calibri" w:cs="Arial"/>
          <w:sz w:val="16"/>
          <w:szCs w:val="16"/>
        </w:rPr>
      </w:pPr>
    </w:p>
    <w:p w14:paraId="5ACD6D9E" w14:textId="77777777" w:rsidR="000E7FD8" w:rsidRDefault="009003B6" w:rsidP="001E71C3">
      <w:pPr>
        <w:tabs>
          <w:tab w:val="left" w:pos="0"/>
        </w:tabs>
        <w:jc w:val="both"/>
        <w:rPr>
          <w:rFonts w:ascii="Calibri" w:eastAsia="Arial Unicode MS" w:hAnsi="Calibri" w:cs="Arial"/>
          <w:sz w:val="22"/>
          <w:szCs w:val="22"/>
        </w:rPr>
      </w:pPr>
      <w:r w:rsidRPr="00EB4C15">
        <w:rPr>
          <w:rFonts w:ascii="Calibri" w:eastAsia="Arial Unicode MS" w:hAnsi="Calibri" w:cs="Arial"/>
          <w:sz w:val="22"/>
          <w:szCs w:val="22"/>
        </w:rPr>
        <w:t>położonej</w:t>
      </w:r>
      <w:r w:rsidR="001E71C3">
        <w:rPr>
          <w:rFonts w:ascii="Calibri" w:eastAsia="Arial Unicode MS" w:hAnsi="Calibri" w:cs="Arial"/>
          <w:sz w:val="22"/>
          <w:szCs w:val="22"/>
        </w:rPr>
        <w:t xml:space="preserve"> w miejscowości </w:t>
      </w:r>
      <w:r w:rsidR="000E7FD8">
        <w:rPr>
          <w:rFonts w:ascii="Calibri" w:eastAsia="Arial Unicode MS" w:hAnsi="Calibri" w:cs="Arial"/>
          <w:sz w:val="22"/>
          <w:szCs w:val="22"/>
        </w:rPr>
        <w:t>……………………………………………………………………………………………………………</w:t>
      </w:r>
      <w:r w:rsidR="00242A00">
        <w:rPr>
          <w:rFonts w:ascii="Calibri" w:eastAsia="Arial Unicode MS" w:hAnsi="Calibri" w:cs="Arial"/>
          <w:sz w:val="22"/>
          <w:szCs w:val="22"/>
        </w:rPr>
        <w:t>………………..</w:t>
      </w:r>
    </w:p>
    <w:p w14:paraId="15F331B3" w14:textId="77777777" w:rsidR="00242A00" w:rsidRPr="00242A00" w:rsidRDefault="00242A00" w:rsidP="001E71C3">
      <w:pPr>
        <w:tabs>
          <w:tab w:val="left" w:pos="0"/>
        </w:tabs>
        <w:jc w:val="both"/>
        <w:rPr>
          <w:rFonts w:ascii="Calibri" w:eastAsia="Arial Unicode MS" w:hAnsi="Calibri" w:cs="Arial"/>
          <w:sz w:val="16"/>
          <w:szCs w:val="16"/>
        </w:rPr>
      </w:pPr>
    </w:p>
    <w:p w14:paraId="2DC657B3" w14:textId="77777777" w:rsidR="009003B6" w:rsidRDefault="00E56C7E" w:rsidP="001E71C3">
      <w:pPr>
        <w:tabs>
          <w:tab w:val="left" w:pos="0"/>
        </w:tabs>
        <w:jc w:val="both"/>
        <w:rPr>
          <w:rFonts w:ascii="Calibri" w:eastAsia="Arial Unicode MS" w:hAnsi="Calibri" w:cs="Arial"/>
          <w:sz w:val="22"/>
          <w:szCs w:val="22"/>
        </w:rPr>
      </w:pPr>
      <w:r w:rsidRPr="00EB4C15">
        <w:rPr>
          <w:rFonts w:ascii="Calibri" w:eastAsia="Arial Unicode MS" w:hAnsi="Calibri" w:cs="Arial"/>
          <w:sz w:val="22"/>
          <w:szCs w:val="22"/>
        </w:rPr>
        <w:t>oznaczonej</w:t>
      </w:r>
      <w:r w:rsidR="001E71C3">
        <w:rPr>
          <w:rFonts w:ascii="Calibri" w:eastAsia="Arial Unicode MS" w:hAnsi="Calibri" w:cs="Arial"/>
          <w:sz w:val="22"/>
          <w:szCs w:val="22"/>
        </w:rPr>
        <w:t xml:space="preserve"> </w:t>
      </w:r>
      <w:r w:rsidR="00242A00">
        <w:rPr>
          <w:rFonts w:ascii="Calibri" w:eastAsia="Arial Unicode MS" w:hAnsi="Calibri" w:cs="Arial"/>
          <w:sz w:val="22"/>
          <w:szCs w:val="22"/>
        </w:rPr>
        <w:t xml:space="preserve">jako działka/działki </w:t>
      </w:r>
      <w:r w:rsidRPr="00EB4C15">
        <w:rPr>
          <w:rFonts w:ascii="Calibri" w:eastAsia="Arial Unicode MS" w:hAnsi="Calibri" w:cs="Arial"/>
          <w:sz w:val="22"/>
          <w:szCs w:val="22"/>
        </w:rPr>
        <w:t>nr</w:t>
      </w:r>
      <w:r w:rsidR="00242A00">
        <w:rPr>
          <w:rFonts w:ascii="Calibri" w:eastAsia="Arial Unicode MS" w:hAnsi="Calibri" w:cs="Arial"/>
          <w:sz w:val="22"/>
          <w:szCs w:val="22"/>
        </w:rPr>
        <w:t xml:space="preserve"> ………………………………………………………………………………………………………………….</w:t>
      </w:r>
    </w:p>
    <w:p w14:paraId="2D1F464B" w14:textId="77777777" w:rsidR="00242A00" w:rsidRPr="00242A00" w:rsidRDefault="00242A00" w:rsidP="001E71C3">
      <w:pPr>
        <w:tabs>
          <w:tab w:val="left" w:pos="0"/>
        </w:tabs>
        <w:jc w:val="both"/>
        <w:rPr>
          <w:rFonts w:ascii="Calibri" w:eastAsia="Arial Unicode MS" w:hAnsi="Calibri" w:cs="Arial"/>
          <w:sz w:val="16"/>
          <w:szCs w:val="16"/>
        </w:rPr>
      </w:pPr>
    </w:p>
    <w:p w14:paraId="23D8840A" w14:textId="77777777" w:rsidR="00242A00" w:rsidRPr="00EB4C15" w:rsidRDefault="00242A00" w:rsidP="001E71C3">
      <w:pPr>
        <w:tabs>
          <w:tab w:val="left" w:pos="0"/>
        </w:tabs>
        <w:jc w:val="both"/>
        <w:rPr>
          <w:rFonts w:ascii="Calibri" w:eastAsia="Arial Unicode MS" w:hAnsi="Calibri" w:cs="Arial"/>
          <w:sz w:val="22"/>
          <w:szCs w:val="22"/>
        </w:rPr>
      </w:pPr>
      <w:r>
        <w:rPr>
          <w:rFonts w:ascii="Calibri" w:eastAsia="Arial Unicode MS" w:hAnsi="Calibri" w:cs="Arial"/>
          <w:sz w:val="22"/>
          <w:szCs w:val="22"/>
        </w:rPr>
        <w:t>objętej księgą wieczystą nr ……………………………………………………………………………………………………………………………</w:t>
      </w:r>
    </w:p>
    <w:p w14:paraId="444E307A" w14:textId="77777777" w:rsidR="00E56C7E" w:rsidRPr="00EB4C15" w:rsidRDefault="00E56C7E" w:rsidP="006B3EDF">
      <w:pPr>
        <w:pStyle w:val="Tekstpodstawowy"/>
        <w:jc w:val="both"/>
        <w:rPr>
          <w:rFonts w:ascii="Calibri" w:hAnsi="Calibri" w:cs="Arial"/>
          <w:sz w:val="22"/>
          <w:szCs w:val="22"/>
        </w:rPr>
      </w:pPr>
    </w:p>
    <w:p w14:paraId="06A67EAF" w14:textId="77777777" w:rsidR="009003B6" w:rsidRPr="00242A00" w:rsidRDefault="009003B6" w:rsidP="009003B6">
      <w:pPr>
        <w:pStyle w:val="Tekstpodstawowy"/>
        <w:spacing w:line="200" w:lineRule="atLeast"/>
        <w:jc w:val="both"/>
        <w:rPr>
          <w:rFonts w:ascii="Calibri" w:eastAsia="Arial Unicode MS" w:hAnsi="Calibri" w:cs="Arial"/>
          <w:sz w:val="22"/>
          <w:szCs w:val="22"/>
          <w:lang w:val="pl-PL"/>
        </w:rPr>
      </w:pPr>
      <w:r w:rsidRPr="00EB4C15">
        <w:rPr>
          <w:rFonts w:ascii="Calibri" w:hAnsi="Calibri" w:cs="Arial"/>
          <w:b/>
          <w:sz w:val="22"/>
          <w:szCs w:val="22"/>
        </w:rPr>
        <w:t>Celem podziału nieruchomości jest:</w:t>
      </w:r>
      <w:r w:rsidRPr="00EB4C15">
        <w:rPr>
          <w:rFonts w:ascii="Calibri" w:hAnsi="Calibri" w:cs="Arial"/>
          <w:sz w:val="22"/>
          <w:szCs w:val="22"/>
        </w:rPr>
        <w:t xml:space="preserve"> </w:t>
      </w:r>
    </w:p>
    <w:p w14:paraId="3C56A231" w14:textId="77777777" w:rsidR="009003B6" w:rsidRPr="00EB4C15" w:rsidRDefault="00E56C7E" w:rsidP="007F35D2">
      <w:pPr>
        <w:pStyle w:val="Tekstpodstawowy"/>
        <w:jc w:val="left"/>
        <w:rPr>
          <w:rFonts w:ascii="Calibri" w:eastAsia="Arial Unicode MS" w:hAnsi="Calibri" w:cs="Arial"/>
          <w:sz w:val="22"/>
          <w:szCs w:val="22"/>
          <w:lang w:val="pl-PL"/>
        </w:rPr>
      </w:pPr>
      <w:r w:rsidRPr="00EB4C15">
        <w:rPr>
          <w:rFonts w:ascii="Calibri" w:hAnsi="Calibri" w:cs="Arial"/>
          <w:sz w:val="22"/>
          <w:szCs w:val="22"/>
        </w:rPr>
        <w:t>1.</w:t>
      </w:r>
      <w:r w:rsidR="0055419C" w:rsidRPr="00EB4C15">
        <w:rPr>
          <w:rFonts w:ascii="Calibri" w:hAnsi="Calibri" w:cs="Arial"/>
          <w:sz w:val="22"/>
          <w:szCs w:val="22"/>
        </w:rPr>
        <w:t xml:space="preserve"> </w:t>
      </w:r>
      <w:r w:rsidR="00602F08">
        <w:rPr>
          <w:rFonts w:ascii="Calibri" w:hAnsi="Calibri" w:cs="Arial"/>
          <w:sz w:val="22"/>
          <w:szCs w:val="22"/>
        </w:rPr>
        <w:t>W</w:t>
      </w:r>
      <w:r w:rsidRPr="00EB4C15">
        <w:rPr>
          <w:rFonts w:ascii="Calibri" w:eastAsia="Arial Unicode MS" w:hAnsi="Calibri" w:cs="Arial"/>
          <w:sz w:val="22"/>
          <w:szCs w:val="22"/>
        </w:rPr>
        <w:t xml:space="preserve">ydzielenie </w:t>
      </w:r>
      <w:r w:rsidR="009003B6" w:rsidRPr="00EB4C15">
        <w:rPr>
          <w:rFonts w:ascii="Calibri" w:eastAsia="Arial Unicode MS" w:hAnsi="Calibri" w:cs="Arial"/>
          <w:sz w:val="22"/>
          <w:szCs w:val="22"/>
        </w:rPr>
        <w:t>działki</w:t>
      </w:r>
      <w:r w:rsidRPr="00EB4C15">
        <w:rPr>
          <w:rFonts w:ascii="Calibri" w:eastAsia="Arial Unicode MS" w:hAnsi="Calibri" w:cs="Arial"/>
          <w:sz w:val="22"/>
          <w:szCs w:val="22"/>
        </w:rPr>
        <w:t>/ek dla zabudowy mieszkaniowej…………………………………………………</w:t>
      </w:r>
      <w:r w:rsidR="007F35D2" w:rsidRPr="00EB4C15">
        <w:rPr>
          <w:rFonts w:ascii="Calibri" w:eastAsia="Arial Unicode MS" w:hAnsi="Calibri" w:cs="Arial"/>
          <w:sz w:val="22"/>
          <w:szCs w:val="22"/>
          <w:lang w:val="pl-PL"/>
        </w:rPr>
        <w:t>……………………………….</w:t>
      </w:r>
    </w:p>
    <w:p w14:paraId="6299087E" w14:textId="77777777" w:rsidR="009003B6" w:rsidRPr="00EB4C15" w:rsidRDefault="009003B6" w:rsidP="007F35D2">
      <w:pPr>
        <w:pStyle w:val="Tekstpodstawowy"/>
        <w:jc w:val="left"/>
        <w:rPr>
          <w:rFonts w:ascii="Calibri" w:eastAsia="Arial Unicode MS" w:hAnsi="Calibri" w:cs="Arial"/>
          <w:sz w:val="22"/>
          <w:szCs w:val="22"/>
          <w:lang w:val="pl-PL"/>
        </w:rPr>
      </w:pPr>
      <w:r w:rsidRPr="00EB4C15">
        <w:rPr>
          <w:rFonts w:ascii="Calibri" w:hAnsi="Calibri" w:cs="Arial"/>
          <w:sz w:val="22"/>
          <w:szCs w:val="22"/>
        </w:rPr>
        <w:t xml:space="preserve">2. </w:t>
      </w:r>
      <w:r w:rsidR="00602F08">
        <w:rPr>
          <w:rFonts w:ascii="Calibri" w:hAnsi="Calibri" w:cs="Arial"/>
          <w:sz w:val="22"/>
          <w:szCs w:val="22"/>
        </w:rPr>
        <w:t>W</w:t>
      </w:r>
      <w:r w:rsidRPr="00EB4C15">
        <w:rPr>
          <w:rFonts w:ascii="Calibri" w:eastAsia="Arial Unicode MS" w:hAnsi="Calibri" w:cs="Arial"/>
          <w:sz w:val="22"/>
          <w:szCs w:val="22"/>
        </w:rPr>
        <w:t>ydzielenie  działki/ek dla zabudowy usłu</w:t>
      </w:r>
      <w:r w:rsidR="00E56C7E" w:rsidRPr="00EB4C15">
        <w:rPr>
          <w:rFonts w:ascii="Calibri" w:eastAsia="Arial Unicode MS" w:hAnsi="Calibri" w:cs="Arial"/>
          <w:sz w:val="22"/>
          <w:szCs w:val="22"/>
        </w:rPr>
        <w:t>gowej/mieszkaniowo-usługowej ………………………</w:t>
      </w:r>
      <w:r w:rsidR="007F35D2" w:rsidRPr="00EB4C15">
        <w:rPr>
          <w:rFonts w:ascii="Calibri" w:eastAsia="Arial Unicode MS" w:hAnsi="Calibri" w:cs="Arial"/>
          <w:sz w:val="22"/>
          <w:szCs w:val="22"/>
          <w:lang w:val="pl-PL"/>
        </w:rPr>
        <w:t>…………………</w:t>
      </w:r>
      <w:r w:rsidR="000274B7">
        <w:rPr>
          <w:rFonts w:ascii="Calibri" w:eastAsia="Arial Unicode MS" w:hAnsi="Calibri" w:cs="Arial"/>
          <w:sz w:val="22"/>
          <w:szCs w:val="22"/>
          <w:lang w:val="pl-PL"/>
        </w:rPr>
        <w:t>…..</w:t>
      </w:r>
    </w:p>
    <w:p w14:paraId="23E7A9AF" w14:textId="77777777" w:rsidR="009003B6" w:rsidRPr="00EB4C15" w:rsidRDefault="009003B6" w:rsidP="007F35D2">
      <w:pPr>
        <w:pStyle w:val="Tekstpodstawowy"/>
        <w:jc w:val="left"/>
        <w:rPr>
          <w:rFonts w:ascii="Calibri" w:eastAsia="Arial Unicode MS" w:hAnsi="Calibri" w:cs="Arial"/>
          <w:sz w:val="22"/>
          <w:szCs w:val="22"/>
        </w:rPr>
      </w:pPr>
      <w:r w:rsidRPr="00EB4C15">
        <w:rPr>
          <w:rFonts w:ascii="Calibri" w:hAnsi="Calibri" w:cs="Arial"/>
          <w:sz w:val="22"/>
          <w:szCs w:val="22"/>
        </w:rPr>
        <w:t>3.</w:t>
      </w:r>
      <w:r w:rsidR="00602F08">
        <w:rPr>
          <w:rFonts w:ascii="Calibri" w:hAnsi="Calibri" w:cs="Arial"/>
          <w:sz w:val="22"/>
          <w:szCs w:val="22"/>
        </w:rPr>
        <w:t xml:space="preserve"> W</w:t>
      </w:r>
      <w:r w:rsidRPr="00EB4C15">
        <w:rPr>
          <w:rFonts w:ascii="Calibri" w:eastAsia="Arial Unicode MS" w:hAnsi="Calibri" w:cs="Arial"/>
          <w:sz w:val="22"/>
          <w:szCs w:val="22"/>
        </w:rPr>
        <w:t xml:space="preserve">ydzielenie  działki/ek dla zabudowy zagrodowej </w:t>
      </w:r>
      <w:r w:rsidR="00E56C7E" w:rsidRPr="00EB4C15">
        <w:rPr>
          <w:rFonts w:ascii="Calibri" w:eastAsia="Arial Unicode MS" w:hAnsi="Calibri" w:cs="Arial"/>
          <w:sz w:val="22"/>
          <w:szCs w:val="22"/>
        </w:rPr>
        <w:t>………………………………………………</w:t>
      </w:r>
      <w:r w:rsidR="007F35D2" w:rsidRPr="00EB4C15">
        <w:rPr>
          <w:rFonts w:ascii="Calibri" w:eastAsia="Arial Unicode MS" w:hAnsi="Calibri" w:cs="Arial"/>
          <w:sz w:val="22"/>
          <w:szCs w:val="22"/>
          <w:lang w:val="pl-PL"/>
        </w:rPr>
        <w:t>……………………………..</w:t>
      </w:r>
      <w:r w:rsidR="00E56C7E" w:rsidRPr="00EB4C15">
        <w:rPr>
          <w:rFonts w:ascii="Calibri" w:eastAsia="Arial Unicode MS" w:hAnsi="Calibri" w:cs="Arial"/>
          <w:sz w:val="22"/>
          <w:szCs w:val="22"/>
        </w:rPr>
        <w:t>…….</w:t>
      </w:r>
      <w:r w:rsidR="000274B7">
        <w:rPr>
          <w:rFonts w:ascii="Calibri" w:eastAsia="Arial Unicode MS" w:hAnsi="Calibri" w:cs="Arial"/>
          <w:sz w:val="22"/>
          <w:szCs w:val="22"/>
        </w:rPr>
        <w:t>.</w:t>
      </w:r>
      <w:r w:rsidRPr="00EB4C15">
        <w:rPr>
          <w:rFonts w:ascii="Calibri" w:eastAsia="Arial Unicode MS" w:hAnsi="Calibri" w:cs="Arial"/>
          <w:sz w:val="22"/>
          <w:szCs w:val="22"/>
        </w:rPr>
        <w:t xml:space="preserve"> </w:t>
      </w:r>
    </w:p>
    <w:p w14:paraId="0965653C" w14:textId="77777777" w:rsidR="009003B6" w:rsidRPr="00EB4C15" w:rsidRDefault="009003B6" w:rsidP="007F35D2">
      <w:pPr>
        <w:pStyle w:val="Tekstpodstawowy"/>
        <w:jc w:val="left"/>
        <w:rPr>
          <w:rFonts w:ascii="Calibri" w:hAnsi="Calibri" w:cs="Arial"/>
          <w:sz w:val="22"/>
          <w:szCs w:val="22"/>
        </w:rPr>
      </w:pPr>
      <w:r w:rsidRPr="00EB4C15">
        <w:rPr>
          <w:rFonts w:ascii="Calibri" w:hAnsi="Calibri" w:cs="Arial"/>
          <w:sz w:val="22"/>
          <w:szCs w:val="22"/>
        </w:rPr>
        <w:t xml:space="preserve">4. </w:t>
      </w:r>
      <w:r w:rsidR="00602F08">
        <w:rPr>
          <w:rFonts w:ascii="Calibri" w:hAnsi="Calibri" w:cs="Arial"/>
          <w:sz w:val="22"/>
          <w:szCs w:val="22"/>
        </w:rPr>
        <w:t>P</w:t>
      </w:r>
      <w:r w:rsidRPr="00EB4C15">
        <w:rPr>
          <w:rFonts w:ascii="Calibri" w:hAnsi="Calibri" w:cs="Arial"/>
          <w:sz w:val="22"/>
          <w:szCs w:val="22"/>
        </w:rPr>
        <w:t xml:space="preserve">owiększenie działek sąsiednich (macierzystych) nr </w:t>
      </w:r>
      <w:r w:rsidR="00E56C7E" w:rsidRPr="00EB4C15">
        <w:rPr>
          <w:rFonts w:ascii="Calibri" w:hAnsi="Calibri" w:cs="Arial"/>
          <w:sz w:val="22"/>
          <w:szCs w:val="22"/>
        </w:rPr>
        <w:t>……………………………………………</w:t>
      </w:r>
      <w:r w:rsidR="007F35D2" w:rsidRPr="00EB4C15">
        <w:rPr>
          <w:rFonts w:ascii="Calibri" w:hAnsi="Calibri" w:cs="Arial"/>
          <w:sz w:val="22"/>
          <w:szCs w:val="22"/>
          <w:lang w:val="pl-PL"/>
        </w:rPr>
        <w:t>………………………………</w:t>
      </w:r>
      <w:r w:rsidR="00E56C7E" w:rsidRPr="00EB4C15">
        <w:rPr>
          <w:rFonts w:ascii="Calibri" w:hAnsi="Calibri" w:cs="Arial"/>
          <w:sz w:val="22"/>
          <w:szCs w:val="22"/>
        </w:rPr>
        <w:t>…….</w:t>
      </w:r>
      <w:r w:rsidR="000274B7">
        <w:rPr>
          <w:rFonts w:ascii="Calibri" w:hAnsi="Calibri" w:cs="Arial"/>
          <w:sz w:val="22"/>
          <w:szCs w:val="22"/>
        </w:rPr>
        <w:t>.</w:t>
      </w:r>
    </w:p>
    <w:p w14:paraId="11E96D4A" w14:textId="77777777" w:rsidR="009003B6" w:rsidRPr="00EB4C15" w:rsidRDefault="009003B6" w:rsidP="007F35D2">
      <w:pPr>
        <w:pStyle w:val="Tekstpodstawowy"/>
        <w:jc w:val="left"/>
        <w:rPr>
          <w:rFonts w:ascii="Calibri" w:hAnsi="Calibri" w:cs="Arial"/>
          <w:sz w:val="22"/>
          <w:szCs w:val="22"/>
        </w:rPr>
      </w:pPr>
      <w:r w:rsidRPr="00EB4C15">
        <w:rPr>
          <w:rFonts w:ascii="Calibri" w:hAnsi="Calibri" w:cs="Arial"/>
          <w:sz w:val="22"/>
          <w:szCs w:val="22"/>
        </w:rPr>
        <w:t xml:space="preserve">5. </w:t>
      </w:r>
      <w:r w:rsidR="00602F08">
        <w:rPr>
          <w:rFonts w:ascii="Calibri" w:hAnsi="Calibri" w:cs="Arial"/>
          <w:sz w:val="22"/>
          <w:szCs w:val="22"/>
        </w:rPr>
        <w:t>P</w:t>
      </w:r>
      <w:r w:rsidRPr="00EB4C15">
        <w:rPr>
          <w:rFonts w:ascii="Calibri" w:hAnsi="Calibri" w:cs="Arial"/>
          <w:sz w:val="22"/>
          <w:szCs w:val="22"/>
        </w:rPr>
        <w:t xml:space="preserve">oprawa warunków zagospodarowania nieruchomości przyległej nr </w:t>
      </w:r>
      <w:r w:rsidR="00E56C7E" w:rsidRPr="00EB4C15">
        <w:rPr>
          <w:rFonts w:ascii="Calibri" w:hAnsi="Calibri" w:cs="Arial"/>
          <w:sz w:val="22"/>
          <w:szCs w:val="22"/>
        </w:rPr>
        <w:t>………………</w:t>
      </w:r>
      <w:r w:rsidR="007F35D2" w:rsidRPr="00EB4C15">
        <w:rPr>
          <w:rFonts w:ascii="Calibri" w:hAnsi="Calibri" w:cs="Arial"/>
          <w:sz w:val="22"/>
          <w:szCs w:val="22"/>
          <w:lang w:val="pl-PL"/>
        </w:rPr>
        <w:t>……………………..</w:t>
      </w:r>
      <w:r w:rsidR="00E56C7E" w:rsidRPr="00EB4C15">
        <w:rPr>
          <w:rFonts w:ascii="Calibri" w:hAnsi="Calibri" w:cs="Arial"/>
          <w:sz w:val="22"/>
          <w:szCs w:val="22"/>
        </w:rPr>
        <w:t>………………</w:t>
      </w:r>
      <w:r w:rsidR="000274B7">
        <w:rPr>
          <w:rFonts w:ascii="Calibri" w:hAnsi="Calibri" w:cs="Arial"/>
          <w:sz w:val="22"/>
          <w:szCs w:val="22"/>
        </w:rPr>
        <w:t>…</w:t>
      </w:r>
    </w:p>
    <w:p w14:paraId="43127617" w14:textId="77777777" w:rsidR="009003B6" w:rsidRPr="00EB4C15" w:rsidRDefault="009003B6" w:rsidP="007F35D2">
      <w:pPr>
        <w:pStyle w:val="Tekstpodstawowy"/>
        <w:jc w:val="left"/>
        <w:rPr>
          <w:rFonts w:ascii="Calibri" w:eastAsia="Arial Unicode MS" w:hAnsi="Calibri" w:cs="Arial"/>
          <w:sz w:val="22"/>
          <w:szCs w:val="22"/>
        </w:rPr>
      </w:pPr>
      <w:r w:rsidRPr="00EB4C15">
        <w:rPr>
          <w:rFonts w:ascii="Calibri" w:hAnsi="Calibri" w:cs="Arial"/>
          <w:sz w:val="22"/>
          <w:szCs w:val="22"/>
        </w:rPr>
        <w:t xml:space="preserve">6. </w:t>
      </w:r>
      <w:r w:rsidR="00602F08">
        <w:rPr>
          <w:rFonts w:ascii="Calibri" w:hAnsi="Calibri" w:cs="Arial"/>
          <w:sz w:val="22"/>
          <w:szCs w:val="22"/>
        </w:rPr>
        <w:t>W</w:t>
      </w:r>
      <w:r w:rsidRPr="00EB4C15">
        <w:rPr>
          <w:rFonts w:ascii="Calibri" w:hAnsi="Calibri" w:cs="Arial"/>
          <w:sz w:val="22"/>
          <w:szCs w:val="22"/>
        </w:rPr>
        <w:t xml:space="preserve">ydzielenie </w:t>
      </w:r>
      <w:r w:rsidRPr="00EB4C15">
        <w:rPr>
          <w:rFonts w:ascii="Calibri" w:eastAsia="Arial Unicode MS" w:hAnsi="Calibri" w:cs="Arial"/>
          <w:sz w:val="22"/>
          <w:szCs w:val="22"/>
        </w:rPr>
        <w:t xml:space="preserve">działek pod drogę, dojazd do nieruchomości nr </w:t>
      </w:r>
      <w:r w:rsidR="00E56C7E" w:rsidRPr="00EB4C15">
        <w:rPr>
          <w:rFonts w:ascii="Calibri" w:eastAsia="Arial Unicode MS" w:hAnsi="Calibri" w:cs="Arial"/>
          <w:sz w:val="22"/>
          <w:szCs w:val="22"/>
        </w:rPr>
        <w:t>……………………………</w:t>
      </w:r>
      <w:r w:rsidR="007F35D2" w:rsidRPr="00EB4C15">
        <w:rPr>
          <w:rFonts w:ascii="Calibri" w:eastAsia="Arial Unicode MS" w:hAnsi="Calibri" w:cs="Arial"/>
          <w:sz w:val="22"/>
          <w:szCs w:val="22"/>
          <w:lang w:val="pl-PL"/>
        </w:rPr>
        <w:t>.…………………………</w:t>
      </w:r>
      <w:r w:rsidR="00E56C7E" w:rsidRPr="00EB4C15">
        <w:rPr>
          <w:rFonts w:ascii="Calibri" w:eastAsia="Arial Unicode MS" w:hAnsi="Calibri" w:cs="Arial"/>
          <w:sz w:val="22"/>
          <w:szCs w:val="22"/>
        </w:rPr>
        <w:t>……………</w:t>
      </w:r>
    </w:p>
    <w:p w14:paraId="364931C3" w14:textId="6A30A1AA" w:rsidR="009003B6" w:rsidRPr="00EB4C15" w:rsidRDefault="00E56C7E" w:rsidP="007F35D2">
      <w:pPr>
        <w:pStyle w:val="Tekstpodstawowy"/>
        <w:jc w:val="left"/>
        <w:rPr>
          <w:rFonts w:ascii="Calibri" w:hAnsi="Calibri" w:cs="Arial"/>
          <w:sz w:val="22"/>
          <w:szCs w:val="22"/>
        </w:rPr>
      </w:pPr>
      <w:r w:rsidRPr="00EB4C15">
        <w:rPr>
          <w:rFonts w:ascii="Calibri" w:eastAsia="Arial Unicode MS" w:hAnsi="Calibri" w:cs="Arial"/>
          <w:sz w:val="22"/>
          <w:szCs w:val="22"/>
        </w:rPr>
        <w:t xml:space="preserve">7. </w:t>
      </w:r>
      <w:r w:rsidR="00602F08">
        <w:rPr>
          <w:rFonts w:ascii="Calibri" w:eastAsia="Arial Unicode MS" w:hAnsi="Calibri" w:cs="Arial"/>
          <w:sz w:val="22"/>
          <w:szCs w:val="22"/>
        </w:rPr>
        <w:t>I</w:t>
      </w:r>
      <w:r w:rsidR="009003B6" w:rsidRPr="00EB4C15">
        <w:rPr>
          <w:rFonts w:ascii="Calibri" w:eastAsia="Arial Unicode MS" w:hAnsi="Calibri" w:cs="Arial"/>
          <w:sz w:val="22"/>
          <w:szCs w:val="22"/>
        </w:rPr>
        <w:t>nn</w:t>
      </w:r>
      <w:r w:rsidR="00FE7515">
        <w:rPr>
          <w:rFonts w:ascii="Calibri" w:eastAsia="Arial Unicode MS" w:hAnsi="Calibri" w:cs="Arial"/>
          <w:sz w:val="22"/>
          <w:szCs w:val="22"/>
        </w:rPr>
        <w:t>y</w:t>
      </w:r>
      <w:r w:rsidR="009003B6" w:rsidRPr="00EB4C15">
        <w:rPr>
          <w:rFonts w:ascii="Calibri" w:eastAsia="Arial Unicode MS" w:hAnsi="Calibri" w:cs="Arial"/>
          <w:sz w:val="22"/>
          <w:szCs w:val="22"/>
        </w:rPr>
        <w:t xml:space="preserve"> ……………………………………………………………………………………......………………………</w:t>
      </w:r>
      <w:r w:rsidR="007F35D2" w:rsidRPr="00EB4C15">
        <w:rPr>
          <w:rFonts w:ascii="Calibri" w:eastAsia="Arial Unicode MS" w:hAnsi="Calibri" w:cs="Arial"/>
          <w:sz w:val="22"/>
          <w:szCs w:val="22"/>
          <w:lang w:val="pl-PL"/>
        </w:rPr>
        <w:t>…….……………………………….</w:t>
      </w:r>
      <w:r w:rsidR="009003B6" w:rsidRPr="00EB4C15">
        <w:rPr>
          <w:rFonts w:ascii="Calibri" w:eastAsia="Arial Unicode MS" w:hAnsi="Calibri" w:cs="Arial"/>
          <w:sz w:val="22"/>
          <w:szCs w:val="22"/>
        </w:rPr>
        <w:t>…</w:t>
      </w:r>
    </w:p>
    <w:p w14:paraId="3106E4C6" w14:textId="77777777" w:rsidR="00E56C7E" w:rsidRPr="00EB4C15" w:rsidRDefault="009003B6" w:rsidP="007F35D2">
      <w:pPr>
        <w:pStyle w:val="Tekstpodstawowy"/>
        <w:jc w:val="left"/>
        <w:rPr>
          <w:rFonts w:ascii="Calibri" w:hAnsi="Calibri" w:cs="Arial"/>
          <w:sz w:val="22"/>
          <w:szCs w:val="22"/>
        </w:rPr>
      </w:pPr>
      <w:r w:rsidRPr="00EB4C15">
        <w:rPr>
          <w:rFonts w:ascii="Calibri" w:hAnsi="Calibri" w:cs="Arial"/>
          <w:sz w:val="22"/>
          <w:szCs w:val="22"/>
        </w:rPr>
        <w:t>..................................................................................................................................</w:t>
      </w:r>
      <w:r w:rsidR="007F35D2" w:rsidRPr="00EB4C15">
        <w:rPr>
          <w:rFonts w:ascii="Calibri" w:hAnsi="Calibri" w:cs="Arial"/>
          <w:sz w:val="22"/>
          <w:szCs w:val="22"/>
          <w:lang w:val="pl-PL"/>
        </w:rPr>
        <w:t>..............</w:t>
      </w:r>
      <w:r w:rsidRPr="00EB4C15">
        <w:rPr>
          <w:rFonts w:ascii="Calibri" w:hAnsi="Calibri" w:cs="Arial"/>
          <w:sz w:val="22"/>
          <w:szCs w:val="22"/>
        </w:rPr>
        <w:t>.</w:t>
      </w:r>
      <w:r w:rsidR="00E56C7E" w:rsidRPr="00EB4C15">
        <w:rPr>
          <w:rFonts w:ascii="Calibri" w:hAnsi="Calibri" w:cs="Arial"/>
          <w:sz w:val="22"/>
          <w:szCs w:val="22"/>
        </w:rPr>
        <w:t>..........................</w:t>
      </w:r>
      <w:r w:rsidR="000274B7">
        <w:rPr>
          <w:rFonts w:ascii="Calibri" w:hAnsi="Calibri" w:cs="Arial"/>
          <w:sz w:val="22"/>
          <w:szCs w:val="22"/>
        </w:rPr>
        <w:t>..</w:t>
      </w:r>
    </w:p>
    <w:p w14:paraId="70835F16" w14:textId="77777777" w:rsidR="00242A00" w:rsidRDefault="00242A00" w:rsidP="00E56C7E">
      <w:pPr>
        <w:pStyle w:val="Tekstpodstawowy"/>
        <w:ind w:right="855"/>
        <w:jc w:val="both"/>
        <w:rPr>
          <w:rFonts w:ascii="Calibri" w:hAnsi="Calibri" w:cs="Arial"/>
          <w:b/>
          <w:sz w:val="22"/>
          <w:szCs w:val="22"/>
        </w:rPr>
      </w:pPr>
    </w:p>
    <w:p w14:paraId="7AE3C30E" w14:textId="77777777" w:rsidR="00E56C7E" w:rsidRPr="00242A00" w:rsidRDefault="00E56C7E" w:rsidP="00242A00">
      <w:pPr>
        <w:pStyle w:val="Tekstpodstawowy"/>
        <w:ind w:right="855"/>
        <w:jc w:val="both"/>
        <w:rPr>
          <w:rFonts w:ascii="Calibri" w:hAnsi="Calibri" w:cs="Arial"/>
          <w:b/>
          <w:sz w:val="18"/>
          <w:szCs w:val="18"/>
        </w:rPr>
      </w:pPr>
      <w:r w:rsidRPr="00242A00">
        <w:rPr>
          <w:rFonts w:ascii="Calibri" w:hAnsi="Calibri" w:cs="Arial"/>
          <w:b/>
          <w:sz w:val="18"/>
          <w:szCs w:val="18"/>
        </w:rPr>
        <w:t>UWAGA:</w:t>
      </w:r>
    </w:p>
    <w:p w14:paraId="0EBED7DD" w14:textId="77777777" w:rsidR="00E56C7E" w:rsidRPr="00C35B92" w:rsidRDefault="00242A00" w:rsidP="00242A00">
      <w:pPr>
        <w:pStyle w:val="Tekstpodstawowy"/>
        <w:numPr>
          <w:ilvl w:val="0"/>
          <w:numId w:val="27"/>
        </w:numPr>
        <w:ind w:left="0" w:right="-1" w:firstLine="0"/>
        <w:jc w:val="both"/>
        <w:rPr>
          <w:rFonts w:ascii="Calibri" w:hAnsi="Calibri" w:cs="Arial"/>
          <w:bCs/>
          <w:sz w:val="18"/>
          <w:szCs w:val="18"/>
        </w:rPr>
      </w:pPr>
      <w:r w:rsidRPr="00242A00">
        <w:rPr>
          <w:rFonts w:ascii="Calibri" w:hAnsi="Calibri" w:cs="Arial"/>
          <w:sz w:val="18"/>
          <w:szCs w:val="18"/>
        </w:rPr>
        <w:t xml:space="preserve"> </w:t>
      </w:r>
      <w:r w:rsidR="00E56C7E" w:rsidRPr="00242A00">
        <w:rPr>
          <w:rFonts w:ascii="Calibri" w:hAnsi="Calibri" w:cs="Arial"/>
          <w:sz w:val="18"/>
          <w:szCs w:val="18"/>
        </w:rPr>
        <w:t>Proponowane do wydzielenia d</w:t>
      </w:r>
      <w:r w:rsidR="00E56C7E" w:rsidRPr="00242A00">
        <w:rPr>
          <w:rFonts w:ascii="Calibri" w:hAnsi="Calibri" w:cs="Arial"/>
          <w:bCs/>
          <w:sz w:val="18"/>
          <w:szCs w:val="18"/>
        </w:rPr>
        <w:t xml:space="preserve">ziałki dla różnego typu zabudowy </w:t>
      </w:r>
      <w:r w:rsidR="00E56C7E" w:rsidRPr="00C35B92">
        <w:rPr>
          <w:rFonts w:ascii="Calibri" w:hAnsi="Calibri" w:cs="Arial"/>
          <w:bCs/>
          <w:sz w:val="18"/>
          <w:szCs w:val="18"/>
        </w:rPr>
        <w:t>muszą posiadać odpowiednią powierzchnię zabudowy oraz odpowiednią szerokość frontu działki, zgodną z ustaleniami miejscowego</w:t>
      </w:r>
      <w:r w:rsidRPr="00C35B92">
        <w:rPr>
          <w:rFonts w:ascii="Calibri" w:hAnsi="Calibri" w:cs="Arial"/>
          <w:bCs/>
          <w:sz w:val="18"/>
          <w:szCs w:val="18"/>
        </w:rPr>
        <w:t xml:space="preserve"> planu zagospodarowania przestrzennego</w:t>
      </w:r>
      <w:r w:rsidR="00E56C7E" w:rsidRPr="00C35B92">
        <w:rPr>
          <w:rFonts w:ascii="Calibri" w:hAnsi="Calibri" w:cs="Arial"/>
          <w:bCs/>
          <w:sz w:val="18"/>
          <w:szCs w:val="18"/>
        </w:rPr>
        <w:t>.</w:t>
      </w:r>
    </w:p>
    <w:p w14:paraId="4A6C02CA" w14:textId="77777777" w:rsidR="00E56C7E" w:rsidRPr="00242A00" w:rsidRDefault="00E56C7E" w:rsidP="00242A00">
      <w:pPr>
        <w:pStyle w:val="Tekstpodstawowy"/>
        <w:numPr>
          <w:ilvl w:val="0"/>
          <w:numId w:val="27"/>
        </w:numPr>
        <w:ind w:left="0" w:right="-1" w:firstLine="0"/>
        <w:jc w:val="both"/>
        <w:rPr>
          <w:rFonts w:ascii="Calibri" w:hAnsi="Calibri" w:cs="Arial"/>
          <w:bCs/>
          <w:sz w:val="18"/>
          <w:szCs w:val="18"/>
          <w:u w:val="single"/>
        </w:rPr>
      </w:pPr>
      <w:r w:rsidRPr="00242A00">
        <w:rPr>
          <w:rFonts w:ascii="Calibri" w:hAnsi="Calibri" w:cs="Arial"/>
          <w:sz w:val="18"/>
          <w:szCs w:val="18"/>
        </w:rPr>
        <w:t xml:space="preserve"> W przypadku, gdy podział dotyczy działki z zabudową, na przedłożonym do wniosku wstępnym projekcie podziału nieruchomości należy w czytelny sposób określić odległość nowo wydzielanej granicy od istniejącego budynku (odległość ta winna być zgodna </w:t>
      </w:r>
      <w:r w:rsidR="00242A00">
        <w:rPr>
          <w:rFonts w:ascii="Calibri" w:hAnsi="Calibri" w:cs="Arial"/>
          <w:sz w:val="18"/>
          <w:szCs w:val="18"/>
        </w:rPr>
        <w:br/>
      </w:r>
      <w:r w:rsidRPr="00242A00">
        <w:rPr>
          <w:rFonts w:ascii="Calibri" w:hAnsi="Calibri" w:cs="Arial"/>
          <w:sz w:val="18"/>
          <w:szCs w:val="18"/>
        </w:rPr>
        <w:t>z przepisami odrębnymi, dotyczącymi usytuowania budynków w stosunku do granic działki).</w:t>
      </w:r>
    </w:p>
    <w:p w14:paraId="2CB3E07E" w14:textId="77777777" w:rsidR="000D1ABF" w:rsidRPr="00EB4C15" w:rsidRDefault="000D1ABF" w:rsidP="009003B6">
      <w:pPr>
        <w:pStyle w:val="Tekstpodstawowy"/>
        <w:jc w:val="both"/>
        <w:rPr>
          <w:rFonts w:ascii="Calibri" w:eastAsia="Arial Unicode MS" w:hAnsi="Calibri" w:cs="Arial"/>
          <w:sz w:val="22"/>
          <w:szCs w:val="22"/>
          <w:lang w:val="pl-PL"/>
        </w:rPr>
      </w:pPr>
    </w:p>
    <w:p w14:paraId="0BB804D6" w14:textId="77777777" w:rsidR="009003B6" w:rsidRPr="00EB4C15" w:rsidRDefault="009003B6" w:rsidP="009003B6">
      <w:pPr>
        <w:pStyle w:val="Tekstpodstawowy"/>
        <w:jc w:val="both"/>
        <w:rPr>
          <w:rFonts w:ascii="Calibri" w:eastAsia="Arial Unicode MS" w:hAnsi="Calibri" w:cs="Arial"/>
          <w:sz w:val="22"/>
          <w:szCs w:val="22"/>
        </w:rPr>
      </w:pPr>
      <w:r w:rsidRPr="00C35B92">
        <w:rPr>
          <w:rFonts w:ascii="Calibri" w:eastAsia="Arial Unicode MS" w:hAnsi="Calibri" w:cs="Arial"/>
          <w:b/>
          <w:sz w:val="22"/>
          <w:szCs w:val="22"/>
        </w:rPr>
        <w:t>Określenie sposobu dostępu nowo projektowanych działek do drogi publicznej</w:t>
      </w:r>
      <w:r w:rsidRPr="00EB4C15">
        <w:rPr>
          <w:rFonts w:ascii="Calibri" w:eastAsia="Arial Unicode MS" w:hAnsi="Calibri" w:cs="Arial"/>
          <w:sz w:val="22"/>
          <w:szCs w:val="22"/>
        </w:rPr>
        <w:t xml:space="preserve"> (</w:t>
      </w:r>
      <w:r w:rsidRPr="00EB4C15">
        <w:rPr>
          <w:rFonts w:ascii="Calibri" w:hAnsi="Calibri" w:cs="Arial"/>
          <w:sz w:val="22"/>
          <w:szCs w:val="22"/>
        </w:rPr>
        <w:t>poprzez wydzielenie drogi wewnętrznej, ustanowienie służebności, dostęp bezpośredni – za pośrednictwem zjazdu istniejącego lub projektowanego</w:t>
      </w:r>
      <w:r w:rsidRPr="00EB4C15">
        <w:rPr>
          <w:rFonts w:ascii="Calibri" w:eastAsia="Arial Unicode MS" w:hAnsi="Calibri" w:cs="Arial"/>
          <w:sz w:val="22"/>
          <w:szCs w:val="22"/>
        </w:rPr>
        <w:t>):</w:t>
      </w:r>
    </w:p>
    <w:p w14:paraId="2D9E4F06" w14:textId="77777777" w:rsidR="009003B6" w:rsidRPr="00EB4C15" w:rsidRDefault="009003B6" w:rsidP="009003B6">
      <w:pPr>
        <w:pStyle w:val="Tekstpodstawowy"/>
        <w:jc w:val="both"/>
        <w:rPr>
          <w:rFonts w:ascii="Calibri" w:eastAsia="Arial Unicode MS" w:hAnsi="Calibri" w:cs="Arial"/>
          <w:sz w:val="22"/>
          <w:szCs w:val="22"/>
        </w:rPr>
      </w:pPr>
    </w:p>
    <w:p w14:paraId="2D4A6562" w14:textId="77777777" w:rsidR="009003B6" w:rsidRPr="00EB4C15" w:rsidRDefault="009003B6" w:rsidP="00EE0A03">
      <w:pPr>
        <w:pStyle w:val="Tekstpodstawowy"/>
        <w:spacing w:line="360" w:lineRule="auto"/>
        <w:jc w:val="left"/>
        <w:rPr>
          <w:rFonts w:ascii="Calibri" w:hAnsi="Calibri" w:cs="Arial"/>
          <w:sz w:val="22"/>
          <w:szCs w:val="22"/>
        </w:rPr>
      </w:pPr>
      <w:r w:rsidRPr="00EB4C15">
        <w:rPr>
          <w:rFonts w:ascii="Calibri" w:hAnsi="Calibri" w:cs="Arial"/>
          <w:sz w:val="22"/>
          <w:szCs w:val="22"/>
        </w:rPr>
        <w:t>............................................................................................................................................</w:t>
      </w:r>
      <w:r w:rsidR="007F35D2" w:rsidRPr="00EB4C15">
        <w:rPr>
          <w:rFonts w:ascii="Calibri" w:hAnsi="Calibri" w:cs="Arial"/>
          <w:sz w:val="22"/>
          <w:szCs w:val="22"/>
          <w:lang w:val="pl-PL"/>
        </w:rPr>
        <w:t>...............</w:t>
      </w:r>
      <w:r w:rsidRPr="00EB4C15">
        <w:rPr>
          <w:rFonts w:ascii="Calibri" w:hAnsi="Calibri" w:cs="Arial"/>
          <w:sz w:val="22"/>
          <w:szCs w:val="22"/>
        </w:rPr>
        <w:t>....</w:t>
      </w:r>
      <w:r w:rsidR="00EE0A03" w:rsidRPr="00EB4C15">
        <w:rPr>
          <w:rFonts w:ascii="Calibri" w:hAnsi="Calibri" w:cs="Arial"/>
          <w:sz w:val="22"/>
          <w:szCs w:val="22"/>
        </w:rPr>
        <w:t>.............</w:t>
      </w:r>
    </w:p>
    <w:p w14:paraId="1A203007" w14:textId="77777777" w:rsidR="00E56C7E" w:rsidRPr="00EB4C15" w:rsidRDefault="009003B6" w:rsidP="00E56C7E">
      <w:pPr>
        <w:pStyle w:val="Tekstpodstawowy"/>
        <w:spacing w:line="360" w:lineRule="auto"/>
        <w:jc w:val="left"/>
        <w:rPr>
          <w:rFonts w:ascii="Calibri" w:hAnsi="Calibri" w:cs="Arial"/>
          <w:sz w:val="22"/>
          <w:szCs w:val="22"/>
        </w:rPr>
      </w:pPr>
      <w:r w:rsidRPr="00EB4C15">
        <w:rPr>
          <w:rFonts w:ascii="Calibri" w:hAnsi="Calibri" w:cs="Arial"/>
          <w:sz w:val="22"/>
          <w:szCs w:val="22"/>
        </w:rPr>
        <w:t>................................................................................................................................................................................................................................................................</w:t>
      </w:r>
      <w:r w:rsidR="00E56C7E" w:rsidRPr="00EB4C15">
        <w:rPr>
          <w:rFonts w:ascii="Calibri" w:hAnsi="Calibri" w:cs="Arial"/>
          <w:sz w:val="22"/>
          <w:szCs w:val="22"/>
        </w:rPr>
        <w:t>...............................................................................................................................................................................</w:t>
      </w:r>
      <w:r w:rsidR="00EE0A03" w:rsidRPr="00EB4C15">
        <w:rPr>
          <w:rFonts w:ascii="Calibri" w:hAnsi="Calibri" w:cs="Arial"/>
          <w:sz w:val="22"/>
          <w:szCs w:val="22"/>
        </w:rPr>
        <w:t>................</w:t>
      </w:r>
      <w:r w:rsidR="007F35D2" w:rsidRPr="00EB4C15">
        <w:rPr>
          <w:rFonts w:ascii="Calibri" w:hAnsi="Calibri" w:cs="Arial"/>
          <w:sz w:val="22"/>
          <w:szCs w:val="22"/>
          <w:lang w:val="pl-PL"/>
        </w:rPr>
        <w:t>................................................</w:t>
      </w:r>
      <w:r w:rsidR="00EE0A03" w:rsidRPr="00EB4C15">
        <w:rPr>
          <w:rFonts w:ascii="Calibri" w:hAnsi="Calibri" w:cs="Arial"/>
          <w:sz w:val="22"/>
          <w:szCs w:val="22"/>
        </w:rPr>
        <w:t>........................</w:t>
      </w:r>
    </w:p>
    <w:p w14:paraId="5FDF44B3" w14:textId="77777777" w:rsidR="009003B6" w:rsidRPr="00EB4C15" w:rsidRDefault="009003B6" w:rsidP="009003B6">
      <w:pPr>
        <w:pStyle w:val="Tekstpodstawowy"/>
        <w:jc w:val="left"/>
        <w:rPr>
          <w:rFonts w:ascii="Calibri" w:hAnsi="Calibri" w:cs="Arial"/>
          <w:sz w:val="22"/>
          <w:szCs w:val="22"/>
          <w:lang w:val="pl-PL"/>
        </w:rPr>
      </w:pPr>
    </w:p>
    <w:p w14:paraId="135B5DCC" w14:textId="77777777" w:rsidR="000274B7" w:rsidRPr="00EB4C15" w:rsidRDefault="000274B7" w:rsidP="000274B7">
      <w:pPr>
        <w:pStyle w:val="Tekstpodstawowy"/>
        <w:jc w:val="left"/>
        <w:rPr>
          <w:rFonts w:ascii="Calibri" w:hAnsi="Calibri" w:cs="Arial"/>
          <w:szCs w:val="24"/>
        </w:rPr>
      </w:pPr>
      <w:r w:rsidRPr="00EB4C15">
        <w:rPr>
          <w:rFonts w:ascii="Calibri" w:hAnsi="Calibri" w:cs="Arial"/>
          <w:sz w:val="22"/>
          <w:szCs w:val="22"/>
        </w:rPr>
        <w:lastRenderedPageBreak/>
        <w:t>Do odbioru Postanowienia</w:t>
      </w:r>
      <w:r w:rsidRPr="00EB4C15">
        <w:rPr>
          <w:rFonts w:ascii="Calibri" w:hAnsi="Calibri" w:cs="Arial"/>
          <w:sz w:val="22"/>
          <w:szCs w:val="22"/>
          <w:lang w:val="pl-PL"/>
        </w:rPr>
        <w:t xml:space="preserve"> </w:t>
      </w:r>
      <w:r w:rsidRPr="00EB4C15">
        <w:rPr>
          <w:rFonts w:ascii="Calibri" w:hAnsi="Calibri" w:cs="Arial"/>
          <w:sz w:val="22"/>
          <w:szCs w:val="22"/>
        </w:rPr>
        <w:t>upoważniam(y)</w:t>
      </w:r>
      <w:r w:rsidRPr="00EB4C15">
        <w:rPr>
          <w:rFonts w:ascii="Calibri" w:hAnsi="Calibri" w:cs="Arial"/>
          <w:szCs w:val="24"/>
        </w:rPr>
        <w:t xml:space="preserve"> </w:t>
      </w:r>
      <w:r>
        <w:rPr>
          <w:rFonts w:ascii="Calibri" w:hAnsi="Calibri" w:cs="Arial"/>
          <w:szCs w:val="24"/>
        </w:rPr>
        <w:t>:</w:t>
      </w:r>
    </w:p>
    <w:p w14:paraId="332A1BA0" w14:textId="77777777" w:rsidR="000274B7" w:rsidRPr="000274B7" w:rsidRDefault="000274B7" w:rsidP="000274B7">
      <w:pPr>
        <w:pStyle w:val="Tekstpodstawowy"/>
        <w:jc w:val="left"/>
        <w:rPr>
          <w:rFonts w:ascii="Calibri" w:hAnsi="Calibri" w:cs="Arial"/>
          <w:sz w:val="16"/>
          <w:szCs w:val="16"/>
          <w:lang w:val="pl-PL"/>
        </w:rPr>
      </w:pPr>
    </w:p>
    <w:p w14:paraId="71728BA9" w14:textId="77777777" w:rsidR="000274B7" w:rsidRPr="00EB4C15" w:rsidRDefault="000274B7" w:rsidP="000274B7">
      <w:pPr>
        <w:pStyle w:val="Tekstpodstawowy"/>
        <w:jc w:val="left"/>
        <w:rPr>
          <w:rFonts w:ascii="Calibri" w:hAnsi="Calibri" w:cs="Arial"/>
          <w:szCs w:val="24"/>
        </w:rPr>
      </w:pPr>
      <w:r w:rsidRPr="00EB4C15">
        <w:rPr>
          <w:rFonts w:ascii="Calibri" w:hAnsi="Calibri" w:cs="Arial"/>
          <w:szCs w:val="24"/>
        </w:rPr>
        <w:t>................................................................................................................................................</w:t>
      </w:r>
      <w:r>
        <w:rPr>
          <w:rFonts w:ascii="Calibri" w:hAnsi="Calibri" w:cs="Arial"/>
          <w:szCs w:val="24"/>
        </w:rPr>
        <w:t>.............</w:t>
      </w:r>
    </w:p>
    <w:p w14:paraId="5264B79F" w14:textId="77777777" w:rsidR="000274B7" w:rsidRPr="004131A6" w:rsidRDefault="000274B7" w:rsidP="000274B7">
      <w:pPr>
        <w:pStyle w:val="Tekstpodstawowy"/>
        <w:spacing w:line="200" w:lineRule="atLeast"/>
        <w:ind w:right="-1"/>
        <w:contextualSpacing/>
        <w:rPr>
          <w:rFonts w:ascii="Calibri" w:hAnsi="Calibri" w:cs="Calibri"/>
          <w:kern w:val="3"/>
          <w:sz w:val="16"/>
          <w:szCs w:val="16"/>
          <w:lang w:val="pl-PL" w:eastAsia="zh-CN"/>
        </w:rPr>
      </w:pPr>
      <w:r w:rsidRPr="004131A6">
        <w:rPr>
          <w:rFonts w:ascii="Calibri" w:hAnsi="Calibri" w:cs="Arial"/>
          <w:sz w:val="16"/>
          <w:szCs w:val="16"/>
        </w:rPr>
        <w:t>(Imię, nazwisko, adres)</w:t>
      </w:r>
    </w:p>
    <w:p w14:paraId="7CE537E2" w14:textId="77777777" w:rsidR="000274B7" w:rsidRDefault="000274B7" w:rsidP="00242A00">
      <w:pPr>
        <w:pStyle w:val="Tekstpodstawowy"/>
        <w:spacing w:line="200" w:lineRule="atLeast"/>
        <w:ind w:right="-1"/>
        <w:contextualSpacing/>
        <w:jc w:val="both"/>
        <w:rPr>
          <w:rFonts w:ascii="Calibri" w:hAnsi="Calibri" w:cs="Calibri"/>
          <w:i/>
          <w:iCs/>
          <w:kern w:val="3"/>
          <w:sz w:val="20"/>
          <w:lang w:val="pl-PL" w:eastAsia="zh-CN"/>
        </w:rPr>
      </w:pPr>
    </w:p>
    <w:p w14:paraId="009DD33D" w14:textId="77777777" w:rsidR="009E3DCC" w:rsidRPr="00BD3B66" w:rsidRDefault="009E3DCC" w:rsidP="00242A00">
      <w:pPr>
        <w:pStyle w:val="Tekstpodstawowy"/>
        <w:spacing w:line="200" w:lineRule="atLeast"/>
        <w:ind w:right="-1"/>
        <w:contextualSpacing/>
        <w:jc w:val="both"/>
        <w:rPr>
          <w:rFonts w:ascii="Calibri" w:hAnsi="Calibri" w:cs="Arial"/>
          <w:sz w:val="22"/>
          <w:szCs w:val="22"/>
        </w:rPr>
      </w:pPr>
      <w:r w:rsidRPr="00BD3B66">
        <w:rPr>
          <w:rFonts w:ascii="Calibri" w:hAnsi="Calibri" w:cs="Calibri"/>
          <w:i/>
          <w:iCs/>
          <w:kern w:val="3"/>
          <w:sz w:val="22"/>
          <w:szCs w:val="22"/>
          <w:lang w:val="pl-PL" w:eastAsia="zh-CN"/>
        </w:rPr>
        <w:t>Składając wniosek oświadczam, iż zapoznałem/am się z treścią klauzuli informacyjnej dotyczącej przetwarzania danych osobowych.</w:t>
      </w:r>
    </w:p>
    <w:p w14:paraId="41BD81A2" w14:textId="77777777" w:rsidR="00EE0A03" w:rsidRPr="00EB4C15" w:rsidRDefault="00EE0A03" w:rsidP="00EE0A03">
      <w:pPr>
        <w:pStyle w:val="Tekstpodstawowy"/>
        <w:spacing w:line="200" w:lineRule="atLeast"/>
        <w:ind w:right="856"/>
        <w:contextualSpacing/>
        <w:jc w:val="both"/>
        <w:rPr>
          <w:rFonts w:ascii="Calibri" w:hAnsi="Calibri" w:cs="Arial"/>
          <w:sz w:val="22"/>
          <w:szCs w:val="22"/>
        </w:rPr>
      </w:pPr>
    </w:p>
    <w:p w14:paraId="1E22FFB8" w14:textId="77777777" w:rsidR="00032541" w:rsidRPr="00EB4C15" w:rsidRDefault="00EE0A03" w:rsidP="00032541">
      <w:pPr>
        <w:pStyle w:val="Tekstpodstawowy"/>
        <w:spacing w:line="360" w:lineRule="auto"/>
        <w:ind w:left="3823"/>
        <w:rPr>
          <w:rFonts w:ascii="Calibri" w:hAnsi="Calibri" w:cs="Arial"/>
          <w:sz w:val="22"/>
          <w:szCs w:val="22"/>
        </w:rPr>
      </w:pPr>
      <w:r w:rsidRPr="00EB4C15">
        <w:rPr>
          <w:rFonts w:ascii="Calibri" w:hAnsi="Calibri" w:cs="Arial"/>
          <w:sz w:val="22"/>
          <w:szCs w:val="22"/>
        </w:rPr>
        <w:t>.............................................................................. ..............................................................................</w:t>
      </w:r>
    </w:p>
    <w:p w14:paraId="3FB8E8F2" w14:textId="77777777" w:rsidR="00032541" w:rsidRPr="00EB4C15" w:rsidRDefault="00EE0A03" w:rsidP="00032541">
      <w:pPr>
        <w:pStyle w:val="Tekstpodstawowy"/>
        <w:spacing w:line="360" w:lineRule="auto"/>
        <w:ind w:left="3823"/>
        <w:rPr>
          <w:rFonts w:ascii="Calibri" w:hAnsi="Calibri" w:cs="Arial"/>
          <w:sz w:val="22"/>
          <w:szCs w:val="22"/>
        </w:rPr>
      </w:pPr>
      <w:r w:rsidRPr="00EB4C15">
        <w:rPr>
          <w:rFonts w:ascii="Calibri" w:hAnsi="Calibri" w:cs="Arial"/>
          <w:sz w:val="22"/>
          <w:szCs w:val="22"/>
        </w:rPr>
        <w:t>..............................................................................</w:t>
      </w:r>
    </w:p>
    <w:p w14:paraId="33CD611C" w14:textId="77777777" w:rsidR="00032541" w:rsidRPr="00EB4C15" w:rsidRDefault="00EE0A03" w:rsidP="009E3DCC">
      <w:pPr>
        <w:pStyle w:val="Tekstpodstawowy"/>
        <w:ind w:left="3823"/>
        <w:rPr>
          <w:rFonts w:ascii="Calibri" w:hAnsi="Calibri" w:cs="Arial"/>
          <w:sz w:val="22"/>
          <w:szCs w:val="22"/>
        </w:rPr>
      </w:pPr>
      <w:r w:rsidRPr="00EB4C15">
        <w:rPr>
          <w:rFonts w:ascii="Calibri" w:hAnsi="Calibri" w:cs="Arial"/>
          <w:sz w:val="22"/>
          <w:szCs w:val="22"/>
        </w:rPr>
        <w:t>..............................................................................</w:t>
      </w:r>
    </w:p>
    <w:p w14:paraId="691336CD" w14:textId="77777777" w:rsidR="009003B6" w:rsidRPr="00EB4C15" w:rsidRDefault="007F35D2" w:rsidP="009E3DCC">
      <w:pPr>
        <w:pStyle w:val="Tekstpodstawowy"/>
        <w:ind w:left="1" w:firstLine="1"/>
        <w:rPr>
          <w:rFonts w:ascii="Calibri" w:hAnsi="Calibri" w:cs="Arial"/>
          <w:sz w:val="26"/>
          <w:szCs w:val="26"/>
        </w:rPr>
      </w:pPr>
      <w:r w:rsidRPr="00EB4C15">
        <w:rPr>
          <w:rFonts w:ascii="Calibri" w:hAnsi="Calibri" w:cs="Arial"/>
          <w:sz w:val="26"/>
          <w:szCs w:val="26"/>
          <w:lang w:val="pl-PL"/>
        </w:rPr>
        <w:t xml:space="preserve">                                                                           </w:t>
      </w:r>
      <w:r w:rsidR="00F728EB">
        <w:rPr>
          <w:rFonts w:ascii="Calibri" w:hAnsi="Calibri" w:cs="Arial"/>
          <w:sz w:val="16"/>
          <w:szCs w:val="16"/>
          <w:lang w:val="pl-PL"/>
        </w:rPr>
        <w:t>P</w:t>
      </w:r>
      <w:r w:rsidR="009003B6" w:rsidRPr="00EB4C15">
        <w:rPr>
          <w:rFonts w:ascii="Calibri" w:hAnsi="Calibri" w:cs="Arial"/>
          <w:sz w:val="16"/>
          <w:szCs w:val="16"/>
        </w:rPr>
        <w:t xml:space="preserve">odpis(y) </w:t>
      </w:r>
      <w:r w:rsidR="00F728EB">
        <w:rPr>
          <w:rFonts w:ascii="Calibri" w:hAnsi="Calibri" w:cs="Arial"/>
          <w:sz w:val="16"/>
          <w:szCs w:val="16"/>
          <w:lang w:val="pl-PL"/>
        </w:rPr>
        <w:t>W</w:t>
      </w:r>
      <w:r w:rsidR="009003B6" w:rsidRPr="00EB4C15">
        <w:rPr>
          <w:rFonts w:ascii="Calibri" w:hAnsi="Calibri" w:cs="Arial"/>
          <w:sz w:val="16"/>
          <w:szCs w:val="16"/>
        </w:rPr>
        <w:t>nioskodawc</w:t>
      </w:r>
      <w:r w:rsidR="00EE0A03" w:rsidRPr="00EB4C15">
        <w:rPr>
          <w:rFonts w:ascii="Calibri" w:hAnsi="Calibri" w:cs="Arial"/>
          <w:sz w:val="16"/>
          <w:szCs w:val="16"/>
        </w:rPr>
        <w:t>y(</w:t>
      </w:r>
      <w:r w:rsidR="009003B6" w:rsidRPr="00EB4C15">
        <w:rPr>
          <w:rFonts w:ascii="Calibri" w:hAnsi="Calibri" w:cs="Arial"/>
          <w:sz w:val="16"/>
          <w:szCs w:val="16"/>
        </w:rPr>
        <w:t>ów</w:t>
      </w:r>
      <w:r w:rsidR="00EE0A03" w:rsidRPr="00EB4C15">
        <w:rPr>
          <w:rFonts w:ascii="Calibri" w:hAnsi="Calibri" w:cs="Arial"/>
          <w:sz w:val="16"/>
          <w:szCs w:val="16"/>
        </w:rPr>
        <w:t>)</w:t>
      </w:r>
      <w:r w:rsidR="009003B6" w:rsidRPr="00EB4C15">
        <w:rPr>
          <w:rFonts w:ascii="Calibri" w:hAnsi="Calibri" w:cs="Arial"/>
          <w:sz w:val="28"/>
          <w:szCs w:val="28"/>
        </w:rPr>
        <w:tab/>
      </w:r>
      <w:r w:rsidR="009003B6" w:rsidRPr="00EB4C15">
        <w:rPr>
          <w:rFonts w:ascii="Calibri" w:hAnsi="Calibri" w:cs="Arial"/>
          <w:sz w:val="28"/>
          <w:szCs w:val="28"/>
        </w:rPr>
        <w:tab/>
      </w:r>
      <w:r w:rsidR="009003B6" w:rsidRPr="00EB4C15">
        <w:rPr>
          <w:rFonts w:ascii="Calibri" w:hAnsi="Calibri" w:cs="Arial"/>
          <w:sz w:val="28"/>
          <w:szCs w:val="28"/>
        </w:rPr>
        <w:tab/>
      </w:r>
      <w:r w:rsidR="009003B6" w:rsidRPr="00EB4C15">
        <w:rPr>
          <w:rFonts w:ascii="Calibri" w:hAnsi="Calibri" w:cs="Arial"/>
          <w:sz w:val="28"/>
          <w:szCs w:val="28"/>
        </w:rPr>
        <w:tab/>
      </w:r>
      <w:r w:rsidR="009003B6" w:rsidRPr="00EB4C15">
        <w:rPr>
          <w:rFonts w:ascii="Calibri" w:hAnsi="Calibri" w:cs="Arial"/>
          <w:sz w:val="28"/>
          <w:szCs w:val="28"/>
        </w:rPr>
        <w:tab/>
      </w:r>
    </w:p>
    <w:p w14:paraId="212A4931" w14:textId="77777777" w:rsidR="009003B6" w:rsidRPr="00EB4C15" w:rsidRDefault="009003B6" w:rsidP="002A4868">
      <w:pPr>
        <w:pStyle w:val="Nagwek1"/>
        <w:widowControl w:val="0"/>
        <w:tabs>
          <w:tab w:val="left" w:pos="0"/>
        </w:tabs>
        <w:spacing w:before="0"/>
        <w:jc w:val="center"/>
        <w:rPr>
          <w:rFonts w:ascii="Calibri" w:hAnsi="Calibri" w:cs="Arial"/>
          <w:sz w:val="22"/>
          <w:szCs w:val="22"/>
        </w:rPr>
      </w:pPr>
      <w:r w:rsidRPr="00EB4C15">
        <w:rPr>
          <w:rFonts w:ascii="Calibri" w:hAnsi="Calibri" w:cs="Arial"/>
        </w:rPr>
        <w:tab/>
      </w:r>
      <w:r w:rsidRPr="00EB4C15">
        <w:rPr>
          <w:rFonts w:ascii="Calibri" w:hAnsi="Calibri" w:cs="Arial"/>
        </w:rPr>
        <w:tab/>
      </w:r>
      <w:r w:rsidRPr="00EB4C15">
        <w:rPr>
          <w:rFonts w:ascii="Calibri" w:hAnsi="Calibri" w:cs="Arial"/>
        </w:rPr>
        <w:tab/>
      </w:r>
      <w:r w:rsidRPr="00EB4C15">
        <w:rPr>
          <w:rFonts w:ascii="Calibri" w:hAnsi="Calibri" w:cs="Arial"/>
        </w:rPr>
        <w:tab/>
      </w:r>
      <w:r w:rsidRPr="00EB4C15">
        <w:rPr>
          <w:rFonts w:ascii="Calibri" w:hAnsi="Calibri" w:cs="Arial"/>
        </w:rPr>
        <w:tab/>
      </w:r>
      <w:r w:rsidRPr="00EB4C15">
        <w:rPr>
          <w:rFonts w:ascii="Calibri" w:hAnsi="Calibri" w:cs="Arial"/>
        </w:rPr>
        <w:tab/>
      </w:r>
    </w:p>
    <w:p w14:paraId="6E4693CC" w14:textId="77777777" w:rsidR="009003B6" w:rsidRPr="009E3DCC" w:rsidRDefault="009003B6" w:rsidP="000274B7">
      <w:pPr>
        <w:pStyle w:val="Tekstpodstawowy"/>
        <w:jc w:val="left"/>
        <w:rPr>
          <w:rFonts w:ascii="Calibri" w:hAnsi="Calibri" w:cs="Arial"/>
        </w:rPr>
      </w:pPr>
      <w:r w:rsidRPr="00EB4C15">
        <w:rPr>
          <w:rFonts w:ascii="Calibri" w:hAnsi="Calibri" w:cs="Arial"/>
        </w:rPr>
        <w:tab/>
      </w:r>
      <w:r w:rsidRPr="00EB4C15">
        <w:rPr>
          <w:rFonts w:ascii="Calibri" w:hAnsi="Calibri" w:cs="Arial"/>
        </w:rPr>
        <w:tab/>
      </w:r>
      <w:r w:rsidRPr="00EB4C15">
        <w:rPr>
          <w:rFonts w:ascii="Calibri" w:hAnsi="Calibri" w:cs="Arial"/>
        </w:rPr>
        <w:tab/>
      </w:r>
      <w:r w:rsidRPr="00EB4C15">
        <w:rPr>
          <w:rFonts w:ascii="Calibri" w:hAnsi="Calibri" w:cs="Arial"/>
        </w:rPr>
        <w:tab/>
      </w:r>
    </w:p>
    <w:p w14:paraId="24A0DF63" w14:textId="77777777" w:rsidR="009003B6" w:rsidRPr="00C35B92" w:rsidRDefault="009003B6" w:rsidP="009003B6">
      <w:pPr>
        <w:pStyle w:val="Tekstpodstawowy"/>
        <w:jc w:val="left"/>
        <w:rPr>
          <w:rFonts w:ascii="Calibri" w:hAnsi="Calibri"/>
          <w:b/>
          <w:bCs/>
          <w:sz w:val="18"/>
          <w:szCs w:val="18"/>
          <w:u w:val="single"/>
        </w:rPr>
      </w:pPr>
      <w:r w:rsidRPr="00C35B92">
        <w:rPr>
          <w:rFonts w:ascii="Calibri" w:hAnsi="Calibri"/>
          <w:b/>
          <w:bCs/>
          <w:sz w:val="18"/>
          <w:szCs w:val="18"/>
          <w:u w:val="single"/>
        </w:rPr>
        <w:t>Załączniki:</w:t>
      </w:r>
    </w:p>
    <w:p w14:paraId="4AA6B08E" w14:textId="77777777" w:rsidR="009003B6" w:rsidRPr="00C35B92" w:rsidRDefault="00681AD5" w:rsidP="009E3DCC">
      <w:pPr>
        <w:pStyle w:val="Tekstpodstawowy"/>
        <w:numPr>
          <w:ilvl w:val="0"/>
          <w:numId w:val="13"/>
        </w:numPr>
        <w:ind w:left="142" w:hanging="142"/>
        <w:jc w:val="both"/>
        <w:rPr>
          <w:rFonts w:ascii="Calibri" w:eastAsia="Arial" w:hAnsi="Calibri"/>
          <w:sz w:val="18"/>
          <w:szCs w:val="18"/>
        </w:rPr>
      </w:pPr>
      <w:r w:rsidRPr="00C35B92">
        <w:rPr>
          <w:rFonts w:ascii="Calibri" w:hAnsi="Calibri"/>
          <w:sz w:val="18"/>
          <w:szCs w:val="18"/>
          <w:lang w:val="pl-PL"/>
        </w:rPr>
        <w:t xml:space="preserve"> W</w:t>
      </w:r>
      <w:r w:rsidR="009E3DCC" w:rsidRPr="00C35B92">
        <w:rPr>
          <w:rFonts w:ascii="Calibri" w:hAnsi="Calibri"/>
          <w:sz w:val="18"/>
          <w:szCs w:val="18"/>
        </w:rPr>
        <w:t>stępny</w:t>
      </w:r>
      <w:r w:rsidR="009003B6" w:rsidRPr="00C35B92">
        <w:rPr>
          <w:rFonts w:ascii="Calibri" w:hAnsi="Calibri"/>
          <w:sz w:val="18"/>
          <w:szCs w:val="18"/>
        </w:rPr>
        <w:t xml:space="preserve"> projekt podziału nieruchomości (</w:t>
      </w:r>
      <w:r w:rsidR="00403FB2" w:rsidRPr="00C35B92">
        <w:rPr>
          <w:rFonts w:ascii="Calibri" w:eastAsia="Arial" w:hAnsi="Calibri"/>
          <w:sz w:val="18"/>
          <w:szCs w:val="18"/>
          <w:lang w:val="pl-PL"/>
        </w:rPr>
        <w:t>1</w:t>
      </w:r>
      <w:r w:rsidR="00403FB2" w:rsidRPr="00C35B92">
        <w:rPr>
          <w:rFonts w:ascii="Calibri" w:eastAsia="Arial" w:hAnsi="Calibri"/>
          <w:sz w:val="18"/>
          <w:szCs w:val="18"/>
        </w:rPr>
        <w:t xml:space="preserve"> egz. dla Urzędu Miasta</w:t>
      </w:r>
      <w:r w:rsidR="009003B6" w:rsidRPr="00C35B92">
        <w:rPr>
          <w:rFonts w:ascii="Calibri" w:eastAsia="Arial" w:hAnsi="Calibri"/>
          <w:sz w:val="18"/>
          <w:szCs w:val="18"/>
        </w:rPr>
        <w:t xml:space="preserve"> + 1 eg</w:t>
      </w:r>
      <w:r w:rsidRPr="00C35B92">
        <w:rPr>
          <w:rFonts w:ascii="Calibri" w:eastAsia="Arial" w:hAnsi="Calibri"/>
          <w:sz w:val="18"/>
          <w:szCs w:val="18"/>
        </w:rPr>
        <w:t>z. dla każdego współwłaściciela</w:t>
      </w:r>
      <w:r w:rsidR="009E3DCC" w:rsidRPr="00C35B92">
        <w:rPr>
          <w:rFonts w:ascii="Calibri" w:eastAsia="Arial" w:hAnsi="Calibri"/>
          <w:sz w:val="18"/>
          <w:szCs w:val="18"/>
        </w:rPr>
        <w:t>).</w:t>
      </w:r>
    </w:p>
    <w:p w14:paraId="77D01E62" w14:textId="77777777" w:rsidR="009003B6" w:rsidRPr="00C35B92" w:rsidRDefault="00681AD5" w:rsidP="00502ADA">
      <w:pPr>
        <w:pStyle w:val="Tekstpodstawowy"/>
        <w:numPr>
          <w:ilvl w:val="0"/>
          <w:numId w:val="13"/>
        </w:numPr>
        <w:ind w:left="142" w:hanging="142"/>
        <w:jc w:val="both"/>
        <w:rPr>
          <w:rFonts w:ascii="Calibri" w:hAnsi="Calibri"/>
          <w:sz w:val="18"/>
          <w:szCs w:val="18"/>
        </w:rPr>
      </w:pPr>
      <w:r w:rsidRPr="00C35B92">
        <w:rPr>
          <w:rFonts w:ascii="Calibri" w:hAnsi="Calibri"/>
          <w:sz w:val="18"/>
          <w:szCs w:val="18"/>
          <w:lang w:val="pl-PL"/>
        </w:rPr>
        <w:t xml:space="preserve"> D</w:t>
      </w:r>
      <w:r w:rsidR="009003B6" w:rsidRPr="00C35B92">
        <w:rPr>
          <w:rFonts w:ascii="Calibri" w:hAnsi="Calibri"/>
          <w:sz w:val="18"/>
          <w:szCs w:val="18"/>
        </w:rPr>
        <w:t>okument stwierdzający tytuł prawny do nieruchomości</w:t>
      </w:r>
      <w:r w:rsidR="009E3DCC" w:rsidRPr="00C35B92">
        <w:rPr>
          <w:rFonts w:ascii="Calibri" w:hAnsi="Calibri"/>
          <w:sz w:val="18"/>
          <w:szCs w:val="18"/>
        </w:rPr>
        <w:t>.</w:t>
      </w:r>
    </w:p>
    <w:p w14:paraId="062A9DE6" w14:textId="77777777" w:rsidR="009003B6" w:rsidRPr="00C35B92" w:rsidRDefault="00681AD5" w:rsidP="00502ADA">
      <w:pPr>
        <w:pStyle w:val="Tekstpodstawowy"/>
        <w:numPr>
          <w:ilvl w:val="0"/>
          <w:numId w:val="13"/>
        </w:numPr>
        <w:ind w:left="142" w:hanging="142"/>
        <w:jc w:val="both"/>
        <w:rPr>
          <w:rFonts w:ascii="Calibri" w:hAnsi="Calibri"/>
          <w:sz w:val="18"/>
          <w:szCs w:val="18"/>
        </w:rPr>
      </w:pPr>
      <w:r w:rsidRPr="00C35B92">
        <w:rPr>
          <w:rFonts w:ascii="Calibri" w:hAnsi="Calibri"/>
          <w:sz w:val="18"/>
          <w:szCs w:val="18"/>
          <w:lang w:val="pl-PL"/>
        </w:rPr>
        <w:t xml:space="preserve"> W</w:t>
      </w:r>
      <w:r w:rsidR="009003B6" w:rsidRPr="00C35B92">
        <w:rPr>
          <w:rFonts w:ascii="Calibri" w:hAnsi="Calibri"/>
          <w:sz w:val="18"/>
          <w:szCs w:val="18"/>
        </w:rPr>
        <w:t xml:space="preserve">ypis z </w:t>
      </w:r>
      <w:r w:rsidR="009E3DCC" w:rsidRPr="00C35B92">
        <w:rPr>
          <w:rFonts w:ascii="Calibri" w:hAnsi="Calibri"/>
          <w:sz w:val="18"/>
          <w:szCs w:val="18"/>
        </w:rPr>
        <w:t>rejestru</w:t>
      </w:r>
      <w:r w:rsidR="009003B6" w:rsidRPr="00C35B92">
        <w:rPr>
          <w:rFonts w:ascii="Calibri" w:hAnsi="Calibri"/>
          <w:sz w:val="18"/>
          <w:szCs w:val="18"/>
        </w:rPr>
        <w:t xml:space="preserve"> </w:t>
      </w:r>
      <w:r w:rsidR="009E3DCC" w:rsidRPr="00C35B92">
        <w:rPr>
          <w:rFonts w:ascii="Calibri" w:hAnsi="Calibri"/>
          <w:sz w:val="18"/>
          <w:szCs w:val="18"/>
        </w:rPr>
        <w:t>gruntów.</w:t>
      </w:r>
    </w:p>
    <w:p w14:paraId="2BF8439E" w14:textId="77777777" w:rsidR="009003B6" w:rsidRPr="00C35B92" w:rsidRDefault="00681AD5" w:rsidP="00502ADA">
      <w:pPr>
        <w:pStyle w:val="Tekstpodstawowy"/>
        <w:numPr>
          <w:ilvl w:val="0"/>
          <w:numId w:val="13"/>
        </w:numPr>
        <w:ind w:left="142" w:hanging="142"/>
        <w:jc w:val="both"/>
        <w:rPr>
          <w:rFonts w:ascii="Calibri" w:hAnsi="Calibri"/>
          <w:sz w:val="18"/>
          <w:szCs w:val="18"/>
        </w:rPr>
      </w:pPr>
      <w:r w:rsidRPr="00C35B92">
        <w:rPr>
          <w:rFonts w:ascii="Calibri" w:hAnsi="Calibri"/>
          <w:sz w:val="18"/>
          <w:szCs w:val="18"/>
          <w:lang w:val="pl-PL"/>
        </w:rPr>
        <w:t xml:space="preserve"> O</w:t>
      </w:r>
      <w:r w:rsidR="009003B6" w:rsidRPr="00C35B92">
        <w:rPr>
          <w:rFonts w:ascii="Calibri" w:hAnsi="Calibri"/>
          <w:sz w:val="18"/>
          <w:szCs w:val="18"/>
        </w:rPr>
        <w:t>pinia właściwego zarządcy drogi (w przypadku projektowanych nowych zjazdów z drogi krajowej lub powiatowej)</w:t>
      </w:r>
      <w:r w:rsidR="009E3DCC" w:rsidRPr="00C35B92">
        <w:rPr>
          <w:rFonts w:ascii="Calibri" w:hAnsi="Calibri"/>
          <w:sz w:val="18"/>
          <w:szCs w:val="18"/>
        </w:rPr>
        <w:t>.</w:t>
      </w:r>
    </w:p>
    <w:p w14:paraId="6E46CDAD" w14:textId="77777777" w:rsidR="009003B6" w:rsidRPr="00C35B92" w:rsidRDefault="009E3DCC" w:rsidP="009E3DCC">
      <w:pPr>
        <w:pStyle w:val="Tekstpodstawowy"/>
        <w:numPr>
          <w:ilvl w:val="0"/>
          <w:numId w:val="13"/>
        </w:numPr>
        <w:ind w:left="142" w:hanging="142"/>
        <w:jc w:val="both"/>
        <w:rPr>
          <w:rFonts w:ascii="Calibri" w:hAnsi="Calibri"/>
          <w:sz w:val="18"/>
          <w:szCs w:val="18"/>
        </w:rPr>
      </w:pPr>
      <w:r w:rsidRPr="00C35B92">
        <w:rPr>
          <w:rFonts w:ascii="Calibri" w:hAnsi="Calibri"/>
          <w:sz w:val="18"/>
          <w:szCs w:val="18"/>
        </w:rPr>
        <w:t xml:space="preserve"> </w:t>
      </w:r>
      <w:r w:rsidR="00C35B92" w:rsidRPr="00C35B92">
        <w:rPr>
          <w:rFonts w:ascii="Calibri" w:hAnsi="Calibri"/>
          <w:sz w:val="18"/>
          <w:szCs w:val="18"/>
          <w:lang w:val="pl-PL"/>
        </w:rPr>
        <w:t>Pozwolenie,</w:t>
      </w:r>
      <w:r w:rsidR="009003B6" w:rsidRPr="00C35B92">
        <w:rPr>
          <w:rFonts w:ascii="Calibri" w:hAnsi="Calibri"/>
          <w:sz w:val="18"/>
          <w:szCs w:val="18"/>
        </w:rPr>
        <w:t xml:space="preserve"> o którym mowa w art. 96 ust.</w:t>
      </w:r>
      <w:r w:rsidR="00C35B92" w:rsidRPr="00C35B92">
        <w:rPr>
          <w:rFonts w:ascii="Calibri" w:hAnsi="Calibri"/>
          <w:sz w:val="18"/>
          <w:szCs w:val="18"/>
        </w:rPr>
        <w:t xml:space="preserve"> </w:t>
      </w:r>
      <w:r w:rsidR="009003B6" w:rsidRPr="00C35B92">
        <w:rPr>
          <w:rFonts w:ascii="Calibri" w:hAnsi="Calibri"/>
          <w:sz w:val="18"/>
          <w:szCs w:val="18"/>
        </w:rPr>
        <w:t xml:space="preserve">1a ustawy o gospodarce nieruchomościami (w przypadku nieruchomości wpisanej </w:t>
      </w:r>
      <w:r w:rsidR="000274B7">
        <w:rPr>
          <w:rFonts w:ascii="Calibri" w:hAnsi="Calibri"/>
          <w:sz w:val="18"/>
          <w:szCs w:val="18"/>
        </w:rPr>
        <w:br/>
      </w:r>
      <w:r w:rsidR="009003B6" w:rsidRPr="00C35B92">
        <w:rPr>
          <w:rFonts w:ascii="Calibri" w:hAnsi="Calibri"/>
          <w:sz w:val="18"/>
          <w:szCs w:val="18"/>
        </w:rPr>
        <w:t>do rejestru zabytków)</w:t>
      </w:r>
      <w:r w:rsidR="000274B7">
        <w:rPr>
          <w:rFonts w:ascii="Calibri" w:hAnsi="Calibri"/>
          <w:sz w:val="18"/>
          <w:szCs w:val="18"/>
        </w:rPr>
        <w:t>.</w:t>
      </w:r>
    </w:p>
    <w:p w14:paraId="2D4D586A" w14:textId="32FA8FD9" w:rsidR="009003B6" w:rsidRPr="00C35B92" w:rsidRDefault="00681AD5" w:rsidP="00C35B92">
      <w:pPr>
        <w:numPr>
          <w:ilvl w:val="0"/>
          <w:numId w:val="13"/>
        </w:numPr>
        <w:ind w:left="142" w:hanging="142"/>
        <w:jc w:val="both"/>
        <w:rPr>
          <w:rFonts w:ascii="Calibri" w:hAnsi="Calibri"/>
          <w:sz w:val="18"/>
          <w:szCs w:val="18"/>
        </w:rPr>
      </w:pPr>
      <w:r w:rsidRPr="00C35B92">
        <w:rPr>
          <w:rFonts w:ascii="Calibri" w:hAnsi="Calibri"/>
          <w:sz w:val="18"/>
          <w:szCs w:val="18"/>
        </w:rPr>
        <w:t xml:space="preserve"> R</w:t>
      </w:r>
      <w:r w:rsidR="009003B6" w:rsidRPr="00C35B92">
        <w:rPr>
          <w:rFonts w:ascii="Calibri" w:hAnsi="Calibri"/>
          <w:sz w:val="18"/>
          <w:szCs w:val="18"/>
        </w:rPr>
        <w:t>zuty poszczególnych kondygnacji budynku wraz z odcinkami granic wewnątrz budynku, jeżeli proponowany podział powoduje także podział budynku (art.</w:t>
      </w:r>
      <w:r w:rsidR="00FE7515">
        <w:rPr>
          <w:rFonts w:ascii="Calibri" w:hAnsi="Calibri"/>
          <w:sz w:val="18"/>
          <w:szCs w:val="18"/>
        </w:rPr>
        <w:t xml:space="preserve"> </w:t>
      </w:r>
      <w:r w:rsidR="009003B6" w:rsidRPr="00C35B92">
        <w:rPr>
          <w:rFonts w:ascii="Calibri" w:hAnsi="Calibri"/>
          <w:sz w:val="18"/>
          <w:szCs w:val="18"/>
        </w:rPr>
        <w:t>93 ust.</w:t>
      </w:r>
      <w:r w:rsidR="00FE7515">
        <w:rPr>
          <w:rFonts w:ascii="Calibri" w:hAnsi="Calibri"/>
          <w:sz w:val="18"/>
          <w:szCs w:val="18"/>
        </w:rPr>
        <w:t xml:space="preserve"> </w:t>
      </w:r>
      <w:r w:rsidR="009003B6" w:rsidRPr="00C35B92">
        <w:rPr>
          <w:rFonts w:ascii="Calibri" w:hAnsi="Calibri"/>
          <w:sz w:val="18"/>
          <w:szCs w:val="18"/>
        </w:rPr>
        <w:t>3b ustawy o gospodarce nieruchomościami).</w:t>
      </w:r>
    </w:p>
    <w:p w14:paraId="0B45AA03" w14:textId="77777777" w:rsidR="009003B6" w:rsidRDefault="00681AD5" w:rsidP="00C35B92">
      <w:pPr>
        <w:numPr>
          <w:ilvl w:val="0"/>
          <w:numId w:val="13"/>
        </w:numPr>
        <w:ind w:left="142" w:hanging="142"/>
        <w:jc w:val="both"/>
        <w:rPr>
          <w:rFonts w:ascii="Calibri" w:hAnsi="Calibri"/>
        </w:rPr>
      </w:pPr>
      <w:r w:rsidRPr="00C35B92">
        <w:rPr>
          <w:rFonts w:ascii="Calibri" w:hAnsi="Calibri"/>
          <w:sz w:val="18"/>
          <w:szCs w:val="18"/>
        </w:rPr>
        <w:t xml:space="preserve"> P</w:t>
      </w:r>
      <w:r w:rsidR="0008274C" w:rsidRPr="00C35B92">
        <w:rPr>
          <w:rFonts w:ascii="Calibri" w:hAnsi="Calibri"/>
          <w:sz w:val="18"/>
          <w:szCs w:val="18"/>
        </w:rPr>
        <w:t xml:space="preserve">ozwolenie Wojewódzkiego Konserwatora Zabytków </w:t>
      </w:r>
      <w:r w:rsidR="00E76D8D" w:rsidRPr="00C35B92">
        <w:rPr>
          <w:rFonts w:ascii="Calibri" w:hAnsi="Calibri"/>
          <w:sz w:val="18"/>
          <w:szCs w:val="18"/>
        </w:rPr>
        <w:t>(</w:t>
      </w:r>
      <w:r w:rsidR="0008274C" w:rsidRPr="00C35B92">
        <w:rPr>
          <w:rFonts w:ascii="Calibri" w:hAnsi="Calibri"/>
          <w:sz w:val="18"/>
          <w:szCs w:val="18"/>
        </w:rPr>
        <w:t xml:space="preserve">w przypadku dokonywania </w:t>
      </w:r>
      <w:r w:rsidR="00E76D8D" w:rsidRPr="00C35B92">
        <w:rPr>
          <w:rFonts w:ascii="Calibri" w:hAnsi="Calibri"/>
          <w:sz w:val="18"/>
          <w:szCs w:val="18"/>
        </w:rPr>
        <w:t>podziałów w odpowiednich strefach ochrony konserwatorskiej).</w:t>
      </w:r>
    </w:p>
    <w:p w14:paraId="0A97DDDB" w14:textId="77777777" w:rsidR="00F728EB" w:rsidRDefault="00F728EB" w:rsidP="00F728EB">
      <w:pPr>
        <w:jc w:val="both"/>
        <w:rPr>
          <w:rFonts w:ascii="Calibri" w:hAnsi="Calibri"/>
        </w:rPr>
      </w:pPr>
    </w:p>
    <w:p w14:paraId="7F26C6D6" w14:textId="77777777" w:rsidR="00C35B92" w:rsidRDefault="00C35B92" w:rsidP="00F728EB">
      <w:pPr>
        <w:jc w:val="both"/>
        <w:rPr>
          <w:rFonts w:ascii="Calibri" w:hAnsi="Calibri"/>
        </w:rPr>
      </w:pPr>
    </w:p>
    <w:p w14:paraId="0DA70D5C" w14:textId="77777777" w:rsidR="00F728EB" w:rsidRDefault="00F728EB" w:rsidP="00C510C0">
      <w:pPr>
        <w:pStyle w:val="Tekstpodstawowy"/>
        <w:ind w:right="140"/>
        <w:rPr>
          <w:rFonts w:ascii="Calibri" w:hAnsi="Calibri" w:cs="Calibri"/>
          <w:b/>
          <w:color w:val="000000"/>
          <w:sz w:val="20"/>
        </w:rPr>
      </w:pPr>
      <w:r>
        <w:rPr>
          <w:rFonts w:ascii="Calibri" w:hAnsi="Calibri" w:cs="Calibri"/>
          <w:b/>
          <w:color w:val="000000"/>
          <w:sz w:val="20"/>
        </w:rPr>
        <w:t>KLAUZULA INFORMACYJNA O PRZETWARZANIU DANYCH OSOBOWYCH</w:t>
      </w:r>
    </w:p>
    <w:p w14:paraId="5CB84196" w14:textId="77777777" w:rsidR="00F728EB" w:rsidRDefault="00F728EB" w:rsidP="00C510C0">
      <w:pPr>
        <w:pStyle w:val="Nagwek1"/>
        <w:widowControl w:val="0"/>
        <w:tabs>
          <w:tab w:val="left" w:pos="0"/>
        </w:tabs>
        <w:spacing w:before="0"/>
        <w:ind w:right="140"/>
        <w:jc w:val="center"/>
        <w:rPr>
          <w:rFonts w:ascii="Calibri" w:eastAsia="Arial Unicode MS" w:hAnsi="Calibri" w:cs="Calibri"/>
          <w:bCs w:val="0"/>
          <w:color w:val="000000"/>
          <w:sz w:val="20"/>
          <w:szCs w:val="20"/>
          <w:lang w:val="pl-PL"/>
        </w:rPr>
      </w:pPr>
      <w:r>
        <w:rPr>
          <w:rFonts w:ascii="Calibri" w:hAnsi="Calibri" w:cs="Calibri"/>
          <w:color w:val="000000"/>
          <w:sz w:val="20"/>
          <w:szCs w:val="20"/>
        </w:rPr>
        <w:t>UJĘTYCH WE WNIOSKU O WYDANIE</w:t>
      </w:r>
      <w:r>
        <w:rPr>
          <w:rFonts w:ascii="Calibri" w:eastAsia="Arial Unicode MS" w:hAnsi="Calibri" w:cs="Calibri"/>
          <w:bCs w:val="0"/>
          <w:color w:val="000000"/>
          <w:sz w:val="20"/>
          <w:szCs w:val="20"/>
        </w:rPr>
        <w:t xml:space="preserve"> POSTANOWIENIA </w:t>
      </w:r>
      <w:r w:rsidR="000274B7">
        <w:rPr>
          <w:rFonts w:ascii="Calibri" w:eastAsia="Arial Unicode MS" w:hAnsi="Calibri" w:cs="Calibri"/>
          <w:bCs w:val="0"/>
          <w:color w:val="000000"/>
          <w:sz w:val="20"/>
          <w:szCs w:val="20"/>
        </w:rPr>
        <w:t>OPINIUJĄCEGO ZGODNOŚĆ WSTĘPNEGO PROJEKTU</w:t>
      </w:r>
      <w:r>
        <w:rPr>
          <w:rFonts w:ascii="Calibri" w:eastAsia="Arial Unicode MS" w:hAnsi="Calibri" w:cs="Calibri"/>
          <w:bCs w:val="0"/>
          <w:color w:val="000000"/>
          <w:sz w:val="20"/>
          <w:szCs w:val="20"/>
        </w:rPr>
        <w:t xml:space="preserve"> PODZIAŁU </w:t>
      </w:r>
      <w:r>
        <w:rPr>
          <w:rFonts w:ascii="Calibri" w:eastAsia="Arial Unicode MS" w:hAnsi="Calibri" w:cs="Calibri"/>
          <w:bCs w:val="0"/>
          <w:color w:val="000000"/>
          <w:sz w:val="20"/>
          <w:szCs w:val="20"/>
          <w:lang w:val="pl-PL"/>
        </w:rPr>
        <w:t xml:space="preserve">NIERUCHOMOŚCI </w:t>
      </w:r>
      <w:r>
        <w:rPr>
          <w:rFonts w:ascii="Calibri" w:eastAsia="Arial Unicode MS" w:hAnsi="Calibri" w:cs="Calibri"/>
          <w:bCs w:val="0"/>
          <w:color w:val="000000"/>
          <w:sz w:val="20"/>
          <w:szCs w:val="20"/>
        </w:rPr>
        <w:t xml:space="preserve">Z </w:t>
      </w:r>
      <w:r w:rsidR="00C510C0">
        <w:rPr>
          <w:rFonts w:ascii="Calibri" w:eastAsia="Arial Unicode MS" w:hAnsi="Calibri" w:cs="Calibri"/>
          <w:bCs w:val="0"/>
          <w:color w:val="000000"/>
          <w:sz w:val="20"/>
          <w:szCs w:val="20"/>
        </w:rPr>
        <w:t xml:space="preserve">USTALENIAMI </w:t>
      </w:r>
      <w:r>
        <w:rPr>
          <w:rFonts w:ascii="Calibri" w:eastAsia="Arial Unicode MS" w:hAnsi="Calibri" w:cs="Calibri"/>
          <w:bCs w:val="0"/>
          <w:color w:val="000000"/>
          <w:sz w:val="20"/>
          <w:szCs w:val="20"/>
          <w:lang w:val="pl-PL"/>
        </w:rPr>
        <w:t>MIEJSCOW</w:t>
      </w:r>
      <w:r w:rsidR="00C510C0">
        <w:rPr>
          <w:rFonts w:ascii="Calibri" w:eastAsia="Arial Unicode MS" w:hAnsi="Calibri" w:cs="Calibri"/>
          <w:bCs w:val="0"/>
          <w:color w:val="000000"/>
          <w:sz w:val="20"/>
          <w:szCs w:val="20"/>
          <w:lang w:val="pl-PL"/>
        </w:rPr>
        <w:t>EGO</w:t>
      </w:r>
      <w:r>
        <w:rPr>
          <w:rFonts w:ascii="Calibri" w:eastAsia="Arial Unicode MS" w:hAnsi="Calibri" w:cs="Calibri"/>
          <w:bCs w:val="0"/>
          <w:color w:val="000000"/>
          <w:sz w:val="20"/>
          <w:szCs w:val="20"/>
          <w:lang w:val="pl-PL"/>
        </w:rPr>
        <w:t xml:space="preserve"> </w:t>
      </w:r>
      <w:r>
        <w:rPr>
          <w:rFonts w:ascii="Calibri" w:eastAsia="Arial Unicode MS" w:hAnsi="Calibri" w:cs="Calibri"/>
          <w:bCs w:val="0"/>
          <w:color w:val="000000"/>
          <w:sz w:val="20"/>
          <w:szCs w:val="20"/>
        </w:rPr>
        <w:t>PLAN</w:t>
      </w:r>
      <w:r w:rsidR="00C510C0">
        <w:rPr>
          <w:rFonts w:ascii="Calibri" w:eastAsia="Arial Unicode MS" w:hAnsi="Calibri" w:cs="Calibri"/>
          <w:bCs w:val="0"/>
          <w:color w:val="000000"/>
          <w:sz w:val="20"/>
          <w:szCs w:val="20"/>
        </w:rPr>
        <w:t>U ZAGOSPODAROWANIA PRZESTRZENNEGO</w:t>
      </w:r>
    </w:p>
    <w:p w14:paraId="23B8F60E" w14:textId="77777777" w:rsidR="00F728EB" w:rsidRDefault="00F728EB" w:rsidP="00C510C0">
      <w:pPr>
        <w:pStyle w:val="Standard"/>
        <w:ind w:right="140"/>
        <w:jc w:val="center"/>
        <w:rPr>
          <w:rFonts w:ascii="Calibri" w:hAnsi="Calibri" w:cs="Calibri"/>
        </w:rPr>
      </w:pPr>
    </w:p>
    <w:p w14:paraId="09C43368" w14:textId="77777777" w:rsidR="00C35B92" w:rsidRDefault="00F728EB" w:rsidP="00C35B92">
      <w:pPr>
        <w:pStyle w:val="Standard"/>
        <w:ind w:right="-1"/>
        <w:jc w:val="both"/>
        <w:rPr>
          <w:rFonts w:ascii="Calibri" w:hAnsi="Calibri" w:cs="Calibri"/>
        </w:rPr>
      </w:pPr>
      <w:r>
        <w:rPr>
          <w:rFonts w:ascii="Calibri" w:hAnsi="Calibri" w:cs="Calibri"/>
        </w:rPr>
        <w:t xml:space="preserve">Zgodnie z art. 13 ust. 1 i ust. 2 rozporządzenia Parlamentu Europejskiego i Rady (UE) 2016/679 z 27 kwietnia 2016 r. </w:t>
      </w:r>
      <w:r w:rsidR="000274B7">
        <w:rPr>
          <w:rFonts w:ascii="Calibri" w:hAnsi="Calibri" w:cs="Calibri"/>
        </w:rPr>
        <w:br/>
      </w:r>
      <w:r>
        <w:rPr>
          <w:rFonts w:ascii="Calibri" w:hAnsi="Calibri" w:cs="Calibri"/>
        </w:rPr>
        <w:t>w sprawie ochrony osób fizycznych w związku z przetwarzaniem danych osobowych i w sprawie swobodnego przepływu takich danych oraz uchylenia dyrektywy 95/46/WE (dalej RODO) informujemy, że:</w:t>
      </w:r>
    </w:p>
    <w:p w14:paraId="46F4D8B9"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Administratorem Pani/Pana danych osobowych jest Burmistrz Miasta Kalwarii Zebrzydowskiej z siedzibą w Kalwarii Zebrzydowskiej, ul. Adama Mickiewicza 7, adres e-mail: sekretariat@kalwaria</w:t>
      </w:r>
      <w:r w:rsidR="009D4B7B">
        <w:rPr>
          <w:rFonts w:ascii="Calibri" w:hAnsi="Calibri" w:cs="Calibri"/>
        </w:rPr>
        <w:t>-</w:t>
      </w:r>
      <w:r>
        <w:rPr>
          <w:rFonts w:ascii="Calibri" w:hAnsi="Calibri" w:cs="Calibri"/>
        </w:rPr>
        <w:t>zebrzydowska.pl, tel. 33/8766-218.</w:t>
      </w:r>
    </w:p>
    <w:p w14:paraId="3A2B1709"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W sprawie swoich danych osobowych może Pani/Pan kontaktować się z naszym inspektorem ochrony danych, przesyłając e-mail na adres ochronadanych@kalwaria-zebrzydowska.pl.</w:t>
      </w:r>
    </w:p>
    <w:p w14:paraId="221F8857"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Przetwarzanie Pani/Pana danych osobowych będzie się odbywać na podstawie art. 6 ust. 1 lit. c RODO (przetwarzanie jest niezbędne do wypełnienia obowiązku prawnego ciążącego na administratorze).</w:t>
      </w:r>
    </w:p>
    <w:p w14:paraId="2EBE43CE"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Odbiorcą Pani/Pana danych osobowych będą organy upoważnione do otrzymania Pani/Pana danych na podstawie przepisów prawa.</w:t>
      </w:r>
    </w:p>
    <w:p w14:paraId="543BF347"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Pani/Pana dane osobowe nie będą przekazywane do państwa trzeciego/organizacji międzynarodowej.</w:t>
      </w:r>
    </w:p>
    <w:p w14:paraId="1AF0C289"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Podane przez Panią/Pana dane osobowe będą przetwarzane przez okres nie dłuższy niż wynikający z przepisów ustawowych.</w:t>
      </w:r>
    </w:p>
    <w:p w14:paraId="2163D026"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rPr>
        <w:t xml:space="preserve">W związku z przetwarzaniem Pani/Pana danych osobowych przez podmioty przetwarzające lub nadzorowane przez Burmistrza Miasta Kalwarii Zebrzydowskiej, przysługują Pani/Panu prawo dostępu do treści swoich danych, prawo sprostowania swoich danych osobowych, prawo do usunięcia danych, prawo do ograniczenia przetwarzania, prawo do przenoszenia danych, prawo wniesienia sprzeciwu, prawo do cofnięcia zgody w dowolnym momencie bez wpływu na zgodność z prawem przetwarzania, którego dokonano na podstawie zgody przed jej cofnięciem, również prawo </w:t>
      </w:r>
      <w:r w:rsidR="00C35B92">
        <w:rPr>
          <w:rFonts w:ascii="Calibri" w:hAnsi="Calibri" w:cs="Calibri"/>
        </w:rPr>
        <w:br/>
      </w:r>
      <w:r>
        <w:rPr>
          <w:rFonts w:ascii="Calibri" w:hAnsi="Calibri" w:cs="Calibri"/>
        </w:rPr>
        <w:t>do wniesienia skargi do Prezesa Urzędu Ochrony Danych Osobowych, gdy uzna Pani/Pan, że przetwarzanie danych osobowych Pani/Pana narusza przepisy RODO.</w:t>
      </w:r>
    </w:p>
    <w:p w14:paraId="0D34F522"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rPr>
      </w:pPr>
      <w:r>
        <w:rPr>
          <w:rFonts w:ascii="Calibri" w:hAnsi="Calibri" w:cs="Calibri"/>
          <w:color w:val="000000"/>
        </w:rPr>
        <w:t>Podanie przez Panią/Pana danych osobowych jest dobrowolne, jednak odmowa ich podania jest równoznaczn</w:t>
      </w:r>
      <w:r w:rsidR="00C35B92">
        <w:rPr>
          <w:rFonts w:ascii="Calibri" w:hAnsi="Calibri" w:cs="Calibri"/>
          <w:color w:val="000000"/>
        </w:rPr>
        <w:t>a</w:t>
      </w:r>
      <w:r>
        <w:rPr>
          <w:rFonts w:ascii="Calibri" w:hAnsi="Calibri" w:cs="Calibri"/>
          <w:color w:val="000000"/>
        </w:rPr>
        <w:t xml:space="preserve"> </w:t>
      </w:r>
      <w:r w:rsidR="00C35B92">
        <w:rPr>
          <w:rFonts w:ascii="Calibri" w:hAnsi="Calibri" w:cs="Calibri"/>
          <w:color w:val="000000"/>
        </w:rPr>
        <w:br/>
      </w:r>
      <w:r>
        <w:rPr>
          <w:rFonts w:ascii="Calibri" w:hAnsi="Calibri" w:cs="Calibri"/>
          <w:color w:val="000000"/>
        </w:rPr>
        <w:t xml:space="preserve">z brakiem rozpatrzenia złożonego wniosku o wydanie </w:t>
      </w:r>
      <w:r>
        <w:rPr>
          <w:rFonts w:ascii="Calibri" w:eastAsia="Arial Unicode MS" w:hAnsi="Calibri" w:cs="Calibri"/>
          <w:color w:val="000000"/>
        </w:rPr>
        <w:t>postanowienia o</w:t>
      </w:r>
      <w:r w:rsidR="00C35B92">
        <w:rPr>
          <w:rFonts w:ascii="Calibri" w:eastAsia="Arial Unicode MS" w:hAnsi="Calibri" w:cs="Calibri"/>
          <w:color w:val="000000"/>
        </w:rPr>
        <w:t xml:space="preserve">piniującego </w:t>
      </w:r>
      <w:r>
        <w:rPr>
          <w:rFonts w:ascii="Calibri" w:eastAsia="Arial Unicode MS" w:hAnsi="Calibri" w:cs="Calibri"/>
          <w:color w:val="000000"/>
        </w:rPr>
        <w:t>zgodnoś</w:t>
      </w:r>
      <w:r w:rsidR="00C35B92">
        <w:rPr>
          <w:rFonts w:ascii="Calibri" w:eastAsia="Arial Unicode MS" w:hAnsi="Calibri" w:cs="Calibri"/>
          <w:color w:val="000000"/>
        </w:rPr>
        <w:t>ć wstępnego projektu</w:t>
      </w:r>
      <w:r>
        <w:rPr>
          <w:rFonts w:ascii="Calibri" w:eastAsia="Arial Unicode MS" w:hAnsi="Calibri" w:cs="Calibri"/>
          <w:color w:val="000000"/>
        </w:rPr>
        <w:t xml:space="preserve"> podziału nieruchomości z </w:t>
      </w:r>
      <w:r w:rsidR="00C35B92">
        <w:rPr>
          <w:rFonts w:ascii="Calibri" w:eastAsia="Arial Unicode MS" w:hAnsi="Calibri" w:cs="Calibri"/>
          <w:color w:val="000000"/>
        </w:rPr>
        <w:t xml:space="preserve">ustaleniami </w:t>
      </w:r>
      <w:r>
        <w:rPr>
          <w:rFonts w:ascii="Calibri" w:eastAsia="Arial Unicode MS" w:hAnsi="Calibri" w:cs="Calibri"/>
          <w:color w:val="000000"/>
        </w:rPr>
        <w:t>miejscow</w:t>
      </w:r>
      <w:r w:rsidR="00C35B92">
        <w:rPr>
          <w:rFonts w:ascii="Calibri" w:eastAsia="Arial Unicode MS" w:hAnsi="Calibri" w:cs="Calibri"/>
          <w:color w:val="000000"/>
        </w:rPr>
        <w:t>ego planu zagospodarowania przestrzennego</w:t>
      </w:r>
      <w:r>
        <w:rPr>
          <w:rFonts w:ascii="Calibri" w:eastAsia="Arial Unicode MS" w:hAnsi="Calibri" w:cs="Calibri"/>
          <w:color w:val="000000"/>
        </w:rPr>
        <w:t xml:space="preserve">. </w:t>
      </w:r>
    </w:p>
    <w:p w14:paraId="43ACDD16" w14:textId="77777777" w:rsidR="00F728EB" w:rsidRDefault="00F728EB" w:rsidP="009D4B7B">
      <w:pPr>
        <w:pStyle w:val="Standard"/>
        <w:numPr>
          <w:ilvl w:val="0"/>
          <w:numId w:val="24"/>
        </w:numPr>
        <w:tabs>
          <w:tab w:val="clear" w:pos="720"/>
          <w:tab w:val="num" w:pos="142"/>
        </w:tabs>
        <w:ind w:left="142" w:right="-1" w:hanging="284"/>
        <w:jc w:val="both"/>
        <w:rPr>
          <w:rFonts w:ascii="Calibri" w:hAnsi="Calibri" w:cs="Calibri"/>
          <w:sz w:val="22"/>
          <w:szCs w:val="22"/>
        </w:rPr>
      </w:pPr>
      <w:r>
        <w:rPr>
          <w:rFonts w:ascii="Calibri" w:hAnsi="Calibri" w:cs="Calibri"/>
        </w:rPr>
        <w:t xml:space="preserve">W oparciu o Pani/Pana dane osobowe </w:t>
      </w:r>
      <w:r w:rsidR="00AE4A74">
        <w:rPr>
          <w:rFonts w:ascii="Calibri" w:hAnsi="Calibri" w:cs="Calibri"/>
        </w:rPr>
        <w:t>Burmistrz</w:t>
      </w:r>
      <w:r>
        <w:rPr>
          <w:rFonts w:ascii="Calibri" w:hAnsi="Calibri" w:cs="Calibri"/>
        </w:rPr>
        <w:t xml:space="preserve"> Miasta Kalwarii Zebrzydowskiej nie będzie podejmował wobec Pani/Pana zautomatyzowanych decyzji, w tym decyzji będących wynikiem profilowania.</w:t>
      </w:r>
    </w:p>
    <w:p w14:paraId="59AA769F" w14:textId="77777777" w:rsidR="00F728EB" w:rsidRDefault="00F728EB" w:rsidP="009D4B7B">
      <w:pPr>
        <w:pStyle w:val="NormalnyWeb"/>
        <w:spacing w:before="0" w:beforeAutospacing="0" w:after="0" w:afterAutospacing="0"/>
        <w:ind w:left="8364" w:right="-1" w:hanging="2977"/>
        <w:jc w:val="both"/>
        <w:rPr>
          <w:rFonts w:ascii="Calibri" w:hAnsi="Calibri" w:cs="Calibri"/>
          <w:bCs/>
          <w:color w:val="000000"/>
          <w:kern w:val="24"/>
          <w:sz w:val="22"/>
          <w:szCs w:val="22"/>
        </w:rPr>
      </w:pPr>
    </w:p>
    <w:sectPr w:rsidR="00F728EB" w:rsidSect="001E71C3">
      <w:footnotePr>
        <w:pos w:val="beneathText"/>
      </w:footnotePr>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witzerlandBlack">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72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1"/>
      <w:numFmt w:val="decimal"/>
      <w:lvlText w:val="%1."/>
      <w:lvlJc w:val="left"/>
      <w:pPr>
        <w:tabs>
          <w:tab w:val="num" w:pos="-1259"/>
        </w:tabs>
        <w:ind w:left="-1259" w:hanging="283"/>
      </w:pPr>
    </w:lvl>
    <w:lvl w:ilvl="1">
      <w:start w:val="1"/>
      <w:numFmt w:val="decimal"/>
      <w:lvlText w:val="%2."/>
      <w:lvlJc w:val="left"/>
      <w:pPr>
        <w:tabs>
          <w:tab w:val="num" w:pos="-975"/>
        </w:tabs>
        <w:ind w:left="-975" w:hanging="283"/>
      </w:pPr>
    </w:lvl>
    <w:lvl w:ilvl="2">
      <w:start w:val="1"/>
      <w:numFmt w:val="decimal"/>
      <w:lvlText w:val="%3."/>
      <w:lvlJc w:val="left"/>
      <w:pPr>
        <w:tabs>
          <w:tab w:val="num" w:pos="-692"/>
        </w:tabs>
        <w:ind w:left="-692" w:hanging="283"/>
      </w:pPr>
    </w:lvl>
    <w:lvl w:ilvl="3">
      <w:start w:val="1"/>
      <w:numFmt w:val="decimal"/>
      <w:lvlText w:val="%4."/>
      <w:lvlJc w:val="left"/>
      <w:pPr>
        <w:tabs>
          <w:tab w:val="num" w:pos="-408"/>
        </w:tabs>
        <w:ind w:left="-408" w:hanging="283"/>
      </w:pPr>
    </w:lvl>
    <w:lvl w:ilvl="4">
      <w:start w:val="1"/>
      <w:numFmt w:val="decimal"/>
      <w:lvlText w:val="%5."/>
      <w:lvlJc w:val="left"/>
      <w:pPr>
        <w:tabs>
          <w:tab w:val="num" w:pos="-125"/>
        </w:tabs>
        <w:ind w:left="-125" w:hanging="283"/>
      </w:pPr>
    </w:lvl>
    <w:lvl w:ilvl="5">
      <w:start w:val="1"/>
      <w:numFmt w:val="decimal"/>
      <w:lvlText w:val="%6."/>
      <w:lvlJc w:val="left"/>
      <w:pPr>
        <w:tabs>
          <w:tab w:val="num" w:pos="159"/>
        </w:tabs>
        <w:ind w:left="159" w:hanging="283"/>
      </w:pPr>
    </w:lvl>
    <w:lvl w:ilvl="6">
      <w:start w:val="1"/>
      <w:numFmt w:val="decimal"/>
      <w:lvlText w:val="%7."/>
      <w:lvlJc w:val="left"/>
      <w:pPr>
        <w:tabs>
          <w:tab w:val="num" w:pos="442"/>
        </w:tabs>
        <w:ind w:left="442" w:hanging="283"/>
      </w:pPr>
    </w:lvl>
    <w:lvl w:ilvl="7">
      <w:start w:val="1"/>
      <w:numFmt w:val="decimal"/>
      <w:lvlText w:val="%8."/>
      <w:lvlJc w:val="left"/>
      <w:pPr>
        <w:tabs>
          <w:tab w:val="num" w:pos="726"/>
        </w:tabs>
        <w:ind w:left="726" w:hanging="283"/>
      </w:pPr>
    </w:lvl>
    <w:lvl w:ilvl="8">
      <w:start w:val="1"/>
      <w:numFmt w:val="decimal"/>
      <w:lvlText w:val="%9."/>
      <w:lvlJc w:val="left"/>
      <w:pPr>
        <w:tabs>
          <w:tab w:val="num" w:pos="1009"/>
        </w:tabs>
        <w:ind w:left="1009" w:hanging="283"/>
      </w:pPr>
    </w:lvl>
  </w:abstractNum>
  <w:abstractNum w:abstractNumId="3" w15:restartNumberingAfterBreak="0">
    <w:nsid w:val="00000007"/>
    <w:multiLevelType w:val="multilevel"/>
    <w:tmpl w:val="5C1AAEAE"/>
    <w:name w:val="WW8Num7"/>
    <w:lvl w:ilvl="0">
      <w:start w:val="8"/>
      <w:numFmt w:val="upperRoman"/>
      <w:lvlText w:val="%1."/>
      <w:lvlJc w:val="left"/>
      <w:pPr>
        <w:tabs>
          <w:tab w:val="num" w:pos="720"/>
        </w:tabs>
        <w:ind w:left="720" w:hanging="720"/>
      </w:pPr>
      <w:rPr>
        <w:rFonts w:hint="default"/>
        <w:b/>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 w15:restartNumberingAfterBreak="0">
    <w:nsid w:val="00000008"/>
    <w:multiLevelType w:val="multilevel"/>
    <w:tmpl w:val="258CC460"/>
    <w:name w:val="WW8Num8"/>
    <w:lvl w:ilvl="0">
      <w:start w:val="6"/>
      <w:numFmt w:val="upperRoman"/>
      <w:lvlText w:val="%1."/>
      <w:lvlJc w:val="left"/>
      <w:pPr>
        <w:tabs>
          <w:tab w:val="num" w:pos="720"/>
        </w:tabs>
        <w:ind w:left="720" w:hanging="720"/>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 w15:restartNumberingAfterBreak="0">
    <w:nsid w:val="0000000A"/>
    <w:multiLevelType w:val="multilevel"/>
    <w:tmpl w:val="0BDC6C78"/>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 w15:restartNumberingAfterBreak="0">
    <w:nsid w:val="0163602A"/>
    <w:multiLevelType w:val="multilevel"/>
    <w:tmpl w:val="FB688A82"/>
    <w:name w:val="WW8Num3222"/>
    <w:lvl w:ilvl="0">
      <w:start w:val="9"/>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545502E"/>
    <w:multiLevelType w:val="multilevel"/>
    <w:tmpl w:val="60308CC8"/>
    <w:lvl w:ilvl="0">
      <w:start w:val="1"/>
      <w:numFmt w:val="decimal"/>
      <w:lvlText w:val="%1."/>
      <w:lvlJc w:val="left"/>
      <w:pPr>
        <w:tabs>
          <w:tab w:val="num" w:pos="720"/>
        </w:tabs>
        <w:ind w:left="720" w:hanging="360"/>
      </w:pPr>
      <w:rPr>
        <w:rFonts w:ascii="Calibri" w:eastAsia="Times New Roman" w:hAnsi="Calibri" w:cs="Calibr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7E0D0F"/>
    <w:multiLevelType w:val="hybridMultilevel"/>
    <w:tmpl w:val="99561228"/>
    <w:lvl w:ilvl="0" w:tplc="17E4D10E">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4E7738"/>
    <w:multiLevelType w:val="hybridMultilevel"/>
    <w:tmpl w:val="DF9AC976"/>
    <w:lvl w:ilvl="0" w:tplc="7460EE9E">
      <w:start w:val="1"/>
      <w:numFmt w:val="decimal"/>
      <w:lvlText w:val="%1."/>
      <w:lvlJc w:val="left"/>
      <w:pPr>
        <w:ind w:left="720" w:hanging="360"/>
      </w:pPr>
      <w:rPr>
        <w:rFonts w:ascii="Arial" w:hAnsi="Arial"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D3657"/>
    <w:multiLevelType w:val="multilevel"/>
    <w:tmpl w:val="239A4E66"/>
    <w:name w:val="WW8Num1033"/>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 w15:restartNumberingAfterBreak="0">
    <w:nsid w:val="147A4D98"/>
    <w:multiLevelType w:val="multilevel"/>
    <w:tmpl w:val="51662EEA"/>
    <w:name w:val="WW8Num122222"/>
    <w:lvl w:ilvl="0">
      <w:start w:val="10"/>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15:restartNumberingAfterBreak="0">
    <w:nsid w:val="155214F8"/>
    <w:multiLevelType w:val="multilevel"/>
    <w:tmpl w:val="4830D656"/>
    <w:name w:val="WW8Num10322"/>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3" w15:restartNumberingAfterBreak="0">
    <w:nsid w:val="1B000059"/>
    <w:multiLevelType w:val="multilevel"/>
    <w:tmpl w:val="D2B0322C"/>
    <w:name w:val="WW8Num12222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4" w15:restartNumberingAfterBreak="0">
    <w:nsid w:val="1BF246CA"/>
    <w:multiLevelType w:val="hybridMultilevel"/>
    <w:tmpl w:val="B73C161E"/>
    <w:lvl w:ilvl="0" w:tplc="3CC25DD2">
      <w:start w:val="1"/>
      <w:numFmt w:val="decimal"/>
      <w:lvlText w:val="%1."/>
      <w:lvlJc w:val="left"/>
      <w:pPr>
        <w:ind w:left="-491" w:hanging="360"/>
      </w:pPr>
      <w:rPr>
        <w:rFonts w:hint="default"/>
        <w:color w:val="auto"/>
        <w:sz w:val="22"/>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5" w15:restartNumberingAfterBreak="0">
    <w:nsid w:val="1C104007"/>
    <w:multiLevelType w:val="multilevel"/>
    <w:tmpl w:val="762AB870"/>
    <w:name w:val="WW8Num1222222"/>
    <w:lvl w:ilvl="0">
      <w:start w:val="10"/>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6" w15:restartNumberingAfterBreak="0">
    <w:nsid w:val="1DE87834"/>
    <w:multiLevelType w:val="hybridMultilevel"/>
    <w:tmpl w:val="889AF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E876E6"/>
    <w:multiLevelType w:val="multilevel"/>
    <w:tmpl w:val="6630C5D0"/>
    <w:name w:val="WW8Num322"/>
    <w:lvl w:ilvl="0">
      <w:start w:val="9"/>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8" w15:restartNumberingAfterBreak="0">
    <w:nsid w:val="2D5C6D27"/>
    <w:multiLevelType w:val="hybridMultilevel"/>
    <w:tmpl w:val="61242CD6"/>
    <w:name w:val="WW8Num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64668"/>
    <w:multiLevelType w:val="hybridMultilevel"/>
    <w:tmpl w:val="D5A23CD8"/>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85F08"/>
    <w:multiLevelType w:val="hybridMultilevel"/>
    <w:tmpl w:val="5412C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C50814"/>
    <w:multiLevelType w:val="multilevel"/>
    <w:tmpl w:val="B3228C28"/>
    <w:name w:val="WW8Num1032"/>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15:restartNumberingAfterBreak="0">
    <w:nsid w:val="46C957B4"/>
    <w:multiLevelType w:val="multilevel"/>
    <w:tmpl w:val="7BC82194"/>
    <w:name w:val="WW8Num12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3" w15:restartNumberingAfterBreak="0">
    <w:nsid w:val="59CB01CE"/>
    <w:multiLevelType w:val="multilevel"/>
    <w:tmpl w:val="BDB2F402"/>
    <w:name w:val="WW8Num1222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15:restartNumberingAfterBreak="0">
    <w:nsid w:val="5C1972B0"/>
    <w:multiLevelType w:val="hybridMultilevel"/>
    <w:tmpl w:val="F7F4D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B2C1A"/>
    <w:multiLevelType w:val="multilevel"/>
    <w:tmpl w:val="EC808A22"/>
    <w:name w:val="WW8Num103"/>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6" w15:restartNumberingAfterBreak="0">
    <w:nsid w:val="6D2F77BD"/>
    <w:multiLevelType w:val="multilevel"/>
    <w:tmpl w:val="5BDEA6BA"/>
    <w:name w:val="WW8Num10332"/>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15:restartNumberingAfterBreak="0">
    <w:nsid w:val="70280110"/>
    <w:multiLevelType w:val="hybridMultilevel"/>
    <w:tmpl w:val="63648934"/>
    <w:lvl w:ilvl="0" w:tplc="1FFC5A16">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num w:numId="1" w16cid:durableId="1115369187">
    <w:abstractNumId w:val="0"/>
  </w:num>
  <w:num w:numId="2" w16cid:durableId="1920947372">
    <w:abstractNumId w:val="1"/>
  </w:num>
  <w:num w:numId="3" w16cid:durableId="191458314">
    <w:abstractNumId w:val="2"/>
  </w:num>
  <w:num w:numId="4" w16cid:durableId="2020232536">
    <w:abstractNumId w:val="3"/>
  </w:num>
  <w:num w:numId="5" w16cid:durableId="2031636611">
    <w:abstractNumId w:val="4"/>
  </w:num>
  <w:num w:numId="6" w16cid:durableId="1914122742">
    <w:abstractNumId w:val="5"/>
  </w:num>
  <w:num w:numId="7" w16cid:durableId="1718891701">
    <w:abstractNumId w:val="22"/>
  </w:num>
  <w:num w:numId="8" w16cid:durableId="840241342">
    <w:abstractNumId w:val="23"/>
  </w:num>
  <w:num w:numId="9" w16cid:durableId="1912814525">
    <w:abstractNumId w:val="25"/>
  </w:num>
  <w:num w:numId="10" w16cid:durableId="193200144">
    <w:abstractNumId w:val="17"/>
  </w:num>
  <w:num w:numId="11" w16cid:durableId="583760582">
    <w:abstractNumId w:val="11"/>
  </w:num>
  <w:num w:numId="12" w16cid:durableId="1512328841">
    <w:abstractNumId w:val="21"/>
  </w:num>
  <w:num w:numId="13" w16cid:durableId="688603908">
    <w:abstractNumId w:val="18"/>
  </w:num>
  <w:num w:numId="14" w16cid:durableId="1011759945">
    <w:abstractNumId w:val="12"/>
  </w:num>
  <w:num w:numId="15" w16cid:durableId="721829472">
    <w:abstractNumId w:val="10"/>
  </w:num>
  <w:num w:numId="16" w16cid:durableId="635836876">
    <w:abstractNumId w:val="26"/>
  </w:num>
  <w:num w:numId="17" w16cid:durableId="1276064127">
    <w:abstractNumId w:val="13"/>
  </w:num>
  <w:num w:numId="18" w16cid:durableId="160389153">
    <w:abstractNumId w:val="6"/>
  </w:num>
  <w:num w:numId="19" w16cid:durableId="691106782">
    <w:abstractNumId w:val="15"/>
  </w:num>
  <w:num w:numId="20" w16cid:durableId="1383360026">
    <w:abstractNumId w:val="9"/>
  </w:num>
  <w:num w:numId="21" w16cid:durableId="870144135">
    <w:abstractNumId w:val="20"/>
  </w:num>
  <w:num w:numId="22" w16cid:durableId="1810976381">
    <w:abstractNumId w:val="24"/>
  </w:num>
  <w:num w:numId="23" w16cid:durableId="1188762321">
    <w:abstractNumId w:val="8"/>
  </w:num>
  <w:num w:numId="24" w16cid:durableId="513806969">
    <w:abstractNumId w:val="7"/>
  </w:num>
  <w:num w:numId="25" w16cid:durableId="1810510101">
    <w:abstractNumId w:val="14"/>
  </w:num>
  <w:num w:numId="26" w16cid:durableId="678897181">
    <w:abstractNumId w:val="27"/>
  </w:num>
  <w:num w:numId="27" w16cid:durableId="1680113038">
    <w:abstractNumId w:val="19"/>
  </w:num>
  <w:num w:numId="28" w16cid:durableId="308445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34"/>
    <w:rsid w:val="00005606"/>
    <w:rsid w:val="0002548B"/>
    <w:rsid w:val="000274B7"/>
    <w:rsid w:val="00032541"/>
    <w:rsid w:val="000355A8"/>
    <w:rsid w:val="00073CD6"/>
    <w:rsid w:val="000776DA"/>
    <w:rsid w:val="0008274C"/>
    <w:rsid w:val="00087105"/>
    <w:rsid w:val="000A7BDF"/>
    <w:rsid w:val="000D1ABF"/>
    <w:rsid w:val="000E7FD8"/>
    <w:rsid w:val="00130FAF"/>
    <w:rsid w:val="00140D67"/>
    <w:rsid w:val="00145C78"/>
    <w:rsid w:val="001E71C3"/>
    <w:rsid w:val="001F156F"/>
    <w:rsid w:val="00222B1C"/>
    <w:rsid w:val="00235126"/>
    <w:rsid w:val="00242A00"/>
    <w:rsid w:val="00244774"/>
    <w:rsid w:val="00283F12"/>
    <w:rsid w:val="002A4868"/>
    <w:rsid w:val="003615B6"/>
    <w:rsid w:val="00403FB2"/>
    <w:rsid w:val="004131A6"/>
    <w:rsid w:val="00420C16"/>
    <w:rsid w:val="00443BBB"/>
    <w:rsid w:val="00476505"/>
    <w:rsid w:val="00490E6D"/>
    <w:rsid w:val="004D7A25"/>
    <w:rsid w:val="004E6769"/>
    <w:rsid w:val="00502ADA"/>
    <w:rsid w:val="005439E3"/>
    <w:rsid w:val="0055419C"/>
    <w:rsid w:val="005F1FA5"/>
    <w:rsid w:val="005F2092"/>
    <w:rsid w:val="00602F08"/>
    <w:rsid w:val="0061049F"/>
    <w:rsid w:val="00681AD5"/>
    <w:rsid w:val="00682B62"/>
    <w:rsid w:val="006A4B15"/>
    <w:rsid w:val="006B3EDF"/>
    <w:rsid w:val="006E39F1"/>
    <w:rsid w:val="006F5CC6"/>
    <w:rsid w:val="00725AC2"/>
    <w:rsid w:val="00732BB9"/>
    <w:rsid w:val="007E7622"/>
    <w:rsid w:val="007F35D2"/>
    <w:rsid w:val="00823BDC"/>
    <w:rsid w:val="0083003D"/>
    <w:rsid w:val="008435FE"/>
    <w:rsid w:val="009003B6"/>
    <w:rsid w:val="00972CE2"/>
    <w:rsid w:val="009A46BE"/>
    <w:rsid w:val="009D4B7B"/>
    <w:rsid w:val="009E3DCC"/>
    <w:rsid w:val="00A41D17"/>
    <w:rsid w:val="00A568D5"/>
    <w:rsid w:val="00A957C5"/>
    <w:rsid w:val="00AA2486"/>
    <w:rsid w:val="00AA767F"/>
    <w:rsid w:val="00AE4A74"/>
    <w:rsid w:val="00AF0DC8"/>
    <w:rsid w:val="00B37DEA"/>
    <w:rsid w:val="00B4392C"/>
    <w:rsid w:val="00B546EB"/>
    <w:rsid w:val="00B71A90"/>
    <w:rsid w:val="00BB0676"/>
    <w:rsid w:val="00BD3B66"/>
    <w:rsid w:val="00BD6811"/>
    <w:rsid w:val="00C35B92"/>
    <w:rsid w:val="00C510C0"/>
    <w:rsid w:val="00C86519"/>
    <w:rsid w:val="00C95491"/>
    <w:rsid w:val="00CD2FDA"/>
    <w:rsid w:val="00CD4A52"/>
    <w:rsid w:val="00D05500"/>
    <w:rsid w:val="00E56C7E"/>
    <w:rsid w:val="00E76D8D"/>
    <w:rsid w:val="00EB4C15"/>
    <w:rsid w:val="00ED6F34"/>
    <w:rsid w:val="00EE0A03"/>
    <w:rsid w:val="00F2218F"/>
    <w:rsid w:val="00F728EB"/>
    <w:rsid w:val="00FC1B98"/>
    <w:rsid w:val="00FE7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DBD6"/>
  <w15:chartTrackingRefBased/>
  <w15:docId w15:val="{74BA13A9-B1DD-4437-A3A7-F23C0BB6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03B6"/>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
    <w:qFormat/>
    <w:rsid w:val="009003B6"/>
    <w:pPr>
      <w:keepNext/>
      <w:keepLines/>
      <w:spacing w:before="480"/>
      <w:outlineLvl w:val="0"/>
    </w:pPr>
    <w:rPr>
      <w:rFonts w:ascii="Cambria" w:hAnsi="Cambria"/>
      <w:b/>
      <w:bCs/>
      <w:color w:val="365F91"/>
      <w:sz w:val="28"/>
      <w:szCs w:val="28"/>
      <w:lang w:val="x-none"/>
    </w:rPr>
  </w:style>
  <w:style w:type="paragraph" w:styleId="Nagwek7">
    <w:name w:val="heading 7"/>
    <w:basedOn w:val="Normalny"/>
    <w:next w:val="Normalny"/>
    <w:link w:val="Nagwek7Znak"/>
    <w:qFormat/>
    <w:rsid w:val="009003B6"/>
    <w:pPr>
      <w:keepNext/>
      <w:tabs>
        <w:tab w:val="num" w:pos="0"/>
      </w:tabs>
      <w:jc w:val="center"/>
      <w:outlineLvl w:val="6"/>
    </w:pPr>
    <w:rPr>
      <w:rFonts w:ascii="Arial" w:hAnsi="Arial"/>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link w:val="Nagwek7"/>
    <w:rsid w:val="009003B6"/>
    <w:rPr>
      <w:rFonts w:ascii="Arial" w:eastAsia="Times New Roman" w:hAnsi="Arial" w:cs="Times New Roman"/>
      <w:b/>
      <w:sz w:val="20"/>
      <w:szCs w:val="20"/>
      <w:lang w:eastAsia="ar-SA"/>
    </w:rPr>
  </w:style>
  <w:style w:type="character" w:styleId="Pogrubienie">
    <w:name w:val="Strong"/>
    <w:qFormat/>
    <w:rsid w:val="009003B6"/>
    <w:rPr>
      <w:b/>
    </w:rPr>
  </w:style>
  <w:style w:type="character" w:styleId="Hipercze">
    <w:name w:val="Hyperlink"/>
    <w:semiHidden/>
    <w:rsid w:val="009003B6"/>
    <w:rPr>
      <w:color w:val="0000FF"/>
      <w:u w:val="single"/>
    </w:rPr>
  </w:style>
  <w:style w:type="paragraph" w:customStyle="1" w:styleId="WW-Tekstpodstawowy2">
    <w:name w:val="WW-Tekst podstawowy 2"/>
    <w:basedOn w:val="Normalny"/>
    <w:rsid w:val="009003B6"/>
    <w:pPr>
      <w:jc w:val="center"/>
    </w:pPr>
    <w:rPr>
      <w:rFonts w:ascii="SwitzerlandBlack" w:hAnsi="SwitzerlandBlack"/>
      <w:sz w:val="22"/>
    </w:rPr>
  </w:style>
  <w:style w:type="paragraph" w:styleId="Tytu">
    <w:name w:val="Title"/>
    <w:basedOn w:val="Normalny"/>
    <w:next w:val="Normalny"/>
    <w:link w:val="TytuZnak"/>
    <w:qFormat/>
    <w:rsid w:val="009003B6"/>
    <w:pPr>
      <w:jc w:val="center"/>
    </w:pPr>
    <w:rPr>
      <w:rFonts w:ascii="Arial" w:hAnsi="Arial"/>
      <w:b/>
      <w:sz w:val="24"/>
      <w:lang w:val="x-none"/>
    </w:rPr>
  </w:style>
  <w:style w:type="character" w:customStyle="1" w:styleId="TytuZnak">
    <w:name w:val="Tytuł Znak"/>
    <w:link w:val="Tytu"/>
    <w:rsid w:val="009003B6"/>
    <w:rPr>
      <w:rFonts w:ascii="Arial" w:eastAsia="Times New Roman" w:hAnsi="Arial" w:cs="Times New Roman"/>
      <w:b/>
      <w:sz w:val="24"/>
      <w:szCs w:val="20"/>
      <w:lang w:eastAsia="ar-SA"/>
    </w:rPr>
  </w:style>
  <w:style w:type="paragraph" w:styleId="Podtytu">
    <w:name w:val="Subtitle"/>
    <w:basedOn w:val="Normalny"/>
    <w:next w:val="Normalny"/>
    <w:link w:val="PodtytuZnak"/>
    <w:uiPriority w:val="11"/>
    <w:qFormat/>
    <w:rsid w:val="009003B6"/>
    <w:pPr>
      <w:numPr>
        <w:ilvl w:val="1"/>
      </w:numPr>
    </w:pPr>
    <w:rPr>
      <w:rFonts w:ascii="Cambria" w:hAnsi="Cambria"/>
      <w:i/>
      <w:iCs/>
      <w:color w:val="4F81BD"/>
      <w:spacing w:val="15"/>
      <w:sz w:val="24"/>
      <w:szCs w:val="24"/>
      <w:lang w:val="x-none"/>
    </w:rPr>
  </w:style>
  <w:style w:type="character" w:customStyle="1" w:styleId="PodtytuZnak">
    <w:name w:val="Podtytuł Znak"/>
    <w:link w:val="Podtytu"/>
    <w:uiPriority w:val="11"/>
    <w:rsid w:val="009003B6"/>
    <w:rPr>
      <w:rFonts w:ascii="Cambria" w:eastAsia="Times New Roman" w:hAnsi="Cambria" w:cs="Times New Roman"/>
      <w:i/>
      <w:iCs/>
      <w:color w:val="4F81BD"/>
      <w:spacing w:val="15"/>
      <w:sz w:val="24"/>
      <w:szCs w:val="24"/>
      <w:lang w:eastAsia="ar-SA"/>
    </w:rPr>
  </w:style>
  <w:style w:type="character" w:customStyle="1" w:styleId="Nagwek1Znak">
    <w:name w:val="Nagłówek 1 Znak"/>
    <w:link w:val="Nagwek1"/>
    <w:uiPriority w:val="9"/>
    <w:rsid w:val="009003B6"/>
    <w:rPr>
      <w:rFonts w:ascii="Cambria" w:eastAsia="Times New Roman" w:hAnsi="Cambria" w:cs="Times New Roman"/>
      <w:b/>
      <w:bCs/>
      <w:color w:val="365F91"/>
      <w:sz w:val="28"/>
      <w:szCs w:val="28"/>
      <w:lang w:eastAsia="ar-SA"/>
    </w:rPr>
  </w:style>
  <w:style w:type="paragraph" w:styleId="Tekstpodstawowy">
    <w:name w:val="Body Text"/>
    <w:basedOn w:val="Normalny"/>
    <w:link w:val="TekstpodstawowyZnak"/>
    <w:semiHidden/>
    <w:rsid w:val="009003B6"/>
    <w:pPr>
      <w:jc w:val="center"/>
    </w:pPr>
    <w:rPr>
      <w:rFonts w:ascii="Arial Narrow" w:hAnsi="Arial Narrow"/>
      <w:sz w:val="24"/>
      <w:lang w:val="x-none"/>
    </w:rPr>
  </w:style>
  <w:style w:type="character" w:customStyle="1" w:styleId="TekstpodstawowyZnak">
    <w:name w:val="Tekst podstawowy Znak"/>
    <w:link w:val="Tekstpodstawowy"/>
    <w:semiHidden/>
    <w:rsid w:val="009003B6"/>
    <w:rPr>
      <w:rFonts w:ascii="Arial Narrow" w:eastAsia="Times New Roman" w:hAnsi="Arial Narrow" w:cs="Times New Roman"/>
      <w:sz w:val="24"/>
      <w:szCs w:val="20"/>
      <w:lang w:eastAsia="ar-SA"/>
    </w:rPr>
  </w:style>
  <w:style w:type="paragraph" w:customStyle="1" w:styleId="Zawartotabeli">
    <w:name w:val="Zawartość tabeli"/>
    <w:basedOn w:val="Tekstpodstawowy"/>
    <w:rsid w:val="009003B6"/>
    <w:pPr>
      <w:suppressLineNumbers/>
    </w:pPr>
  </w:style>
  <w:style w:type="paragraph" w:styleId="Tekstpodstawowywcity">
    <w:name w:val="Body Text Indent"/>
    <w:basedOn w:val="Normalny"/>
    <w:link w:val="TekstpodstawowywcityZnak"/>
    <w:semiHidden/>
    <w:rsid w:val="009003B6"/>
    <w:pPr>
      <w:tabs>
        <w:tab w:val="num" w:pos="227"/>
      </w:tabs>
      <w:ind w:left="708"/>
    </w:pPr>
    <w:rPr>
      <w:sz w:val="24"/>
      <w:lang w:val="x-none"/>
    </w:rPr>
  </w:style>
  <w:style w:type="character" w:customStyle="1" w:styleId="TekstpodstawowywcityZnak">
    <w:name w:val="Tekst podstawowy wcięty Znak"/>
    <w:link w:val="Tekstpodstawowywcity"/>
    <w:semiHidden/>
    <w:rsid w:val="009003B6"/>
    <w:rPr>
      <w:rFonts w:ascii="Times New Roman" w:eastAsia="Times New Roman" w:hAnsi="Times New Roman" w:cs="Times New Roman"/>
      <w:sz w:val="24"/>
      <w:szCs w:val="20"/>
      <w:lang w:eastAsia="ar-SA"/>
    </w:rPr>
  </w:style>
  <w:style w:type="paragraph" w:customStyle="1" w:styleId="WW-Tekstpodstawowywcity3">
    <w:name w:val="WW-Tekst podstawowy wcięty 3"/>
    <w:basedOn w:val="Normalny"/>
    <w:rsid w:val="009003B6"/>
    <w:pPr>
      <w:ind w:left="709" w:hanging="1"/>
      <w:jc w:val="both"/>
    </w:pPr>
    <w:rPr>
      <w:sz w:val="24"/>
    </w:rPr>
  </w:style>
  <w:style w:type="paragraph" w:customStyle="1" w:styleId="Wysunicietekstu">
    <w:name w:val="Wysunięcie tekstu"/>
    <w:basedOn w:val="Tekstpodstawowy"/>
    <w:rsid w:val="009003B6"/>
    <w:pPr>
      <w:tabs>
        <w:tab w:val="left" w:pos="567"/>
      </w:tabs>
      <w:ind w:left="567" w:hanging="283"/>
    </w:pPr>
  </w:style>
  <w:style w:type="paragraph" w:customStyle="1" w:styleId="Standard">
    <w:name w:val="Standard"/>
    <w:rsid w:val="00F728EB"/>
    <w:pPr>
      <w:widowControl w:val="0"/>
      <w:suppressAutoHyphens/>
      <w:overflowPunct w:val="0"/>
      <w:autoSpaceDE w:val="0"/>
      <w:autoSpaceDN w:val="0"/>
      <w:textAlignment w:val="baseline"/>
    </w:pPr>
    <w:rPr>
      <w:rFonts w:ascii="Times New Roman" w:eastAsia="Times New Roman" w:hAnsi="Times New Roman"/>
      <w:kern w:val="3"/>
      <w:lang w:eastAsia="zh-CN"/>
    </w:rPr>
  </w:style>
  <w:style w:type="paragraph" w:styleId="Akapitzlist">
    <w:name w:val="List Paragraph"/>
    <w:basedOn w:val="Normalny"/>
    <w:uiPriority w:val="34"/>
    <w:qFormat/>
    <w:rsid w:val="00F728EB"/>
    <w:pPr>
      <w:suppressAutoHyphens w:val="0"/>
      <w:spacing w:after="200" w:line="276" w:lineRule="auto"/>
      <w:ind w:left="720"/>
      <w:contextualSpacing/>
    </w:pPr>
    <w:rPr>
      <w:rFonts w:ascii="Calibri" w:hAnsi="Calibri"/>
      <w:sz w:val="22"/>
      <w:szCs w:val="22"/>
      <w:lang w:eastAsia="pl-PL"/>
    </w:rPr>
  </w:style>
  <w:style w:type="paragraph" w:styleId="NormalnyWeb">
    <w:name w:val="Normal (Web)"/>
    <w:basedOn w:val="Normalny"/>
    <w:uiPriority w:val="99"/>
    <w:unhideWhenUsed/>
    <w:rsid w:val="00F728EB"/>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1085</Words>
  <Characters>6512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cp:lastModifiedBy>Katarzyna Dybczak</cp:lastModifiedBy>
  <cp:revision>8</cp:revision>
  <cp:lastPrinted>2026-05-13T13:05:00Z</cp:lastPrinted>
  <dcterms:created xsi:type="dcterms:W3CDTF">2026-05-13T13:14:00Z</dcterms:created>
  <dcterms:modified xsi:type="dcterms:W3CDTF">2026-05-15T08:02:00Z</dcterms:modified>
</cp:coreProperties>
</file>