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F1EC2" w14:textId="33268FCC" w:rsidR="00C96AED" w:rsidRPr="00496D53" w:rsidRDefault="00C96AED" w:rsidP="00496D53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PROTOKÓŁ III/2024</w:t>
      </w:r>
    </w:p>
    <w:p w14:paraId="3F7BAAAE" w14:textId="77777777" w:rsidR="00C96AED" w:rsidRPr="00496D53" w:rsidRDefault="00C96AED" w:rsidP="00C96AED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064FA384" w14:textId="2F3D4943" w:rsidR="00C96AED" w:rsidRPr="00496D53" w:rsidRDefault="00C96AED" w:rsidP="00C96AED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odbytej w dniu 3 czerwca 2024 roku w godzinach 13.00 – 13.45</w:t>
      </w:r>
    </w:p>
    <w:p w14:paraId="3840AB50" w14:textId="77777777" w:rsidR="00C96AED" w:rsidRPr="00496D53" w:rsidRDefault="00C96AED" w:rsidP="00C96AE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w Gminnym Centrum Kultury  w Kamieńcu Ząbkowickim </w:t>
      </w:r>
    </w:p>
    <w:p w14:paraId="23F8E3EC" w14:textId="77777777" w:rsidR="00C96AED" w:rsidRPr="00496D53" w:rsidRDefault="00C96AED" w:rsidP="00C96AED">
      <w:pPr>
        <w:autoSpaceDE w:val="0"/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przy ul. Złotostockiej 27</w:t>
      </w:r>
    </w:p>
    <w:p w14:paraId="0DE33835" w14:textId="24684516" w:rsidR="00AE310A" w:rsidRPr="00496D53" w:rsidRDefault="00AE310A" w:rsidP="00C96AED">
      <w:pPr>
        <w:pStyle w:val="myStyle"/>
        <w:spacing w:before="150" w:after="150" w:line="300" w:lineRule="auto"/>
        <w:jc w:val="left"/>
        <w:outlineLvl w:val="0"/>
        <w:rPr>
          <w:lang w:val="pl-PL"/>
        </w:rPr>
      </w:pPr>
    </w:p>
    <w:p w14:paraId="60F00652" w14:textId="77777777" w:rsidR="00AE310A" w:rsidRPr="00496D53" w:rsidRDefault="00000000">
      <w:pPr>
        <w:pStyle w:val="myStyle"/>
        <w:spacing w:before="150" w:after="150" w:line="300" w:lineRule="auto"/>
        <w:outlineLvl w:val="2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36"/>
          <w:szCs w:val="36"/>
          <w:lang w:val="pl-PL"/>
        </w:rPr>
        <w:t>LISTA RADNYCH OBECNYCH NA POSIEDZENIU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255"/>
        <w:gridCol w:w="2271"/>
        <w:gridCol w:w="1168"/>
        <w:gridCol w:w="2205"/>
      </w:tblGrid>
      <w:tr w:rsidR="00AE310A" w:rsidRPr="00496D53" w14:paraId="6DB754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2F530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1FCB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85D4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F6F8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6FFFD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podpis</w:t>
            </w:r>
          </w:p>
        </w:tc>
      </w:tr>
      <w:tr w:rsidR="00AE310A" w:rsidRPr="00496D53" w14:paraId="0D93823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7A55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FCEB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9BB2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D0F3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CD71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E310A" w:rsidRPr="00496D53" w14:paraId="43BA346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7460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76B4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AE40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994B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BEE1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E310A" w:rsidRPr="00496D53" w14:paraId="60EE375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884D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C315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EF57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C662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779F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E310A" w:rsidRPr="00496D53" w14:paraId="3C22F89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D08A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29E0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6445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7D15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6980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E310A" w:rsidRPr="00496D53" w14:paraId="2400521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8A87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348E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17D5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188B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754E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E310A" w:rsidRPr="00496D53" w14:paraId="60BFE0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B37F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DF9B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26B5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C3AA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3CB6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E310A" w:rsidRPr="00496D53" w14:paraId="249164A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4686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69A2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4966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98A0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0643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E310A" w:rsidRPr="00496D53" w14:paraId="1D3F712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E355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2894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8535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0EF9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4514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E310A" w:rsidRPr="00496D53" w14:paraId="2644E75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3D26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AD9D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2BCB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F264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D460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E310A" w:rsidRPr="00496D53" w14:paraId="1C333E9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AE7A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64B6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7CF2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2636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B6F2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E310A" w:rsidRPr="00496D53" w14:paraId="496518D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545D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5A6F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34BC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F5A1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074F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E310A" w:rsidRPr="00496D53" w14:paraId="23D14F3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64DB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0310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4F72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ACD2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CB17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AE310A" w:rsidRPr="00496D53" w14:paraId="39C3B46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9C0B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3C38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062E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F7B2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57B3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AE310A" w:rsidRPr="00496D53" w14:paraId="0E6730E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DD18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CF62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BE72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0550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AE9C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</w:tbl>
    <w:p w14:paraId="27CC4EA3" w14:textId="77777777" w:rsidR="00AE310A" w:rsidRPr="00496D53" w:rsidRDefault="00AE310A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42"/>
      </w:tblGrid>
      <w:tr w:rsidR="00AE310A" w:rsidRPr="00496D53" w14:paraId="376878CA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F17D9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BAA1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</w:tr>
      <w:tr w:rsidR="00AE310A" w:rsidRPr="00496D53" w14:paraId="591EDE4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EA7B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4D22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14</w:t>
            </w:r>
          </w:p>
        </w:tc>
      </w:tr>
      <w:tr w:rsidR="00AE310A" w:rsidRPr="00496D53" w14:paraId="78F7572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17DB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1ADD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100,00 %</w:t>
            </w:r>
          </w:p>
        </w:tc>
      </w:tr>
      <w:tr w:rsidR="00AE310A" w:rsidRPr="00496D53" w14:paraId="24E2F927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6DCD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Kworum zostało osiągnięte</w:t>
            </w:r>
          </w:p>
        </w:tc>
      </w:tr>
    </w:tbl>
    <w:p w14:paraId="327D06DD" w14:textId="77777777" w:rsidR="00AE310A" w:rsidRPr="00496D53" w:rsidRDefault="00AE310A">
      <w:pPr>
        <w:rPr>
          <w:lang w:val="pl-PL"/>
        </w:rPr>
      </w:pPr>
    </w:p>
    <w:p w14:paraId="3863345A" w14:textId="7C669D1A" w:rsidR="00AE310A" w:rsidRPr="00496D53" w:rsidRDefault="00000000" w:rsidP="00C96AED">
      <w:pPr>
        <w:pStyle w:val="myStyle"/>
        <w:spacing w:before="150" w:after="150" w:line="300" w:lineRule="auto"/>
        <w:outlineLvl w:val="2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36"/>
          <w:szCs w:val="36"/>
          <w:lang w:val="pl-PL"/>
        </w:rPr>
        <w:lastRenderedPageBreak/>
        <w:t>PORZĄDEK OBRAD</w:t>
      </w:r>
    </w:p>
    <w:p w14:paraId="467288D1" w14:textId="77777777" w:rsidR="00C96AED" w:rsidRPr="00496D53" w:rsidRDefault="00C96AED" w:rsidP="00C96AED">
      <w:pPr>
        <w:pStyle w:val="myStyle"/>
        <w:numPr>
          <w:ilvl w:val="0"/>
          <w:numId w:val="11"/>
        </w:numPr>
        <w:spacing w:before="150" w:after="150" w:line="300" w:lineRule="auto"/>
        <w:ind w:left="284" w:hanging="284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496D53">
        <w:rPr>
          <w:rFonts w:ascii="Segoe UI" w:eastAsia="Segoe UI" w:hAnsi="Segoe UI" w:cs="Segoe UI"/>
          <w:color w:val="000000"/>
          <w:sz w:val="30"/>
          <w:szCs w:val="30"/>
          <w:lang w:val="pl-PL"/>
        </w:rPr>
        <w:t>Otwarcie Sesji Rady Miejskiej.</w:t>
      </w:r>
    </w:p>
    <w:p w14:paraId="32F78B60" w14:textId="07A5FBB0" w:rsidR="00C96AED" w:rsidRPr="00496D53" w:rsidRDefault="00C96AED" w:rsidP="00C96AE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96D53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Przewodniczący Rady Miejskiej Pan Jacek Ptak otworzył obrady III Sesji Rady Miejskiej. Stwierdził, że zgodnie z listą obecności w sesji uczestniczy 14 radnych, co stanowi quorum, przy którym może obradować i podejmować uchwały Rada Miejska. </w:t>
      </w:r>
    </w:p>
    <w:p w14:paraId="5DAAA65C" w14:textId="77777777" w:rsidR="00C96AED" w:rsidRPr="00496D53" w:rsidRDefault="00C96AED" w:rsidP="00C96AE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586325EE" w14:textId="77777777" w:rsidR="00C96AED" w:rsidRPr="00496D53" w:rsidRDefault="00C96AED" w:rsidP="00C96AED">
      <w:pPr>
        <w:pStyle w:val="Akapitzlist"/>
        <w:numPr>
          <w:ilvl w:val="0"/>
          <w:numId w:val="12"/>
        </w:numPr>
        <w:spacing w:after="0" w:line="240" w:lineRule="auto"/>
        <w:ind w:left="499" w:hanging="357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496D53">
        <w:rPr>
          <w:rFonts w:ascii="Times New Roman" w:hAnsi="Times New Roman"/>
          <w:bCs/>
          <w:sz w:val="24"/>
          <w:szCs w:val="24"/>
          <w:lang w:val="pl-PL"/>
        </w:rPr>
        <w:t>Otwarcie Sesji Rady Miejskiej</w:t>
      </w:r>
      <w:r w:rsidRPr="00496D53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6EB2F6CC" w14:textId="77777777" w:rsidR="00C96AED" w:rsidRPr="00496D53" w:rsidRDefault="00C96AED" w:rsidP="00C96AED">
      <w:pPr>
        <w:numPr>
          <w:ilvl w:val="0"/>
          <w:numId w:val="12"/>
        </w:numPr>
        <w:spacing w:after="0" w:line="240" w:lineRule="auto"/>
        <w:ind w:left="499" w:hanging="357"/>
        <w:jc w:val="both"/>
        <w:rPr>
          <w:bCs/>
          <w:sz w:val="24"/>
          <w:szCs w:val="24"/>
          <w:lang w:val="pl-PL"/>
        </w:rPr>
      </w:pPr>
      <w:r w:rsidRPr="00496D53">
        <w:rPr>
          <w:bCs/>
          <w:sz w:val="24"/>
          <w:szCs w:val="24"/>
          <w:lang w:val="pl-PL"/>
        </w:rPr>
        <w:t xml:space="preserve">Przyjęcie protokołu z Sesji Rady Miejskiej odbytej w dniu 13 maja 2024 roku. </w:t>
      </w:r>
    </w:p>
    <w:p w14:paraId="62B2DA0E" w14:textId="77777777" w:rsidR="00C96AED" w:rsidRPr="00496D53" w:rsidRDefault="00C96AED" w:rsidP="00C96AED">
      <w:pPr>
        <w:numPr>
          <w:ilvl w:val="0"/>
          <w:numId w:val="12"/>
        </w:numPr>
        <w:spacing w:after="0" w:line="240" w:lineRule="auto"/>
        <w:jc w:val="both"/>
        <w:rPr>
          <w:bCs/>
          <w:sz w:val="24"/>
          <w:szCs w:val="24"/>
          <w:lang w:val="pl-PL"/>
        </w:rPr>
      </w:pPr>
      <w:r w:rsidRPr="00496D53">
        <w:rPr>
          <w:bCs/>
          <w:sz w:val="24"/>
          <w:szCs w:val="24"/>
          <w:lang w:val="pl-PL"/>
        </w:rPr>
        <w:t xml:space="preserve">Sprawozdanie z działalności Spółki </w:t>
      </w:r>
      <w:proofErr w:type="spellStart"/>
      <w:r w:rsidRPr="00496D53">
        <w:rPr>
          <w:bCs/>
          <w:sz w:val="24"/>
          <w:szCs w:val="24"/>
          <w:lang w:val="pl-PL"/>
        </w:rPr>
        <w:t>ZWiK</w:t>
      </w:r>
      <w:proofErr w:type="spellEnd"/>
      <w:r w:rsidRPr="00496D53">
        <w:rPr>
          <w:bCs/>
          <w:sz w:val="24"/>
          <w:szCs w:val="24"/>
          <w:lang w:val="pl-PL"/>
        </w:rPr>
        <w:t xml:space="preserve"> w Nowej Rudzie za rok 2023.</w:t>
      </w:r>
    </w:p>
    <w:p w14:paraId="0264454C" w14:textId="77777777" w:rsidR="00C96AED" w:rsidRPr="00496D53" w:rsidRDefault="00C96AED" w:rsidP="00C96AED">
      <w:pPr>
        <w:numPr>
          <w:ilvl w:val="0"/>
          <w:numId w:val="12"/>
        </w:numPr>
        <w:spacing w:after="0" w:line="240" w:lineRule="auto"/>
        <w:jc w:val="both"/>
        <w:rPr>
          <w:bCs/>
          <w:sz w:val="24"/>
          <w:szCs w:val="24"/>
          <w:lang w:val="pl-PL"/>
        </w:rPr>
      </w:pPr>
      <w:r w:rsidRPr="00496D53">
        <w:rPr>
          <w:bCs/>
          <w:sz w:val="24"/>
          <w:szCs w:val="24"/>
          <w:lang w:val="pl-PL"/>
        </w:rPr>
        <w:t>Działalność kulturalna na terenie Gminy, wypoczynek letni dzieci i młodzieży</w:t>
      </w:r>
    </w:p>
    <w:p w14:paraId="5BC331E6" w14:textId="77777777" w:rsidR="00C96AED" w:rsidRPr="00496D53" w:rsidRDefault="00C96AED" w:rsidP="00C96AED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  <w:lang w:val="pl-PL"/>
        </w:rPr>
      </w:pPr>
      <w:r w:rsidRPr="00496D53">
        <w:rPr>
          <w:rFonts w:ascii="Times New Roman" w:hAnsi="Times New Roman"/>
          <w:sz w:val="24"/>
          <w:szCs w:val="24"/>
          <w:lang w:val="pl-PL"/>
        </w:rPr>
        <w:t>Podjęcie uchwał.</w:t>
      </w:r>
    </w:p>
    <w:p w14:paraId="6A5E34B9" w14:textId="77777777" w:rsidR="00C96AED" w:rsidRPr="00496D53" w:rsidRDefault="00C96AED" w:rsidP="00C96AED">
      <w:pPr>
        <w:pStyle w:val="Akapitzlist"/>
        <w:numPr>
          <w:ilvl w:val="0"/>
          <w:numId w:val="12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  <w:lang w:val="pl-PL"/>
        </w:rPr>
      </w:pPr>
      <w:r w:rsidRPr="00496D53">
        <w:rPr>
          <w:rFonts w:ascii="Times New Roman" w:hAnsi="Times New Roman"/>
          <w:bCs/>
          <w:sz w:val="24"/>
          <w:szCs w:val="24"/>
          <w:lang w:val="pl-PL"/>
        </w:rPr>
        <w:t xml:space="preserve">Zapytania i wolne wnioski oraz odpowiedzi na nie- sprawy różne. </w:t>
      </w:r>
    </w:p>
    <w:p w14:paraId="3B198AD4" w14:textId="77777777" w:rsidR="00C96AED" w:rsidRPr="00496D53" w:rsidRDefault="00C96AED" w:rsidP="00C96AED">
      <w:pPr>
        <w:pStyle w:val="Akapitzlist"/>
        <w:numPr>
          <w:ilvl w:val="0"/>
          <w:numId w:val="12"/>
        </w:numPr>
        <w:spacing w:after="0" w:line="240" w:lineRule="auto"/>
        <w:ind w:left="499" w:hanging="357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496D53">
        <w:rPr>
          <w:rFonts w:ascii="Times New Roman" w:hAnsi="Times New Roman"/>
          <w:bCs/>
          <w:sz w:val="24"/>
          <w:szCs w:val="24"/>
          <w:lang w:val="pl-PL"/>
        </w:rPr>
        <w:t xml:space="preserve">Zakończenie obrad Sesji Rady Miejskiej.             </w:t>
      </w:r>
    </w:p>
    <w:p w14:paraId="5DFD2118" w14:textId="77777777" w:rsidR="00C96AED" w:rsidRPr="00496D53" w:rsidRDefault="00C96AED" w:rsidP="00C96AED">
      <w:pPr>
        <w:pStyle w:val="myStyle"/>
        <w:spacing w:before="150" w:after="150" w:line="300" w:lineRule="auto"/>
        <w:ind w:left="720"/>
        <w:jc w:val="left"/>
        <w:outlineLvl w:val="3"/>
        <w:rPr>
          <w:lang w:val="pl-PL"/>
        </w:rPr>
      </w:pPr>
    </w:p>
    <w:p w14:paraId="28EA177F" w14:textId="7D69BC21" w:rsidR="00AE310A" w:rsidRPr="00496D53" w:rsidRDefault="00000000" w:rsidP="00C96AED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30"/>
          <w:szCs w:val="30"/>
          <w:lang w:val="pl-PL"/>
        </w:rPr>
        <w:t>2. Przyjęcie protokołu z Sesji Rady Miejskiej odbytej w dniu 13 maja 2024 roku.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AE310A" w:rsidRPr="00496D53" w14:paraId="1F95259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94373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6BE7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Sesji Rady Miejskiej odbytej w dniu 13 maja 2024 roku.</w:t>
            </w:r>
          </w:p>
        </w:tc>
      </w:tr>
      <w:tr w:rsidR="00AE310A" w:rsidRPr="00496D53" w14:paraId="5389E0A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F9CD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1E56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AE310A" w:rsidRPr="00496D53" w14:paraId="1AB0EF4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C50C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350D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10D8EA03" w14:textId="77777777" w:rsidR="00AE310A" w:rsidRPr="00496D53" w:rsidRDefault="00AE310A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AE310A" w:rsidRPr="00496D53" w14:paraId="2AA2907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963FC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A2C4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03 czerwca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0ADD4" w14:textId="77777777" w:rsidR="00AE310A" w:rsidRPr="00496D53" w:rsidRDefault="00AE310A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96D49" w14:textId="77777777" w:rsidR="00AE310A" w:rsidRPr="00496D53" w:rsidRDefault="00AE310A">
            <w:pPr>
              <w:rPr>
                <w:lang w:val="pl-PL"/>
              </w:rPr>
            </w:pPr>
          </w:p>
        </w:tc>
      </w:tr>
      <w:tr w:rsidR="00AE310A" w:rsidRPr="00496D53" w14:paraId="424E8E2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D045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B5E2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8105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8353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AB0E5E1" w14:textId="77777777" w:rsidR="00AE310A" w:rsidRPr="00496D53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AE310A" w:rsidRPr="00496D53" w14:paraId="4DA2F08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6FD5E8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E1813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E4EDE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47CCE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4C2BB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F35E2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E310A" w:rsidRPr="00496D53" w14:paraId="4466282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315B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49B57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849AC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F28F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48C7E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E66AF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E310A" w:rsidRPr="00496D53" w14:paraId="0D236C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F658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74543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8E4EC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2F37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241B8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FF97F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AE310A" w:rsidRPr="00496D53" w14:paraId="50776FA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A020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D37F6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8BBA6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39CB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F9795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70214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14:paraId="70605A58" w14:textId="77777777" w:rsidR="00496D53" w:rsidRDefault="00496D53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  <w:lang w:val="pl-PL"/>
        </w:rPr>
      </w:pPr>
    </w:p>
    <w:p w14:paraId="5BC9988E" w14:textId="77777777" w:rsidR="00496D53" w:rsidRDefault="00496D53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  <w:lang w:val="pl-PL"/>
        </w:rPr>
      </w:pPr>
    </w:p>
    <w:p w14:paraId="1103A1A8" w14:textId="3B76E8B1" w:rsidR="00AE310A" w:rsidRPr="00496D53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AE310A" w:rsidRPr="00496D53" w14:paraId="36B64C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35D55C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1033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5573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F5A4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AE310A" w:rsidRPr="00496D53" w14:paraId="7CE0E82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AE12F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B7A0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563F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9CE0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489FCD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83B8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0659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6FB0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8D77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3ECE05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C1E2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CE75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3475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5064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5F5C75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9561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94B5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CE47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45DB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2BB542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55E0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6511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2ECD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531D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3B4652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94A2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DEF9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E3E2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2B85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3B565C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50AA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5740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099C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7C5A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5642060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A1EC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AC31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BB95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283A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62C14E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DE8E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D904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4FF3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07BF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79CB29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FB6F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AF49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68DB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864A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338C47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A89C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32B5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2A95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714F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3520E8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06D9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85A6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0C52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8820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5C3875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9817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9952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C56A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5422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1F7FDA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D3ED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0CE6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BB2B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3FA2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</w:tbl>
    <w:p w14:paraId="55F21BE1" w14:textId="77777777" w:rsidR="00496D53" w:rsidRDefault="00496D53" w:rsidP="00496D53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</w:p>
    <w:p w14:paraId="06EEF6F0" w14:textId="5FEE59A6" w:rsidR="00AE310A" w:rsidRPr="00496D53" w:rsidRDefault="00496D53" w:rsidP="00496D53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496D53">
        <w:rPr>
          <w:rFonts w:ascii="Segoe UI" w:eastAsia="Segoe UI" w:hAnsi="Segoe UI" w:cs="Segoe UI"/>
          <w:color w:val="000000"/>
          <w:sz w:val="30"/>
          <w:szCs w:val="30"/>
          <w:lang w:val="pl-PL"/>
        </w:rPr>
        <w:t xml:space="preserve">Ad. 3 </w:t>
      </w:r>
      <w:r w:rsidR="00000000" w:rsidRPr="00496D53">
        <w:rPr>
          <w:rFonts w:ascii="Segoe UI" w:eastAsia="Segoe UI" w:hAnsi="Segoe UI" w:cs="Segoe UI"/>
          <w:color w:val="000000"/>
          <w:sz w:val="30"/>
          <w:szCs w:val="30"/>
          <w:lang w:val="pl-PL"/>
        </w:rPr>
        <w:t xml:space="preserve">Sprawozdanie z działalności Spółki </w:t>
      </w:r>
      <w:proofErr w:type="spellStart"/>
      <w:r w:rsidR="00000000" w:rsidRPr="00496D53">
        <w:rPr>
          <w:rFonts w:ascii="Segoe UI" w:eastAsia="Segoe UI" w:hAnsi="Segoe UI" w:cs="Segoe UI"/>
          <w:color w:val="000000"/>
          <w:sz w:val="30"/>
          <w:szCs w:val="30"/>
          <w:lang w:val="pl-PL"/>
        </w:rPr>
        <w:t>ZWiK</w:t>
      </w:r>
      <w:proofErr w:type="spellEnd"/>
      <w:r w:rsidR="00000000" w:rsidRPr="00496D53">
        <w:rPr>
          <w:rFonts w:ascii="Segoe UI" w:eastAsia="Segoe UI" w:hAnsi="Segoe UI" w:cs="Segoe UI"/>
          <w:color w:val="000000"/>
          <w:sz w:val="30"/>
          <w:szCs w:val="30"/>
          <w:lang w:val="pl-PL"/>
        </w:rPr>
        <w:t xml:space="preserve"> w Nowej Rudzie za rok 2023.</w:t>
      </w:r>
    </w:p>
    <w:p w14:paraId="640E29B9" w14:textId="056D141A" w:rsidR="00C96AED" w:rsidRPr="00496D53" w:rsidRDefault="00C96AED" w:rsidP="00C96AED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lang w:val="pl-PL"/>
        </w:rPr>
      </w:pPr>
      <w:r w:rsidRPr="00496D53">
        <w:rPr>
          <w:rFonts w:ascii="Times New Roman" w:eastAsia="Segoe UI" w:hAnsi="Times New Roman" w:cs="Times New Roman"/>
          <w:sz w:val="30"/>
          <w:szCs w:val="30"/>
          <w:lang w:val="pl-PL"/>
        </w:rPr>
        <w:t>Prezes Zakładu Wodociągów i Kanalizacji Spółka w Nowej Rudzie Pan Mariusz Małek przedstawił główne założenia działalności spółki</w:t>
      </w:r>
      <w:r w:rsidR="00496D53" w:rsidRPr="00496D53">
        <w:rPr>
          <w:rFonts w:ascii="Times New Roman" w:eastAsia="Segoe UI" w:hAnsi="Times New Roman" w:cs="Times New Roman"/>
          <w:sz w:val="30"/>
          <w:szCs w:val="30"/>
          <w:lang w:val="pl-PL"/>
        </w:rPr>
        <w:t xml:space="preserve">. </w:t>
      </w:r>
    </w:p>
    <w:p w14:paraId="188407C4" w14:textId="70C126AD" w:rsidR="00AE310A" w:rsidRPr="00496D53" w:rsidRDefault="00496D53" w:rsidP="00496D53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lang w:val="pl-PL"/>
        </w:rPr>
      </w:pPr>
      <w:r w:rsidRPr="00496D53">
        <w:rPr>
          <w:rFonts w:ascii="Times New Roman" w:eastAsia="Segoe UI" w:hAnsi="Times New Roman" w:cs="Times New Roman"/>
          <w:sz w:val="30"/>
          <w:szCs w:val="30"/>
          <w:lang w:val="pl-PL"/>
        </w:rPr>
        <w:t xml:space="preserve">Ad. 4 </w:t>
      </w:r>
      <w:r w:rsidR="00000000" w:rsidRPr="00496D53">
        <w:rPr>
          <w:rFonts w:ascii="Times New Roman" w:eastAsia="Segoe UI" w:hAnsi="Times New Roman" w:cs="Times New Roman"/>
          <w:sz w:val="30"/>
          <w:szCs w:val="30"/>
          <w:lang w:val="pl-PL"/>
        </w:rPr>
        <w:t>Działalność kulturalna na terenie Gminy, wypoczynek letni dzieci i młodzieży</w:t>
      </w:r>
      <w:r w:rsidR="00447C8E" w:rsidRPr="00496D53">
        <w:rPr>
          <w:rFonts w:ascii="Times New Roman" w:eastAsia="Segoe UI" w:hAnsi="Times New Roman" w:cs="Times New Roman"/>
          <w:sz w:val="30"/>
          <w:szCs w:val="30"/>
          <w:lang w:val="pl-PL"/>
        </w:rPr>
        <w:t xml:space="preserve"> </w:t>
      </w:r>
      <w:r w:rsidR="00447C8E" w:rsidRPr="00496D53">
        <w:rPr>
          <w:rFonts w:ascii="Times New Roman" w:hAnsi="Times New Roman" w:cs="Times New Roman"/>
          <w:lang w:val="pl-PL"/>
        </w:rPr>
        <w:t xml:space="preserve">Dyrektor Gminnego Centrum Kultury Pani Lidia Jagoda- </w:t>
      </w:r>
    </w:p>
    <w:p w14:paraId="675634D9" w14:textId="16DE91B0" w:rsidR="00496D53" w:rsidRPr="00496D53" w:rsidRDefault="00496D53" w:rsidP="00496D53">
      <w:pPr>
        <w:pStyle w:val="myStyle"/>
        <w:spacing w:before="150" w:after="150" w:line="300" w:lineRule="auto"/>
        <w:ind w:left="720"/>
        <w:jc w:val="left"/>
        <w:outlineLvl w:val="3"/>
        <w:rPr>
          <w:color w:val="FF0000"/>
          <w:lang w:val="pl-PL"/>
        </w:rPr>
      </w:pPr>
      <w:hyperlink r:id="rId8" w:history="1">
        <w:r w:rsidRPr="00496D53">
          <w:rPr>
            <w:rStyle w:val="Hipercze"/>
            <w:lang w:val="pl-PL"/>
          </w:rPr>
          <w:t>https://docs.google.com/presentation/d/1AKzICjit1CQnYhIgKY4d5PTpHgpsG-eE00xH34Coxng/edit?usp=sharing</w:t>
        </w:r>
      </w:hyperlink>
    </w:p>
    <w:p w14:paraId="4AFAFC84" w14:textId="77777777" w:rsidR="00496D53" w:rsidRPr="00496D53" w:rsidRDefault="00496D53" w:rsidP="00496D53">
      <w:pPr>
        <w:pStyle w:val="myStyle"/>
        <w:spacing w:before="150" w:after="150" w:line="300" w:lineRule="auto"/>
        <w:ind w:left="720"/>
        <w:jc w:val="left"/>
        <w:outlineLvl w:val="3"/>
        <w:rPr>
          <w:color w:val="FF0000"/>
          <w:lang w:val="pl-PL"/>
        </w:rPr>
      </w:pPr>
    </w:p>
    <w:p w14:paraId="1C2AB4FC" w14:textId="77777777" w:rsidR="00AE310A" w:rsidRPr="00496D53" w:rsidRDefault="00000000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30"/>
          <w:szCs w:val="30"/>
          <w:lang w:val="pl-PL"/>
        </w:rPr>
        <w:lastRenderedPageBreak/>
        <w:t>5. Podjęcie uchwały w sprawie wprowadzenia zmian w wieloletniej prognozie finansowej Gminy Kamieniec Ząbkowicki</w:t>
      </w:r>
    </w:p>
    <w:p w14:paraId="2D6DE5AA" w14:textId="77777777" w:rsidR="00AE310A" w:rsidRPr="00496D53" w:rsidRDefault="00AE310A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AE310A" w:rsidRPr="00496D53" w14:paraId="2EB5AF9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10747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1AF0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wprowadzenia zmian w wieloletniej prognozie finansowej Gminy Kamieniec Ząbkowicki</w:t>
            </w:r>
          </w:p>
        </w:tc>
      </w:tr>
      <w:tr w:rsidR="00AE310A" w:rsidRPr="00496D53" w14:paraId="386F31F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DDED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BA82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AE310A" w:rsidRPr="00496D53" w14:paraId="7990024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CC15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24D6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24B3DE18" w14:textId="77777777" w:rsidR="00AE310A" w:rsidRPr="00496D53" w:rsidRDefault="00AE310A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265"/>
        <w:gridCol w:w="1279"/>
        <w:gridCol w:w="3869"/>
      </w:tblGrid>
      <w:tr w:rsidR="00AE310A" w:rsidRPr="00496D53" w14:paraId="2DD01CC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5C0E1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489B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03 czerwca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47F75" w14:textId="77777777" w:rsidR="00AE310A" w:rsidRPr="00496D53" w:rsidRDefault="00AE310A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A9202" w14:textId="77777777" w:rsidR="00AE310A" w:rsidRPr="00496D53" w:rsidRDefault="00AE310A">
            <w:pPr>
              <w:rPr>
                <w:lang w:val="pl-PL"/>
              </w:rPr>
            </w:pPr>
          </w:p>
        </w:tc>
      </w:tr>
      <w:tr w:rsidR="00AE310A" w:rsidRPr="00496D53" w14:paraId="54DC67F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D1E7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7889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FC0E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832A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wymagana większość bezwzględna ustawowego składu Rady</w:t>
            </w:r>
          </w:p>
        </w:tc>
      </w:tr>
    </w:tbl>
    <w:p w14:paraId="268C6DA2" w14:textId="77777777" w:rsidR="00AE310A" w:rsidRPr="00496D53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AE310A" w:rsidRPr="00496D53" w14:paraId="6A2E193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569499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FACFD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C460A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7EF8F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E1997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88B1F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E310A" w:rsidRPr="00496D53" w14:paraId="176231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A8E6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4DD94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55567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A13B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2BE94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5F3AD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E310A" w:rsidRPr="00496D53" w14:paraId="1AF4D51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A8C6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93178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BB192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7F3F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676D0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8D29E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AE310A" w:rsidRPr="00496D53" w14:paraId="74397D5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E7C3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0F732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7F423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D945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FCAB5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04F29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14:paraId="5C8B055E" w14:textId="77777777" w:rsidR="00AE310A" w:rsidRPr="00496D53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AE310A" w:rsidRPr="00496D53" w14:paraId="01852E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59C3F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0766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B682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730B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AE310A" w:rsidRPr="00496D53" w14:paraId="59EF2E8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64496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FC75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EFCF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C727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5D0019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96E0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DD83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D2E4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5CB9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22369B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58B7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4E8B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0981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660A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24F21E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6E49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B53E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EE53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B50A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0464C5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0CDE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7182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5EA0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FFD4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7C889C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DC36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D9DF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1968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94AD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186F7B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033E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3CBC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E821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187B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138AC6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819F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82EA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1CEE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B236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6A8928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31FF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E4DD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C849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7BF7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43989E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3C6C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D2FA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A33C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1E4F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77DFD5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75B1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F3C6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E1A1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B747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64E4F35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EC7B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0BB2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7C04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8FF3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68423C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8608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C8BB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8AF7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F523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24AB6D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BAAF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BBCE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A893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FC02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</w:tbl>
    <w:p w14:paraId="07E8B1CC" w14:textId="77777777" w:rsidR="00496D53" w:rsidRDefault="00496D53" w:rsidP="00496D53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</w:p>
    <w:p w14:paraId="62E022E5" w14:textId="466E1356" w:rsidR="00AE310A" w:rsidRPr="00496D53" w:rsidRDefault="00000000" w:rsidP="00496D53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30"/>
          <w:szCs w:val="30"/>
          <w:lang w:val="pl-PL"/>
        </w:rPr>
        <w:t>6. Podjęcie uchwały w sprawie wprowadzenia zmian w budżecie gminy na rok 2024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AE310A" w:rsidRPr="00496D53" w14:paraId="07988D6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A789A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98D8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wprowadzenia zmian w budżecie gminy na rok 2024</w:t>
            </w:r>
          </w:p>
        </w:tc>
      </w:tr>
      <w:tr w:rsidR="00AE310A" w:rsidRPr="00496D53" w14:paraId="579E9B8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4816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52AF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AE310A" w:rsidRPr="00496D53" w14:paraId="7FC3156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076C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ABFF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7A193D33" w14:textId="77777777" w:rsidR="00AE310A" w:rsidRPr="00496D53" w:rsidRDefault="00AE310A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AE310A" w:rsidRPr="00496D53" w14:paraId="50129C8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4DC8A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6D97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03 czerwca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1E300" w14:textId="77777777" w:rsidR="00AE310A" w:rsidRPr="00496D53" w:rsidRDefault="00AE310A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E745C" w14:textId="77777777" w:rsidR="00AE310A" w:rsidRPr="00496D53" w:rsidRDefault="00AE310A">
            <w:pPr>
              <w:rPr>
                <w:lang w:val="pl-PL"/>
              </w:rPr>
            </w:pPr>
          </w:p>
        </w:tc>
      </w:tr>
      <w:tr w:rsidR="00AE310A" w:rsidRPr="00496D53" w14:paraId="76332A4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CB0B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4B1C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5E46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848F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23E8DE40" w14:textId="77777777" w:rsidR="00AE310A" w:rsidRPr="00496D53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AE310A" w:rsidRPr="00496D53" w14:paraId="3424CB4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A3009D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B45D4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291BB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DAA39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806C6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8D15D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E310A" w:rsidRPr="00496D53" w14:paraId="46B9258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8461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63A53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844B2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0102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9219A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B04EF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E310A" w:rsidRPr="00496D53" w14:paraId="50384C4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2A58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5304A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A7793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A236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E3BC8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8350F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AE310A" w:rsidRPr="00496D53" w14:paraId="7CF91AD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312B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2B96C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03920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C791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F0402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99C97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14:paraId="7B8820C4" w14:textId="77777777" w:rsidR="00AE310A" w:rsidRPr="00496D53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29"/>
        <w:gridCol w:w="2842"/>
        <w:gridCol w:w="2226"/>
      </w:tblGrid>
      <w:tr w:rsidR="00AE310A" w:rsidRPr="00496D53" w14:paraId="4E9027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5DFDE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28D1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C779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49E7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AE310A" w:rsidRPr="00496D53" w14:paraId="1652C5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45658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4B93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276A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DDDC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140B20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1841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53EE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BB20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9E46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32592EF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2F34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AD0D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9B15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591D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3AACDA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B7A6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3452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1393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DE95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528DB3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6FA9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8DD9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A603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A272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037B3D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195A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722D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0D05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5C74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5FD5DB3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E370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21FB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7D2A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A01D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57210A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7B0B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306E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C2B5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6E87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6602E7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A1D1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A072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0D47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45BC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6E970F7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9F1E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3135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9252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3267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5699AA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88A6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2E40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3442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B459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75A8AE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1480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6109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7199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E950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6AD71B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18C4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EDD6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083F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2B85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2D18D6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9D02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3952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EC8D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BFD1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</w:tbl>
    <w:p w14:paraId="2CF1D3EB" w14:textId="77777777" w:rsidR="00AE310A" w:rsidRPr="00496D53" w:rsidRDefault="00000000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30"/>
          <w:szCs w:val="30"/>
          <w:lang w:val="pl-PL"/>
        </w:rPr>
        <w:t>7. Podjęcie uchwały w sprawie zmiany uchwały nr XLV/342/2022 z dnia 29 kwietnia 2022 r. w sprawie określenia szczegółowych zasad ponoszenia odpłatności za pobyt w mieszkaniu chronionym treningowym</w:t>
      </w:r>
    </w:p>
    <w:p w14:paraId="545BA301" w14:textId="77777777" w:rsidR="00AE310A" w:rsidRPr="00496D53" w:rsidRDefault="00AE310A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AE310A" w:rsidRPr="00496D53" w14:paraId="5B075B4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8945E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AFE3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zmiany uchwały nr XLV/342/2022 z dnia 29 kwietnia 2022 r. w sprawie określenia szczegółowych zasad ponoszenia odpłatności za pobyt w mieszkaniu chronionym treningowym</w:t>
            </w:r>
          </w:p>
        </w:tc>
      </w:tr>
      <w:tr w:rsidR="00AE310A" w:rsidRPr="00496D53" w14:paraId="1A9179C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5575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5307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AE310A" w:rsidRPr="00496D53" w14:paraId="491E4C8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ACA9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B259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2A69B640" w14:textId="77777777" w:rsidR="00AE310A" w:rsidRPr="00496D53" w:rsidRDefault="00AE310A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AE310A" w:rsidRPr="00496D53" w14:paraId="1773743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81705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0AC0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03 czerwca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549C3" w14:textId="77777777" w:rsidR="00AE310A" w:rsidRPr="00496D53" w:rsidRDefault="00AE310A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B8BEA" w14:textId="77777777" w:rsidR="00AE310A" w:rsidRPr="00496D53" w:rsidRDefault="00AE310A">
            <w:pPr>
              <w:rPr>
                <w:lang w:val="pl-PL"/>
              </w:rPr>
            </w:pPr>
          </w:p>
        </w:tc>
      </w:tr>
      <w:tr w:rsidR="00AE310A" w:rsidRPr="00496D53" w14:paraId="668E5FF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D29A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3F22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E10D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820C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7F0543C0" w14:textId="77777777" w:rsidR="00AE310A" w:rsidRPr="00496D53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AE310A" w:rsidRPr="00496D53" w14:paraId="5C8DBC0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050A99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44E26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6D4FB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57E77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1A0E7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6998D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AE310A" w:rsidRPr="00496D53" w14:paraId="4C1CF0E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3DBB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10700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646B8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3D1C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32CA4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43A4A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AE310A" w:rsidRPr="00496D53" w14:paraId="4115B9E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223A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ED327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740F4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3BCE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3228B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0F78E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</w:tr>
      <w:tr w:rsidR="00AE310A" w:rsidRPr="00496D53" w14:paraId="70067FC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8EEE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167DD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A4442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9499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8960C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117B0" w14:textId="77777777" w:rsidR="00AE310A" w:rsidRPr="00496D53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496D53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</w:tr>
    </w:tbl>
    <w:p w14:paraId="44618C2D" w14:textId="77777777" w:rsidR="00AE310A" w:rsidRPr="00496D53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796"/>
        <w:gridCol w:w="2811"/>
        <w:gridCol w:w="2292"/>
      </w:tblGrid>
      <w:tr w:rsidR="00AE310A" w:rsidRPr="00496D53" w14:paraId="1FD8AE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4B76E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CA27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11AC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D079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AE310A" w:rsidRPr="00496D53" w14:paraId="67132A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9926A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C7B8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CDAD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4454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AE310A" w:rsidRPr="00496D53" w14:paraId="2C7810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BE1C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1ACD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19A1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21FB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71A00C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0570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784E8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2783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9EDA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235C63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AE80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4FD7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D51D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89BC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26AB39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9BE6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9DF8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1897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3C6B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11F9E8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C366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01F9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93F6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1E77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223FEC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44F1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A0EC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4B1D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779F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068CE5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0156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23F8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BE47B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8EC4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6ABE4E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27E7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BB7A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0B876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1754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100951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39BB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A628C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37A3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546C9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11AF85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B7C52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D42AA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3244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4DF84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7F30D4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A87BD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6152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77667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62E7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AE310A" w:rsidRPr="00496D53" w14:paraId="7FB0DC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ACF33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BA36E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98CE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E4605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AE310A" w:rsidRPr="00496D53" w14:paraId="6877FA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073CF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79481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8FD9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48250" w14:textId="77777777" w:rsidR="00AE310A" w:rsidRPr="00496D53" w:rsidRDefault="00000000">
            <w:pPr>
              <w:spacing w:after="0" w:line="240" w:lineRule="auto"/>
              <w:rPr>
                <w:lang w:val="pl-PL"/>
              </w:rPr>
            </w:pPr>
            <w:r w:rsidRPr="00496D5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</w:tbl>
    <w:p w14:paraId="5DCEE663" w14:textId="77777777" w:rsidR="00AE310A" w:rsidRPr="00496D53" w:rsidRDefault="00000000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30"/>
          <w:szCs w:val="30"/>
          <w:lang w:val="pl-PL"/>
        </w:rPr>
        <w:t>8. Zapytania i wolne wnioski oraz odpowiedzi na nie- sprawy różne.</w:t>
      </w:r>
    </w:p>
    <w:p w14:paraId="6569460B" w14:textId="77777777" w:rsidR="00AE310A" w:rsidRPr="00496D53" w:rsidRDefault="00000000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 w:rsidRPr="00496D53">
        <w:rPr>
          <w:rFonts w:ascii="Segoe UI" w:eastAsia="Segoe UI" w:hAnsi="Segoe UI" w:cs="Segoe UI"/>
          <w:color w:val="000000"/>
          <w:sz w:val="30"/>
          <w:szCs w:val="30"/>
          <w:lang w:val="pl-PL"/>
        </w:rPr>
        <w:lastRenderedPageBreak/>
        <w:t>9. Zakończenie obrad Sesji Rady Miejskiej.</w:t>
      </w:r>
    </w:p>
    <w:p w14:paraId="21A26F51" w14:textId="77777777" w:rsidR="00496D53" w:rsidRDefault="00496D53">
      <w:pPr>
        <w:rPr>
          <w:lang w:val="pl-PL"/>
        </w:rPr>
      </w:pPr>
    </w:p>
    <w:p w14:paraId="486CB4FA" w14:textId="77777777" w:rsidR="00496D53" w:rsidRDefault="00496D53">
      <w:pPr>
        <w:rPr>
          <w:lang w:val="pl-PL"/>
        </w:rPr>
      </w:pPr>
    </w:p>
    <w:p w14:paraId="6056745F" w14:textId="77777777" w:rsidR="00496D53" w:rsidRDefault="00496D53">
      <w:pPr>
        <w:rPr>
          <w:lang w:val="pl-PL"/>
        </w:rPr>
      </w:pPr>
    </w:p>
    <w:p w14:paraId="12B10B49" w14:textId="0D67C0A7" w:rsidR="00AE310A" w:rsidRDefault="00496D53">
      <w:pPr>
        <w:rPr>
          <w:lang w:val="pl-PL"/>
        </w:rPr>
      </w:pPr>
      <w:r>
        <w:rPr>
          <w:lang w:val="pl-PL"/>
        </w:rPr>
        <w:t xml:space="preserve">Protokołowała </w:t>
      </w:r>
    </w:p>
    <w:p w14:paraId="3F4F0CF7" w14:textId="2B8B4524" w:rsidR="00496D53" w:rsidRPr="00496D53" w:rsidRDefault="00496D53">
      <w:pPr>
        <w:rPr>
          <w:lang w:val="pl-PL"/>
        </w:rPr>
      </w:pPr>
      <w:r>
        <w:rPr>
          <w:lang w:val="pl-PL"/>
        </w:rPr>
        <w:t xml:space="preserve">Marta Hercuń </w:t>
      </w:r>
    </w:p>
    <w:p w14:paraId="2D0AA997" w14:textId="77777777" w:rsidR="00AE310A" w:rsidRDefault="00AE310A">
      <w:pPr>
        <w:rPr>
          <w:lang w:val="pl-PL"/>
        </w:rPr>
      </w:pPr>
    </w:p>
    <w:p w14:paraId="0154EB59" w14:textId="77777777" w:rsidR="00496D53" w:rsidRDefault="00496D53">
      <w:pPr>
        <w:rPr>
          <w:lang w:val="pl-PL"/>
        </w:rPr>
      </w:pPr>
    </w:p>
    <w:p w14:paraId="62D2227E" w14:textId="77777777" w:rsidR="00496D53" w:rsidRDefault="00496D53">
      <w:pPr>
        <w:rPr>
          <w:lang w:val="pl-PL"/>
        </w:rPr>
      </w:pPr>
    </w:p>
    <w:p w14:paraId="45377627" w14:textId="77777777" w:rsidR="00496D53" w:rsidRDefault="00496D53">
      <w:pPr>
        <w:rPr>
          <w:lang w:val="pl-PL"/>
        </w:rPr>
      </w:pPr>
    </w:p>
    <w:p w14:paraId="0ACDFB56" w14:textId="77777777" w:rsidR="00496D53" w:rsidRDefault="00496D53">
      <w:pPr>
        <w:rPr>
          <w:lang w:val="pl-PL"/>
        </w:rPr>
      </w:pPr>
    </w:p>
    <w:p w14:paraId="113A071B" w14:textId="77777777" w:rsidR="00496D53" w:rsidRDefault="00496D53">
      <w:pPr>
        <w:rPr>
          <w:lang w:val="pl-PL"/>
        </w:rPr>
      </w:pPr>
    </w:p>
    <w:p w14:paraId="06B13C9F" w14:textId="77777777" w:rsidR="00496D53" w:rsidRDefault="00496D53">
      <w:pPr>
        <w:rPr>
          <w:lang w:val="pl-PL"/>
        </w:rPr>
      </w:pPr>
    </w:p>
    <w:p w14:paraId="42859513" w14:textId="77777777" w:rsidR="00496D53" w:rsidRDefault="00496D53">
      <w:pPr>
        <w:rPr>
          <w:lang w:val="pl-PL"/>
        </w:rPr>
      </w:pPr>
    </w:p>
    <w:p w14:paraId="468B4FF5" w14:textId="77777777" w:rsidR="00496D53" w:rsidRDefault="00496D53">
      <w:pPr>
        <w:rPr>
          <w:lang w:val="pl-PL"/>
        </w:rPr>
      </w:pPr>
    </w:p>
    <w:p w14:paraId="05FA7EDE" w14:textId="77777777" w:rsidR="00496D53" w:rsidRDefault="00496D53">
      <w:pPr>
        <w:rPr>
          <w:lang w:val="pl-PL"/>
        </w:rPr>
      </w:pPr>
    </w:p>
    <w:p w14:paraId="70EE5BCB" w14:textId="77777777" w:rsidR="00496D53" w:rsidRDefault="00496D53">
      <w:pPr>
        <w:rPr>
          <w:lang w:val="pl-PL"/>
        </w:rPr>
      </w:pPr>
    </w:p>
    <w:p w14:paraId="73C91E0F" w14:textId="77777777" w:rsidR="00496D53" w:rsidRDefault="00496D53">
      <w:pPr>
        <w:rPr>
          <w:lang w:val="pl-PL"/>
        </w:rPr>
      </w:pPr>
    </w:p>
    <w:p w14:paraId="762A222B" w14:textId="77777777" w:rsidR="00496D53" w:rsidRDefault="00496D53">
      <w:pPr>
        <w:rPr>
          <w:lang w:val="pl-PL"/>
        </w:rPr>
      </w:pPr>
    </w:p>
    <w:p w14:paraId="14061144" w14:textId="77777777" w:rsidR="00496D53" w:rsidRPr="00496D53" w:rsidRDefault="00496D53">
      <w:pPr>
        <w:rPr>
          <w:lang w:val="pl-PL"/>
        </w:rPr>
      </w:pPr>
    </w:p>
    <w:p w14:paraId="0D18D6EE" w14:textId="77777777" w:rsidR="00AE310A" w:rsidRDefault="00000000">
      <w:pPr>
        <w:pStyle w:val="myStyle"/>
        <w:spacing w:before="2" w:after="2" w:line="240" w:lineRule="auto"/>
        <w:ind w:left="240" w:right="240"/>
        <w:jc w:val="left"/>
      </w:pPr>
      <w:r w:rsidRPr="00496D53">
        <w:rPr>
          <w:color w:val="000000"/>
          <w:sz w:val="18"/>
          <w:szCs w:val="18"/>
          <w:lang w:val="pl-PL"/>
        </w:rPr>
        <w:t>Wydrukowano z systemu do obsługi posiedzeń stacjonarny</w:t>
      </w:r>
      <w:proofErr w:type="spellStart"/>
      <w:r>
        <w:rPr>
          <w:color w:val="000000"/>
          <w:sz w:val="18"/>
          <w:szCs w:val="18"/>
        </w:rPr>
        <w:t>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zdalnych</w:t>
      </w:r>
      <w:proofErr w:type="spellEnd"/>
      <w:r>
        <w:rPr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AE310A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89534" w14:textId="77777777" w:rsidR="00D95270" w:rsidRDefault="00D95270" w:rsidP="006E0FDA">
      <w:pPr>
        <w:spacing w:after="0" w:line="240" w:lineRule="auto"/>
      </w:pPr>
      <w:r>
        <w:separator/>
      </w:r>
    </w:p>
  </w:endnote>
  <w:endnote w:type="continuationSeparator" w:id="0">
    <w:p w14:paraId="7101C09A" w14:textId="77777777" w:rsidR="00D95270" w:rsidRDefault="00D9527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444DC" w14:textId="77777777" w:rsidR="00D95270" w:rsidRDefault="00D95270" w:rsidP="006E0FDA">
      <w:pPr>
        <w:spacing w:after="0" w:line="240" w:lineRule="auto"/>
      </w:pPr>
      <w:r>
        <w:separator/>
      </w:r>
    </w:p>
  </w:footnote>
  <w:footnote w:type="continuationSeparator" w:id="0">
    <w:p w14:paraId="3985D2B8" w14:textId="77777777" w:rsidR="00D95270" w:rsidRDefault="00D9527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2436E"/>
    <w:multiLevelType w:val="hybridMultilevel"/>
    <w:tmpl w:val="68B2F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66358E3"/>
    <w:multiLevelType w:val="hybridMultilevel"/>
    <w:tmpl w:val="B650D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A739BD"/>
    <w:multiLevelType w:val="hybridMultilevel"/>
    <w:tmpl w:val="A210EC48"/>
    <w:lvl w:ilvl="0" w:tplc="258CC4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72"/>
        </w:tabs>
        <w:ind w:left="16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12"/>
        </w:tabs>
        <w:ind w:left="31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32"/>
        </w:tabs>
        <w:ind w:left="38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72"/>
        </w:tabs>
        <w:ind w:left="52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92"/>
        </w:tabs>
        <w:ind w:left="5992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FC91374"/>
    <w:multiLevelType w:val="hybridMultilevel"/>
    <w:tmpl w:val="D7BA87F2"/>
    <w:lvl w:ilvl="0" w:tplc="18648250">
      <w:start w:val="1"/>
      <w:numFmt w:val="decimal"/>
      <w:lvlText w:val="%1."/>
      <w:lvlJc w:val="left"/>
      <w:pPr>
        <w:ind w:left="720" w:hanging="360"/>
      </w:pPr>
    </w:lvl>
    <w:lvl w:ilvl="1" w:tplc="18648250" w:tentative="1">
      <w:start w:val="1"/>
      <w:numFmt w:val="lowerLetter"/>
      <w:lvlText w:val="%2."/>
      <w:lvlJc w:val="left"/>
      <w:pPr>
        <w:ind w:left="1440" w:hanging="360"/>
      </w:pPr>
    </w:lvl>
    <w:lvl w:ilvl="2" w:tplc="18648250" w:tentative="1">
      <w:start w:val="1"/>
      <w:numFmt w:val="lowerRoman"/>
      <w:lvlText w:val="%3."/>
      <w:lvlJc w:val="right"/>
      <w:pPr>
        <w:ind w:left="2160" w:hanging="180"/>
      </w:pPr>
    </w:lvl>
    <w:lvl w:ilvl="3" w:tplc="18648250" w:tentative="1">
      <w:start w:val="1"/>
      <w:numFmt w:val="decimal"/>
      <w:lvlText w:val="%4."/>
      <w:lvlJc w:val="left"/>
      <w:pPr>
        <w:ind w:left="2880" w:hanging="360"/>
      </w:pPr>
    </w:lvl>
    <w:lvl w:ilvl="4" w:tplc="18648250" w:tentative="1">
      <w:start w:val="1"/>
      <w:numFmt w:val="lowerLetter"/>
      <w:lvlText w:val="%5."/>
      <w:lvlJc w:val="left"/>
      <w:pPr>
        <w:ind w:left="3600" w:hanging="360"/>
      </w:pPr>
    </w:lvl>
    <w:lvl w:ilvl="5" w:tplc="18648250" w:tentative="1">
      <w:start w:val="1"/>
      <w:numFmt w:val="lowerRoman"/>
      <w:lvlText w:val="%6."/>
      <w:lvlJc w:val="right"/>
      <w:pPr>
        <w:ind w:left="4320" w:hanging="180"/>
      </w:pPr>
    </w:lvl>
    <w:lvl w:ilvl="6" w:tplc="18648250" w:tentative="1">
      <w:start w:val="1"/>
      <w:numFmt w:val="decimal"/>
      <w:lvlText w:val="%7."/>
      <w:lvlJc w:val="left"/>
      <w:pPr>
        <w:ind w:left="5040" w:hanging="360"/>
      </w:pPr>
    </w:lvl>
    <w:lvl w:ilvl="7" w:tplc="18648250" w:tentative="1">
      <w:start w:val="1"/>
      <w:numFmt w:val="lowerLetter"/>
      <w:lvlText w:val="%8."/>
      <w:lvlJc w:val="left"/>
      <w:pPr>
        <w:ind w:left="5760" w:hanging="360"/>
      </w:pPr>
    </w:lvl>
    <w:lvl w:ilvl="8" w:tplc="18648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62AE1"/>
    <w:multiLevelType w:val="hybridMultilevel"/>
    <w:tmpl w:val="4A701A04"/>
    <w:lvl w:ilvl="0" w:tplc="210193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831DAA"/>
    <w:multiLevelType w:val="hybridMultilevel"/>
    <w:tmpl w:val="DFC4E8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388178">
    <w:abstractNumId w:val="7"/>
  </w:num>
  <w:num w:numId="2" w16cid:durableId="350650316">
    <w:abstractNumId w:val="10"/>
  </w:num>
  <w:num w:numId="3" w16cid:durableId="72899515">
    <w:abstractNumId w:val="11"/>
  </w:num>
  <w:num w:numId="4" w16cid:durableId="2130661423">
    <w:abstractNumId w:val="9"/>
  </w:num>
  <w:num w:numId="5" w16cid:durableId="1676418308">
    <w:abstractNumId w:val="3"/>
  </w:num>
  <w:num w:numId="6" w16cid:durableId="1661427182">
    <w:abstractNumId w:val="1"/>
  </w:num>
  <w:num w:numId="7" w16cid:durableId="1307317792">
    <w:abstractNumId w:val="5"/>
  </w:num>
  <w:num w:numId="8" w16cid:durableId="1307511371">
    <w:abstractNumId w:val="8"/>
  </w:num>
  <w:num w:numId="9" w16cid:durableId="175194672">
    <w:abstractNumId w:val="6"/>
  </w:num>
  <w:num w:numId="10" w16cid:durableId="258176532">
    <w:abstractNumId w:val="0"/>
  </w:num>
  <w:num w:numId="11" w16cid:durableId="1525359146">
    <w:abstractNumId w:val="2"/>
  </w:num>
  <w:num w:numId="12" w16cid:durableId="1449157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2920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41E62"/>
    <w:rsid w:val="00361FF4"/>
    <w:rsid w:val="003B5299"/>
    <w:rsid w:val="00447C8E"/>
    <w:rsid w:val="00493A0C"/>
    <w:rsid w:val="00496D53"/>
    <w:rsid w:val="004D6B48"/>
    <w:rsid w:val="00531A4E"/>
    <w:rsid w:val="00535F5A"/>
    <w:rsid w:val="00555F58"/>
    <w:rsid w:val="006E6663"/>
    <w:rsid w:val="00742B53"/>
    <w:rsid w:val="008B3AC2"/>
    <w:rsid w:val="008F680D"/>
    <w:rsid w:val="00AC197E"/>
    <w:rsid w:val="00AE310A"/>
    <w:rsid w:val="00B21D59"/>
    <w:rsid w:val="00BD419F"/>
    <w:rsid w:val="00C96AED"/>
    <w:rsid w:val="00CE348E"/>
    <w:rsid w:val="00D62263"/>
    <w:rsid w:val="00D95270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1BC4"/>
  <w15:docId w15:val="{C0ECBCBD-4E01-4C08-8C64-8B800634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unhideWhenUsed/>
    <w:qFormat/>
    <w:rsid w:val="00C96A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6D5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AKzICjit1CQnYhIgKY4d5PTpHgpsG-eE00xH34Coxng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860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4</cp:revision>
  <dcterms:created xsi:type="dcterms:W3CDTF">2024-06-07T20:09:00Z</dcterms:created>
  <dcterms:modified xsi:type="dcterms:W3CDTF">2024-06-13T05:36:00Z</dcterms:modified>
</cp:coreProperties>
</file>