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5491CECD" w:rsidR="003F1ECF" w:rsidRDefault="00907CD4" w:rsidP="00907CD4">
      <w:pPr>
        <w:pStyle w:val="Teksttreci20"/>
        <w:shd w:val="clear" w:color="auto" w:fill="auto"/>
        <w:spacing w:line="290" w:lineRule="auto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Przewodniczącego Komitetu </w:t>
      </w:r>
      <w:r w:rsidR="003F1ECF">
        <w:rPr>
          <w:sz w:val="15"/>
          <w:szCs w:val="15"/>
          <w:lang w:bidi="pl-PL"/>
        </w:rPr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 w:rsidR="003F1ECF"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3F1ECF"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B603C8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B9A0696" w14:textId="3CE86D4D" w:rsidR="002D1329" w:rsidRPr="00D97AAD" w:rsidRDefault="002D132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C974FD8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03EFEE" w14:textId="77777777" w:rsidR="002D1329" w:rsidRDefault="002D132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97EAC4" w14:textId="5CE9C3A8" w:rsidR="002D1329" w:rsidRPr="00D97AAD" w:rsidRDefault="002D132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A1AEDD3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DA5923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DA5923" w:rsidRPr="00DA5923">
              <w:rPr>
                <w:rFonts w:asciiTheme="minorHAnsi" w:eastAsia="Arial" w:hAnsiTheme="minorHAnsi" w:cs="Calibri"/>
                <w:b/>
                <w:sz w:val="20"/>
                <w:szCs w:val="20"/>
                <w:highlight w:val="lightGray"/>
              </w:rPr>
              <w:t>………………………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7BCE742C" w:rsidR="00E07C9D" w:rsidRPr="00033D1F" w:rsidRDefault="00033D1F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421B3FA6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658804" w14:textId="77777777" w:rsidR="005E721A" w:rsidRPr="00D97AAD" w:rsidRDefault="005E721A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15531A">
        <w:tblPrEx>
          <w:shd w:val="clear" w:color="auto" w:fill="auto"/>
        </w:tblPrEx>
        <w:trPr>
          <w:trHeight w:val="773"/>
        </w:trPr>
        <w:tc>
          <w:tcPr>
            <w:tcW w:w="3845" w:type="dxa"/>
            <w:gridSpan w:val="3"/>
            <w:shd w:val="clear" w:color="auto" w:fill="auto"/>
            <w:vAlign w:val="center"/>
          </w:tcPr>
          <w:p w14:paraId="59FE06B8" w14:textId="67C30FA6" w:rsidR="00E07C9D" w:rsidRPr="00D97AAD" w:rsidRDefault="00E07C9D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01549930" w14:textId="42D45B65" w:rsidR="00E07C9D" w:rsidRPr="00D97AAD" w:rsidRDefault="00E07C9D" w:rsidP="00F465CD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14:paraId="25857FD6" w14:textId="3B72EBFF" w:rsidR="00E07C9D" w:rsidRPr="00D97AAD" w:rsidRDefault="00E07C9D" w:rsidP="006A530E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36EC" w:rsidRPr="00D97AAD" w14:paraId="625006EA" w14:textId="77777777" w:rsidTr="0015531A">
        <w:tblPrEx>
          <w:shd w:val="clear" w:color="auto" w:fill="auto"/>
        </w:tblPrEx>
        <w:trPr>
          <w:trHeight w:val="558"/>
        </w:trPr>
        <w:tc>
          <w:tcPr>
            <w:tcW w:w="3845" w:type="dxa"/>
            <w:gridSpan w:val="3"/>
            <w:shd w:val="clear" w:color="auto" w:fill="auto"/>
            <w:vAlign w:val="center"/>
          </w:tcPr>
          <w:p w14:paraId="4374F124" w14:textId="38D1633E" w:rsidR="0015531A" w:rsidRPr="00D97AAD" w:rsidRDefault="0015531A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14:paraId="7853D74E" w14:textId="4114C2A4" w:rsidR="00ED36EC" w:rsidRPr="00D97AAD" w:rsidRDefault="00ED36EC" w:rsidP="00ED36EC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14:paraId="4377B463" w14:textId="413C4AF7" w:rsidR="00ED36EC" w:rsidRPr="00D97AAD" w:rsidRDefault="00ED36EC" w:rsidP="00E6607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36EC" w:rsidRPr="00D97AAD" w14:paraId="15D13CCD" w14:textId="77777777" w:rsidTr="0015531A">
        <w:tblPrEx>
          <w:shd w:val="clear" w:color="auto" w:fill="auto"/>
        </w:tblPrEx>
        <w:trPr>
          <w:trHeight w:val="730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AABC0" w14:textId="15CDE1C5" w:rsidR="00ED36EC" w:rsidRPr="00D97AAD" w:rsidRDefault="00ED36EC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BA869" w14:textId="31C2B606" w:rsidR="00ED36EC" w:rsidRPr="00D97AAD" w:rsidRDefault="00ED36EC" w:rsidP="00ED36EC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89ECF" w14:textId="547BF068" w:rsidR="00ED36EC" w:rsidRPr="00D97AAD" w:rsidRDefault="00ED36EC" w:rsidP="006A530E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06F7D9" w14:textId="77777777" w:rsidR="005E721A" w:rsidRDefault="005E721A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0AED273D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3DE714F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ADD2E5" w14:textId="77777777" w:rsidR="006368D5" w:rsidRPr="00D97AAD" w:rsidRDefault="006368D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16E068FB" w:rsidR="00E60F01" w:rsidRDefault="00E60F01" w:rsidP="002B7E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A5D557" w14:textId="77777777" w:rsidR="0057278E" w:rsidRDefault="0057278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053D31A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3"/>
        <w:gridCol w:w="1418"/>
        <w:gridCol w:w="1135"/>
        <w:gridCol w:w="1135"/>
        <w:gridCol w:w="708"/>
        <w:gridCol w:w="708"/>
        <w:gridCol w:w="85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C25B4C">
        <w:tc>
          <w:tcPr>
            <w:tcW w:w="33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333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3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7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600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25B4C" w:rsidRPr="003A2508" w14:paraId="16555816" w14:textId="77777777" w:rsidTr="00C25B4C">
        <w:tc>
          <w:tcPr>
            <w:tcW w:w="33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33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7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333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00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C25B4C">
        <w:tc>
          <w:tcPr>
            <w:tcW w:w="33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C25B4C">
        <w:tc>
          <w:tcPr>
            <w:tcW w:w="33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333" w:type="pct"/>
          </w:tcPr>
          <w:p w14:paraId="40A2D143" w14:textId="77777777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721A">
              <w:rPr>
                <w:rFonts w:asciiTheme="minorHAnsi" w:hAnsiTheme="minorHAnsi" w:cstheme="minorHAnsi"/>
                <w:b/>
                <w:sz w:val="18"/>
                <w:szCs w:val="20"/>
              </w:rPr>
              <w:t>Działanie 1</w:t>
            </w:r>
          </w:p>
        </w:tc>
        <w:tc>
          <w:tcPr>
            <w:tcW w:w="53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C25B4C">
        <w:tc>
          <w:tcPr>
            <w:tcW w:w="33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333" w:type="pct"/>
          </w:tcPr>
          <w:p w14:paraId="2E60C8C2" w14:textId="1C08A47F" w:rsidR="006160C1" w:rsidRPr="003A2508" w:rsidRDefault="00985446" w:rsidP="00C25B4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C25B4C">
        <w:tc>
          <w:tcPr>
            <w:tcW w:w="33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333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C25B4C">
        <w:tc>
          <w:tcPr>
            <w:tcW w:w="33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3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C25B4C">
        <w:tc>
          <w:tcPr>
            <w:tcW w:w="33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333" w:type="pct"/>
          </w:tcPr>
          <w:p w14:paraId="157F8FA6" w14:textId="77777777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721A">
              <w:rPr>
                <w:rFonts w:asciiTheme="minorHAnsi" w:hAnsiTheme="minorHAnsi" w:cstheme="minorHAnsi"/>
                <w:b/>
                <w:sz w:val="18"/>
                <w:szCs w:val="20"/>
              </w:rPr>
              <w:t>Działanie 2</w:t>
            </w:r>
          </w:p>
        </w:tc>
        <w:tc>
          <w:tcPr>
            <w:tcW w:w="53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C25B4C">
        <w:tc>
          <w:tcPr>
            <w:tcW w:w="33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333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C25B4C">
        <w:tc>
          <w:tcPr>
            <w:tcW w:w="333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333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C25B4C">
        <w:tc>
          <w:tcPr>
            <w:tcW w:w="333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3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C25B4C">
        <w:tc>
          <w:tcPr>
            <w:tcW w:w="333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333" w:type="pct"/>
          </w:tcPr>
          <w:p w14:paraId="487ED2E1" w14:textId="77777777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721A">
              <w:rPr>
                <w:rFonts w:asciiTheme="minorHAnsi" w:hAnsiTheme="minorHAnsi" w:cstheme="minorHAnsi"/>
                <w:b/>
                <w:sz w:val="18"/>
                <w:szCs w:val="20"/>
              </w:rPr>
              <w:t>Działanie 3</w:t>
            </w:r>
          </w:p>
        </w:tc>
        <w:tc>
          <w:tcPr>
            <w:tcW w:w="53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C25B4C">
        <w:tc>
          <w:tcPr>
            <w:tcW w:w="333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333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C25B4C">
        <w:tc>
          <w:tcPr>
            <w:tcW w:w="333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333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C25B4C">
        <w:tc>
          <w:tcPr>
            <w:tcW w:w="333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3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34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C25B4C">
        <w:tc>
          <w:tcPr>
            <w:tcW w:w="333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C25B4C">
        <w:tc>
          <w:tcPr>
            <w:tcW w:w="333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333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C25B4C">
        <w:tc>
          <w:tcPr>
            <w:tcW w:w="333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333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C25B4C">
        <w:tc>
          <w:tcPr>
            <w:tcW w:w="333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3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534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34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1C265F8C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72C3097" w14:textId="4E253791" w:rsidR="006133C6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D18481" w14:textId="6C180907" w:rsidR="006133C6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11F4C93" w14:textId="77777777" w:rsidR="00877C9D" w:rsidRDefault="00877C9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071EDE" w14:textId="77777777" w:rsidR="006133C6" w:rsidRPr="00D97AAD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8198403" w14:textId="68B7EBD6" w:rsidR="00E3753A" w:rsidRPr="00F56D0C" w:rsidRDefault="006133C6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D5B5897" w14:textId="0C2EDA9C" w:rsidR="00F311C9" w:rsidRDefault="00F311C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F311C9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16CC97B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5531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F866D2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8"/>
  </w:num>
  <w:num w:numId="21">
    <w:abstractNumId w:val="36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7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1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857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5968"/>
    <w:rsid w:val="00087C24"/>
    <w:rsid w:val="0009091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31A"/>
    <w:rsid w:val="001619E2"/>
    <w:rsid w:val="00163378"/>
    <w:rsid w:val="001668F1"/>
    <w:rsid w:val="00167961"/>
    <w:rsid w:val="00167B6F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E41"/>
    <w:rsid w:val="002C1347"/>
    <w:rsid w:val="002C24AD"/>
    <w:rsid w:val="002C3FC7"/>
    <w:rsid w:val="002D02E5"/>
    <w:rsid w:val="002D05E9"/>
    <w:rsid w:val="002D0F32"/>
    <w:rsid w:val="002D1329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0A4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3AC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3FD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0538"/>
    <w:rsid w:val="004F2078"/>
    <w:rsid w:val="004F2F2A"/>
    <w:rsid w:val="004F45EE"/>
    <w:rsid w:val="004F53C7"/>
    <w:rsid w:val="00500058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278E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21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3C6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8D5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5D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30E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69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343"/>
    <w:rsid w:val="007C295E"/>
    <w:rsid w:val="007C525E"/>
    <w:rsid w:val="007C68AD"/>
    <w:rsid w:val="007C7C6F"/>
    <w:rsid w:val="007D0586"/>
    <w:rsid w:val="007D0955"/>
    <w:rsid w:val="007D4262"/>
    <w:rsid w:val="007D4893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5BE4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C9D"/>
    <w:rsid w:val="0088194E"/>
    <w:rsid w:val="00881C12"/>
    <w:rsid w:val="00883923"/>
    <w:rsid w:val="0088402E"/>
    <w:rsid w:val="00884666"/>
    <w:rsid w:val="00887061"/>
    <w:rsid w:val="0088799F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7F3"/>
    <w:rsid w:val="0090516B"/>
    <w:rsid w:val="00905C5B"/>
    <w:rsid w:val="00907556"/>
    <w:rsid w:val="00907CD4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5446"/>
    <w:rsid w:val="00985BA0"/>
    <w:rsid w:val="00986B46"/>
    <w:rsid w:val="00987B91"/>
    <w:rsid w:val="0099158D"/>
    <w:rsid w:val="009917A2"/>
    <w:rsid w:val="009950FE"/>
    <w:rsid w:val="009A1F04"/>
    <w:rsid w:val="009A30C6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0A9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4C2A"/>
    <w:rsid w:val="00A25503"/>
    <w:rsid w:val="00A318A8"/>
    <w:rsid w:val="00A33B0C"/>
    <w:rsid w:val="00A34F7B"/>
    <w:rsid w:val="00A3721B"/>
    <w:rsid w:val="00A419DA"/>
    <w:rsid w:val="00A41CDD"/>
    <w:rsid w:val="00A43C36"/>
    <w:rsid w:val="00A43E81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042E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008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3B2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11FE"/>
    <w:rsid w:val="00C132FA"/>
    <w:rsid w:val="00C162CA"/>
    <w:rsid w:val="00C17853"/>
    <w:rsid w:val="00C20A7F"/>
    <w:rsid w:val="00C23A13"/>
    <w:rsid w:val="00C24E3C"/>
    <w:rsid w:val="00C254FD"/>
    <w:rsid w:val="00C259A3"/>
    <w:rsid w:val="00C25B4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5C29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5923"/>
    <w:rsid w:val="00DA62A5"/>
    <w:rsid w:val="00DA6EBB"/>
    <w:rsid w:val="00DB43A9"/>
    <w:rsid w:val="00DB4FEF"/>
    <w:rsid w:val="00DB5389"/>
    <w:rsid w:val="00DB76E5"/>
    <w:rsid w:val="00DB79F6"/>
    <w:rsid w:val="00DC0E8E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07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CB6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6EC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11C9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5CD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5A29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1346-B1C6-4FEC-A0C9-DD5BEB5D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815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Patrycja Jarek</cp:lastModifiedBy>
  <cp:revision>28</cp:revision>
  <cp:lastPrinted>2024-02-22T09:39:00Z</cp:lastPrinted>
  <dcterms:created xsi:type="dcterms:W3CDTF">2019-04-29T12:48:00Z</dcterms:created>
  <dcterms:modified xsi:type="dcterms:W3CDTF">2024-02-22T11:40:00Z</dcterms:modified>
</cp:coreProperties>
</file>