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A21FE" w14:textId="77777777" w:rsidR="008147C9" w:rsidRPr="00524E50" w:rsidRDefault="008147C9" w:rsidP="00524E50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D970C20" w14:textId="77777777" w:rsidR="008147C9" w:rsidRPr="00524E50" w:rsidRDefault="008147C9" w:rsidP="00524E50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36B91552" w14:textId="77777777" w:rsidR="008147C9" w:rsidRPr="00524E50" w:rsidRDefault="008147C9" w:rsidP="00524E50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573C1A1" w14:textId="77777777" w:rsidR="008147C9" w:rsidRPr="00524E50" w:rsidRDefault="008147C9" w:rsidP="00524E50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941D018" w14:textId="3E9A57C5" w:rsidR="003D0163" w:rsidRPr="00524E50" w:rsidRDefault="003D0163" w:rsidP="009C08DF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MAZOWIECKIE CENTRUM REHABILITACJI „STOCER”</w:t>
      </w:r>
    </w:p>
    <w:p w14:paraId="7CD904BA" w14:textId="77777777" w:rsidR="003D0163" w:rsidRPr="00524E50" w:rsidRDefault="003D0163" w:rsidP="00524E50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 xml:space="preserve">Spółka z ograniczoną odpowiedzialnością </w:t>
      </w:r>
    </w:p>
    <w:p w14:paraId="2C9755DF" w14:textId="77777777" w:rsidR="003D0163" w:rsidRPr="00524E50" w:rsidRDefault="003D0163" w:rsidP="00524E50">
      <w:pPr>
        <w:tabs>
          <w:tab w:val="center" w:pos="4819"/>
          <w:tab w:val="left" w:pos="8172"/>
        </w:tabs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ab/>
        <w:t>05-510 Konstancin-Jeziorna ul. Wierzejewskiego 12</w:t>
      </w:r>
      <w:r w:rsidRPr="00524E50">
        <w:rPr>
          <w:rFonts w:ascii="Arial" w:hAnsi="Arial" w:cs="Arial"/>
          <w:b/>
          <w:color w:val="auto"/>
          <w:sz w:val="22"/>
          <w:szCs w:val="22"/>
        </w:rPr>
        <w:tab/>
      </w:r>
    </w:p>
    <w:p w14:paraId="44C6210E" w14:textId="77777777" w:rsidR="003D0163" w:rsidRPr="00524E50" w:rsidRDefault="003D0163" w:rsidP="00524E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tel. 22 711 90 00, faks 22 22 711 90 02, e-mail finanse@stocer.pl</w:t>
      </w:r>
    </w:p>
    <w:p w14:paraId="7FEEF624" w14:textId="77777777" w:rsidR="003D0163" w:rsidRPr="00524E50" w:rsidRDefault="003D0163" w:rsidP="00524E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D65BE0A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383BF5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E50">
        <w:rPr>
          <w:rFonts w:ascii="Arial" w:hAnsi="Arial" w:cs="Arial"/>
          <w:sz w:val="22"/>
          <w:szCs w:val="22"/>
          <w:u w:val="single"/>
        </w:rPr>
        <w:t>Podstawy prawne:</w:t>
      </w:r>
    </w:p>
    <w:p w14:paraId="6F60F3ED" w14:textId="49B23BA3" w:rsidR="008139A5" w:rsidRPr="00524E50" w:rsidRDefault="008139A5" w:rsidP="00524E50">
      <w:pPr>
        <w:tabs>
          <w:tab w:val="left" w:pos="397"/>
        </w:tabs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524E50">
        <w:rPr>
          <w:rFonts w:ascii="Arial" w:hAnsi="Arial" w:cs="Arial"/>
          <w:sz w:val="22"/>
          <w:szCs w:val="22"/>
        </w:rPr>
        <w:t>1.</w:t>
      </w:r>
      <w:r w:rsidRPr="00524E50">
        <w:rPr>
          <w:rFonts w:ascii="Arial" w:hAnsi="Arial" w:cs="Arial"/>
          <w:sz w:val="22"/>
          <w:szCs w:val="22"/>
        </w:rPr>
        <w:tab/>
        <w:t>Ustawa z dnia 15 kwietnia 2011 r. o działalności leczniczej (</w:t>
      </w:r>
      <w:r w:rsidR="003655E0" w:rsidRPr="00524E50">
        <w:rPr>
          <w:rFonts w:ascii="Arial" w:hAnsi="Arial" w:cs="Arial"/>
          <w:sz w:val="22"/>
          <w:szCs w:val="22"/>
        </w:rPr>
        <w:t>Dz.U. 20</w:t>
      </w:r>
      <w:r w:rsidR="00765814" w:rsidRPr="00524E50">
        <w:rPr>
          <w:rFonts w:ascii="Arial" w:hAnsi="Arial" w:cs="Arial"/>
          <w:sz w:val="22"/>
          <w:szCs w:val="22"/>
        </w:rPr>
        <w:t>2</w:t>
      </w:r>
      <w:r w:rsidR="007779BE">
        <w:rPr>
          <w:rFonts w:ascii="Arial" w:hAnsi="Arial" w:cs="Arial"/>
          <w:sz w:val="22"/>
          <w:szCs w:val="22"/>
        </w:rPr>
        <w:t>4</w:t>
      </w:r>
      <w:r w:rsidR="003655E0" w:rsidRPr="00524E50">
        <w:rPr>
          <w:rFonts w:ascii="Arial" w:hAnsi="Arial" w:cs="Arial"/>
          <w:sz w:val="22"/>
          <w:szCs w:val="22"/>
        </w:rPr>
        <w:t>, poz. </w:t>
      </w:r>
      <w:r w:rsidR="007779BE">
        <w:rPr>
          <w:rFonts w:ascii="Arial" w:hAnsi="Arial" w:cs="Arial"/>
          <w:sz w:val="22"/>
          <w:szCs w:val="22"/>
        </w:rPr>
        <w:t>799 z póżn.zm</w:t>
      </w:r>
      <w:r w:rsidRPr="00524E50">
        <w:rPr>
          <w:rFonts w:ascii="Arial" w:hAnsi="Arial" w:cs="Arial"/>
          <w:sz w:val="22"/>
          <w:szCs w:val="22"/>
        </w:rPr>
        <w:t>).</w:t>
      </w:r>
    </w:p>
    <w:p w14:paraId="757AC7B3" w14:textId="074A088D" w:rsidR="008139A5" w:rsidRPr="00524E50" w:rsidRDefault="008139A5" w:rsidP="00524E50">
      <w:pPr>
        <w:tabs>
          <w:tab w:val="left" w:pos="1588"/>
        </w:tabs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524E50">
        <w:rPr>
          <w:rFonts w:ascii="Arial" w:hAnsi="Arial" w:cs="Arial"/>
          <w:sz w:val="22"/>
          <w:szCs w:val="22"/>
        </w:rPr>
        <w:t>2.</w:t>
      </w:r>
      <w:r w:rsidRPr="00524E50">
        <w:rPr>
          <w:rFonts w:ascii="Arial" w:hAnsi="Arial" w:cs="Arial"/>
          <w:sz w:val="22"/>
          <w:szCs w:val="22"/>
        </w:rPr>
        <w:tab/>
        <w:t>Ustawa z dnia 27 sierpnia 2004 r. o świadczeniach opieki zdrowotnej finansowanych ze środków publicznych (</w:t>
      </w:r>
      <w:r w:rsidR="003655E0" w:rsidRPr="00524E50">
        <w:rPr>
          <w:rFonts w:ascii="Arial" w:hAnsi="Arial" w:cs="Arial"/>
          <w:sz w:val="22"/>
          <w:szCs w:val="22"/>
        </w:rPr>
        <w:t>Dz.U. 20</w:t>
      </w:r>
      <w:r w:rsidR="00765814" w:rsidRPr="00524E50">
        <w:rPr>
          <w:rFonts w:ascii="Arial" w:hAnsi="Arial" w:cs="Arial"/>
          <w:sz w:val="22"/>
          <w:szCs w:val="22"/>
        </w:rPr>
        <w:t>2</w:t>
      </w:r>
      <w:r w:rsidR="00D975D5" w:rsidRPr="00524E50">
        <w:rPr>
          <w:rFonts w:ascii="Arial" w:hAnsi="Arial" w:cs="Arial"/>
          <w:sz w:val="22"/>
          <w:szCs w:val="22"/>
        </w:rPr>
        <w:t>4</w:t>
      </w:r>
      <w:r w:rsidR="003655E0" w:rsidRPr="00524E50">
        <w:rPr>
          <w:rFonts w:ascii="Arial" w:hAnsi="Arial" w:cs="Arial"/>
          <w:sz w:val="22"/>
          <w:szCs w:val="22"/>
        </w:rPr>
        <w:t>, poz.</w:t>
      </w:r>
      <w:r w:rsidR="00D975D5" w:rsidRPr="00524E50">
        <w:rPr>
          <w:rFonts w:ascii="Arial" w:hAnsi="Arial" w:cs="Arial"/>
          <w:sz w:val="22"/>
          <w:szCs w:val="22"/>
        </w:rPr>
        <w:t xml:space="preserve"> 146</w:t>
      </w:r>
      <w:r w:rsidRPr="00524E50">
        <w:rPr>
          <w:rFonts w:ascii="Arial" w:hAnsi="Arial" w:cs="Arial"/>
          <w:sz w:val="22"/>
          <w:szCs w:val="22"/>
        </w:rPr>
        <w:t>).</w:t>
      </w:r>
    </w:p>
    <w:p w14:paraId="024C20EE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980A86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D89C23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EAB2F1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DFCBA7" w14:textId="33874A22" w:rsidR="008139A5" w:rsidRPr="00524E50" w:rsidRDefault="008139A5" w:rsidP="00524E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24E50">
        <w:rPr>
          <w:rFonts w:ascii="Arial" w:hAnsi="Arial" w:cs="Arial"/>
          <w:b/>
          <w:sz w:val="22"/>
          <w:szCs w:val="22"/>
        </w:rPr>
        <w:t xml:space="preserve">SZCZEGÓŁOWE WARUNKI KONKURSU OFERT </w:t>
      </w:r>
      <w:r w:rsidRPr="00E969FB">
        <w:rPr>
          <w:rFonts w:ascii="Arial" w:hAnsi="Arial" w:cs="Arial"/>
          <w:b/>
          <w:color w:val="auto"/>
          <w:sz w:val="22"/>
          <w:szCs w:val="22"/>
        </w:rPr>
        <w:t xml:space="preserve">NR </w:t>
      </w:r>
      <w:r w:rsidR="00E812B6" w:rsidRPr="00E969FB">
        <w:rPr>
          <w:rFonts w:ascii="Arial" w:hAnsi="Arial" w:cs="Arial"/>
          <w:b/>
          <w:color w:val="auto"/>
          <w:sz w:val="22"/>
          <w:szCs w:val="22"/>
        </w:rPr>
        <w:t>K</w:t>
      </w:r>
      <w:r w:rsidR="00B471BF" w:rsidRPr="00E969FB">
        <w:rPr>
          <w:rFonts w:ascii="Arial" w:hAnsi="Arial" w:cs="Arial"/>
          <w:b/>
          <w:color w:val="auto"/>
          <w:sz w:val="22"/>
          <w:szCs w:val="22"/>
        </w:rPr>
        <w:t>-</w:t>
      </w:r>
      <w:r w:rsidR="009007B7" w:rsidRPr="00E969FB">
        <w:rPr>
          <w:rFonts w:ascii="Arial" w:hAnsi="Arial" w:cs="Arial"/>
          <w:b/>
          <w:color w:val="auto"/>
          <w:sz w:val="22"/>
          <w:szCs w:val="22"/>
        </w:rPr>
        <w:t>76</w:t>
      </w:r>
      <w:r w:rsidR="00B471BF" w:rsidRPr="00E969FB">
        <w:rPr>
          <w:rFonts w:ascii="Arial" w:hAnsi="Arial" w:cs="Arial"/>
          <w:b/>
          <w:color w:val="auto"/>
          <w:sz w:val="22"/>
          <w:szCs w:val="22"/>
        </w:rPr>
        <w:t>/2024</w:t>
      </w:r>
    </w:p>
    <w:p w14:paraId="544CF2C8" w14:textId="77777777" w:rsidR="00F65631" w:rsidRDefault="008139A5" w:rsidP="00524E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161218780"/>
      <w:r w:rsidRPr="00524E50">
        <w:rPr>
          <w:rFonts w:ascii="Arial" w:hAnsi="Arial" w:cs="Arial"/>
          <w:b/>
          <w:sz w:val="22"/>
          <w:szCs w:val="22"/>
        </w:rPr>
        <w:t xml:space="preserve">na udzielanie świadczeń zdrowotnych </w:t>
      </w:r>
      <w:r w:rsidR="007779BE">
        <w:rPr>
          <w:rFonts w:ascii="Arial" w:hAnsi="Arial" w:cs="Arial"/>
          <w:b/>
          <w:sz w:val="22"/>
          <w:szCs w:val="22"/>
        </w:rPr>
        <w:t xml:space="preserve">przez pielęgniarki/pielęgniarzy w Poradni Nocnej </w:t>
      </w:r>
    </w:p>
    <w:p w14:paraId="5E948222" w14:textId="044B356B" w:rsidR="008139A5" w:rsidRPr="00524E50" w:rsidRDefault="007779BE" w:rsidP="00524E5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Świątecznej Opieki Zdrowotnej w Szpitalu Chirurgii Urazowej św. Anny w Warszawie</w:t>
      </w:r>
    </w:p>
    <w:bookmarkEnd w:id="0"/>
    <w:p w14:paraId="0251429A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74B5D0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6F91F4" w14:textId="3AC2BE9C" w:rsidR="008139A5" w:rsidRPr="009C08DF" w:rsidRDefault="007E2956" w:rsidP="009C08DF">
      <w:pPr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C08DF">
        <w:rPr>
          <w:rFonts w:ascii="Arial" w:hAnsi="Arial" w:cs="Arial"/>
          <w:b/>
          <w:bCs/>
          <w:sz w:val="22"/>
          <w:szCs w:val="22"/>
        </w:rPr>
        <w:t>Termin składania ofert</w:t>
      </w:r>
      <w:r w:rsidRPr="009C08DF"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="009C08DF" w:rsidRPr="009C08D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7779BE">
        <w:rPr>
          <w:rFonts w:ascii="Arial" w:hAnsi="Arial" w:cs="Arial"/>
          <w:b/>
          <w:bCs/>
          <w:color w:val="auto"/>
          <w:sz w:val="22"/>
          <w:szCs w:val="22"/>
        </w:rPr>
        <w:t>06.12</w:t>
      </w:r>
      <w:r w:rsidR="009C08DF" w:rsidRPr="009C08DF">
        <w:rPr>
          <w:rFonts w:ascii="Arial" w:hAnsi="Arial" w:cs="Arial"/>
          <w:b/>
          <w:bCs/>
          <w:color w:val="auto"/>
          <w:sz w:val="22"/>
          <w:szCs w:val="22"/>
        </w:rPr>
        <w:t>.2024</w:t>
      </w:r>
      <w:r w:rsidR="00F51F74" w:rsidRPr="009C08DF">
        <w:rPr>
          <w:rFonts w:ascii="Arial" w:hAnsi="Arial" w:cs="Arial"/>
          <w:b/>
          <w:bCs/>
          <w:color w:val="auto"/>
          <w:sz w:val="22"/>
          <w:szCs w:val="22"/>
        </w:rPr>
        <w:t xml:space="preserve"> r</w:t>
      </w:r>
      <w:r w:rsidR="00F51F74" w:rsidRPr="007779BE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F51F74" w:rsidRPr="009C08DF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245A43" w:rsidRPr="009C08DF">
        <w:rPr>
          <w:rFonts w:ascii="Arial" w:hAnsi="Arial" w:cs="Arial"/>
          <w:b/>
          <w:bCs/>
          <w:color w:val="auto"/>
          <w:sz w:val="22"/>
          <w:szCs w:val="22"/>
        </w:rPr>
        <w:t xml:space="preserve">godz. </w:t>
      </w:r>
      <w:r w:rsidR="009C08DF" w:rsidRPr="009C08DF">
        <w:rPr>
          <w:rFonts w:ascii="Arial" w:hAnsi="Arial" w:cs="Arial"/>
          <w:b/>
          <w:bCs/>
          <w:color w:val="auto"/>
          <w:sz w:val="22"/>
          <w:szCs w:val="22"/>
        </w:rPr>
        <w:t>10.00.</w:t>
      </w:r>
    </w:p>
    <w:p w14:paraId="1D3F209E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9D31D93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3225184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69E08DF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7C73DA2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1945BE7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3965D8D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A8F9947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1F81555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5571DDF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A21AC22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8D57011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38FC3C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831959D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243C3AB" w14:textId="34309613" w:rsidR="008139A5" w:rsidRPr="00524E50" w:rsidRDefault="008139A5" w:rsidP="007779BE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="007779B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CB650D0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946FF4C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3BCE83E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1266000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83DB2CB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2010AEE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D0D4FF6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2C161D0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D25368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2D6BDE2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33F5FBE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148D14A" w14:textId="77777777" w:rsidR="002F4758" w:rsidRPr="00524E50" w:rsidRDefault="002F4758" w:rsidP="00524E50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SZCZEGÓŁOWE WARUNKI KONKURSU OFERT </w:t>
      </w:r>
    </w:p>
    <w:p w14:paraId="1191F8D9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8046524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I.</w:t>
      </w:r>
      <w:r w:rsidRPr="00524E50">
        <w:rPr>
          <w:rFonts w:ascii="Arial" w:hAnsi="Arial" w:cs="Arial"/>
          <w:b/>
          <w:color w:val="auto"/>
          <w:sz w:val="22"/>
          <w:szCs w:val="22"/>
        </w:rPr>
        <w:tab/>
        <w:t>Udzielający zamówienia</w:t>
      </w:r>
    </w:p>
    <w:p w14:paraId="4BA8D46B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>Udzielającym zamówienia jest:</w:t>
      </w:r>
    </w:p>
    <w:p w14:paraId="26E9EB82" w14:textId="77777777" w:rsidR="00896D11" w:rsidRPr="00524E50" w:rsidRDefault="00896D11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 xml:space="preserve">Mazowieckie Centrum Rehabilitacji „STOCER” </w:t>
      </w:r>
    </w:p>
    <w:p w14:paraId="76FC9D82" w14:textId="77777777" w:rsidR="00896D11" w:rsidRPr="00524E50" w:rsidRDefault="00896D11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 xml:space="preserve">Spółka z ograniczoną odpowiedzialnością </w:t>
      </w:r>
    </w:p>
    <w:p w14:paraId="543388C6" w14:textId="77777777" w:rsidR="00896D11" w:rsidRPr="00524E50" w:rsidRDefault="00896D11" w:rsidP="00524E50">
      <w:pPr>
        <w:tabs>
          <w:tab w:val="center" w:pos="4819"/>
          <w:tab w:val="left" w:pos="8172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>05-510 Konstancin-Jeziorna</w:t>
      </w:r>
      <w:r w:rsidR="00765814" w:rsidRPr="00524E50">
        <w:rPr>
          <w:rFonts w:ascii="Arial" w:hAnsi="Arial" w:cs="Arial"/>
          <w:color w:val="auto"/>
          <w:sz w:val="22"/>
          <w:szCs w:val="22"/>
        </w:rPr>
        <w:t>,</w:t>
      </w:r>
      <w:r w:rsidRPr="00524E50">
        <w:rPr>
          <w:rFonts w:ascii="Arial" w:hAnsi="Arial" w:cs="Arial"/>
          <w:color w:val="auto"/>
          <w:sz w:val="22"/>
          <w:szCs w:val="22"/>
        </w:rPr>
        <w:t xml:space="preserve"> ul. Wierzejewskiego 12</w:t>
      </w:r>
      <w:r w:rsidRPr="00524E50">
        <w:rPr>
          <w:rFonts w:ascii="Arial" w:hAnsi="Arial" w:cs="Arial"/>
          <w:color w:val="auto"/>
          <w:sz w:val="22"/>
          <w:szCs w:val="22"/>
        </w:rPr>
        <w:tab/>
      </w:r>
    </w:p>
    <w:p w14:paraId="5812FA35" w14:textId="77777777" w:rsidR="008139A5" w:rsidRPr="00524E50" w:rsidRDefault="00896D11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 xml:space="preserve">tel. 22 711 90 00, faks 22 22 711 90 02, e-mail </w:t>
      </w:r>
      <w:hyperlink r:id="rId8" w:history="1">
        <w:r w:rsidRPr="00524E50">
          <w:rPr>
            <w:rStyle w:val="Hipercze"/>
            <w:rFonts w:ascii="Arial" w:hAnsi="Arial" w:cs="Arial"/>
            <w:color w:val="auto"/>
            <w:sz w:val="22"/>
            <w:szCs w:val="22"/>
          </w:rPr>
          <w:t>finanse@stocer.pl</w:t>
        </w:r>
      </w:hyperlink>
    </w:p>
    <w:p w14:paraId="6B159AC5" w14:textId="77777777" w:rsidR="00896D11" w:rsidRPr="00524E50" w:rsidRDefault="00896D11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6DF5767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II.</w:t>
      </w:r>
      <w:r w:rsidRPr="00524E50">
        <w:rPr>
          <w:rFonts w:ascii="Arial" w:hAnsi="Arial" w:cs="Arial"/>
          <w:b/>
          <w:color w:val="auto"/>
          <w:sz w:val="22"/>
          <w:szCs w:val="22"/>
        </w:rPr>
        <w:tab/>
        <w:t>Przedmiot konkursu ofert</w:t>
      </w:r>
    </w:p>
    <w:p w14:paraId="3128CA2F" w14:textId="48E8981D" w:rsidR="00A06F50" w:rsidRPr="00E969FB" w:rsidRDefault="008139A5" w:rsidP="00524E50">
      <w:pPr>
        <w:tabs>
          <w:tab w:val="left" w:pos="34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 xml:space="preserve">Przedmiotem konkursu ofert jest </w:t>
      </w:r>
      <w:r w:rsidR="007779BE">
        <w:rPr>
          <w:rFonts w:ascii="Arial" w:hAnsi="Arial" w:cs="Arial"/>
          <w:color w:val="auto"/>
          <w:sz w:val="22"/>
          <w:szCs w:val="22"/>
        </w:rPr>
        <w:t>udzielanie świadczeń zdrowotnych przez pielęgniarki/pielęgniarzy w Poradni Nocnej i</w:t>
      </w:r>
      <w:r w:rsidR="00C73B88">
        <w:rPr>
          <w:rFonts w:ascii="Arial" w:hAnsi="Arial" w:cs="Arial"/>
          <w:color w:val="auto"/>
          <w:sz w:val="22"/>
          <w:szCs w:val="22"/>
        </w:rPr>
        <w:t xml:space="preserve"> </w:t>
      </w:r>
      <w:r w:rsidR="007779BE">
        <w:rPr>
          <w:rFonts w:ascii="Arial" w:hAnsi="Arial" w:cs="Arial"/>
          <w:color w:val="auto"/>
          <w:sz w:val="22"/>
          <w:szCs w:val="22"/>
        </w:rPr>
        <w:t xml:space="preserve">Świątecznej Opieki Zdrowotnej w Szpitalu Chirurgii Urazowej św. Anny w Warszawie przy </w:t>
      </w:r>
      <w:proofErr w:type="spellStart"/>
      <w:r w:rsidR="007779BE">
        <w:rPr>
          <w:rFonts w:ascii="Arial" w:hAnsi="Arial" w:cs="Arial"/>
          <w:color w:val="auto"/>
          <w:sz w:val="22"/>
          <w:szCs w:val="22"/>
        </w:rPr>
        <w:t>ul.Barskiej</w:t>
      </w:r>
      <w:proofErr w:type="spellEnd"/>
      <w:r w:rsidR="007779BE">
        <w:rPr>
          <w:rFonts w:ascii="Arial" w:hAnsi="Arial" w:cs="Arial"/>
          <w:color w:val="auto"/>
          <w:sz w:val="22"/>
          <w:szCs w:val="22"/>
        </w:rPr>
        <w:t xml:space="preserve"> 16/20 </w:t>
      </w:r>
      <w:r w:rsidR="007779BE" w:rsidRPr="00E969FB">
        <w:rPr>
          <w:rFonts w:ascii="Arial" w:hAnsi="Arial" w:cs="Arial"/>
          <w:color w:val="auto"/>
          <w:sz w:val="22"/>
          <w:szCs w:val="22"/>
        </w:rPr>
        <w:t xml:space="preserve">w </w:t>
      </w:r>
      <w:r w:rsidR="00C805D0" w:rsidRPr="00E969FB">
        <w:rPr>
          <w:rFonts w:ascii="Arial" w:hAnsi="Arial" w:cs="Arial"/>
          <w:color w:val="auto"/>
          <w:sz w:val="22"/>
          <w:szCs w:val="22"/>
        </w:rPr>
        <w:t>dni</w:t>
      </w:r>
      <w:r w:rsidR="007779BE" w:rsidRPr="00E969FB">
        <w:rPr>
          <w:rFonts w:ascii="Arial" w:hAnsi="Arial" w:cs="Arial"/>
          <w:color w:val="auto"/>
          <w:sz w:val="22"/>
          <w:szCs w:val="22"/>
        </w:rPr>
        <w:t xml:space="preserve">ach od poniedziałku do piątku </w:t>
      </w:r>
      <w:r w:rsidR="00E969FB" w:rsidRPr="00E969FB">
        <w:rPr>
          <w:rFonts w:ascii="Arial" w:hAnsi="Arial" w:cs="Arial"/>
          <w:color w:val="auto"/>
          <w:sz w:val="22"/>
          <w:szCs w:val="22"/>
        </w:rPr>
        <w:t xml:space="preserve">(od godz.18 do godz.8 dnia następnego) </w:t>
      </w:r>
      <w:r w:rsidR="007779BE" w:rsidRPr="00E969FB">
        <w:rPr>
          <w:rFonts w:ascii="Arial" w:hAnsi="Arial" w:cs="Arial"/>
          <w:color w:val="auto"/>
          <w:sz w:val="22"/>
          <w:szCs w:val="22"/>
        </w:rPr>
        <w:t>oraz soboty</w:t>
      </w:r>
      <w:r w:rsidR="00E969FB" w:rsidRPr="00E969FB">
        <w:rPr>
          <w:rFonts w:ascii="Arial" w:hAnsi="Arial" w:cs="Arial"/>
          <w:color w:val="auto"/>
          <w:sz w:val="22"/>
          <w:szCs w:val="22"/>
        </w:rPr>
        <w:t>,</w:t>
      </w:r>
      <w:r w:rsidR="007779BE" w:rsidRPr="00E969FB">
        <w:rPr>
          <w:rFonts w:ascii="Arial" w:hAnsi="Arial" w:cs="Arial"/>
          <w:color w:val="auto"/>
          <w:sz w:val="22"/>
          <w:szCs w:val="22"/>
        </w:rPr>
        <w:t xml:space="preserve"> niedziele i dni świąteczne</w:t>
      </w:r>
      <w:r w:rsidR="00E969FB" w:rsidRPr="00E969FB">
        <w:rPr>
          <w:rFonts w:ascii="Arial" w:hAnsi="Arial" w:cs="Arial"/>
          <w:color w:val="auto"/>
          <w:sz w:val="22"/>
          <w:szCs w:val="22"/>
        </w:rPr>
        <w:t xml:space="preserve"> (od godz.8 do godz.20 oraz od godz.20 do godz.8 dnia następnego)</w:t>
      </w:r>
      <w:r w:rsidR="007779BE" w:rsidRPr="00E969FB">
        <w:rPr>
          <w:rFonts w:ascii="Arial" w:hAnsi="Arial" w:cs="Arial"/>
          <w:color w:val="auto"/>
          <w:sz w:val="22"/>
          <w:szCs w:val="22"/>
        </w:rPr>
        <w:t>.</w:t>
      </w:r>
    </w:p>
    <w:p w14:paraId="04E136A8" w14:textId="21D4606E" w:rsidR="008139A5" w:rsidRPr="00C73B88" w:rsidRDefault="00245A43" w:rsidP="00524E50">
      <w:pPr>
        <w:tabs>
          <w:tab w:val="left" w:pos="3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C73B88">
        <w:rPr>
          <w:rFonts w:ascii="Arial" w:hAnsi="Arial" w:cs="Arial"/>
          <w:color w:val="000000" w:themeColor="text1"/>
          <w:sz w:val="22"/>
          <w:szCs w:val="22"/>
        </w:rPr>
        <w:t xml:space="preserve">Zawarcie umowy na okres 12 </w:t>
      </w:r>
      <w:r w:rsidR="0014310C" w:rsidRPr="00C73B88">
        <w:rPr>
          <w:rFonts w:ascii="Arial" w:hAnsi="Arial" w:cs="Arial"/>
          <w:color w:val="000000" w:themeColor="text1"/>
          <w:sz w:val="22"/>
          <w:szCs w:val="22"/>
        </w:rPr>
        <w:t>miesięcy</w:t>
      </w:r>
      <w:r w:rsidR="00C8256B" w:rsidRPr="00C73B88">
        <w:rPr>
          <w:rFonts w:ascii="Arial" w:hAnsi="Arial" w:cs="Arial"/>
          <w:color w:val="000000" w:themeColor="text1"/>
          <w:sz w:val="22"/>
          <w:szCs w:val="22"/>
        </w:rPr>
        <w:t xml:space="preserve"> z możliwością aneksowania.</w:t>
      </w:r>
    </w:p>
    <w:p w14:paraId="4EFA8CBE" w14:textId="77777777" w:rsidR="008139A5" w:rsidRPr="00524E50" w:rsidRDefault="008139A5" w:rsidP="00524E50">
      <w:pPr>
        <w:tabs>
          <w:tab w:val="left" w:pos="1531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CF63A53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III.</w:t>
      </w:r>
      <w:r w:rsidRPr="00524E50">
        <w:rPr>
          <w:rFonts w:ascii="Arial" w:hAnsi="Arial" w:cs="Arial"/>
          <w:b/>
          <w:color w:val="auto"/>
          <w:sz w:val="22"/>
          <w:szCs w:val="22"/>
        </w:rPr>
        <w:tab/>
        <w:t>Wymagania stawiane Oferentom</w:t>
      </w:r>
    </w:p>
    <w:p w14:paraId="0D28722C" w14:textId="3EF54A9C" w:rsidR="008139A5" w:rsidRPr="00524E50" w:rsidRDefault="007779BE">
      <w:pPr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 zamówienie mogą ubiegać się Oferenci, którzy złożą</w:t>
      </w:r>
      <w:r w:rsidR="007B7904">
        <w:rPr>
          <w:rFonts w:ascii="Arial" w:hAnsi="Arial" w:cs="Arial"/>
          <w:color w:val="auto"/>
          <w:sz w:val="22"/>
          <w:szCs w:val="22"/>
        </w:rPr>
        <w:t xml:space="preserve"> ofertę</w:t>
      </w:r>
      <w:r>
        <w:rPr>
          <w:rFonts w:ascii="Arial" w:hAnsi="Arial" w:cs="Arial"/>
          <w:color w:val="auto"/>
          <w:sz w:val="22"/>
          <w:szCs w:val="22"/>
        </w:rPr>
        <w:t xml:space="preserve"> w terminie i miejscu określonym w Ogłoszeniu o konkursie, w formie pisemnej, na udostępnionym formularzu, stanowiącym </w:t>
      </w:r>
      <w:proofErr w:type="spellStart"/>
      <w:r w:rsidRPr="007779BE">
        <w:rPr>
          <w:rFonts w:ascii="Arial" w:hAnsi="Arial" w:cs="Arial"/>
          <w:b/>
          <w:bCs/>
          <w:color w:val="auto"/>
          <w:sz w:val="22"/>
          <w:szCs w:val="22"/>
        </w:rPr>
        <w:t>Załacznik</w:t>
      </w:r>
      <w:proofErr w:type="spellEnd"/>
      <w:r w:rsidRPr="007779BE">
        <w:rPr>
          <w:rFonts w:ascii="Arial" w:hAnsi="Arial" w:cs="Arial"/>
          <w:b/>
          <w:bCs/>
          <w:color w:val="auto"/>
          <w:sz w:val="22"/>
          <w:szCs w:val="22"/>
        </w:rPr>
        <w:t xml:space="preserve"> nr 1</w:t>
      </w:r>
      <w:r w:rsidR="00C73B8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779BE">
        <w:rPr>
          <w:rFonts w:ascii="Arial" w:hAnsi="Arial" w:cs="Arial"/>
          <w:b/>
          <w:bCs/>
          <w:color w:val="auto"/>
          <w:sz w:val="22"/>
          <w:szCs w:val="22"/>
        </w:rPr>
        <w:t>-</w:t>
      </w:r>
      <w:r w:rsidR="00C73B8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779BE">
        <w:rPr>
          <w:rFonts w:ascii="Arial" w:hAnsi="Arial" w:cs="Arial"/>
          <w:b/>
          <w:bCs/>
          <w:color w:val="auto"/>
          <w:sz w:val="22"/>
          <w:szCs w:val="22"/>
        </w:rPr>
        <w:t>Formularz Oferty.</w:t>
      </w:r>
    </w:p>
    <w:p w14:paraId="0ADCD4AE" w14:textId="4DC15348" w:rsidR="008139A5" w:rsidRPr="00524E50" w:rsidRDefault="008139A5" w:rsidP="007779BE">
      <w:pPr>
        <w:tabs>
          <w:tab w:val="left" w:pos="567"/>
        </w:tabs>
        <w:spacing w:line="276" w:lineRule="auto"/>
        <w:ind w:left="1359"/>
        <w:jc w:val="both"/>
        <w:rPr>
          <w:rFonts w:ascii="Arial" w:hAnsi="Arial" w:cs="Arial"/>
          <w:color w:val="auto"/>
          <w:sz w:val="22"/>
          <w:szCs w:val="22"/>
        </w:rPr>
      </w:pPr>
    </w:p>
    <w:p w14:paraId="54D7CCC9" w14:textId="64F692C6" w:rsidR="004069EC" w:rsidRPr="00524E50" w:rsidRDefault="007779BE">
      <w:pPr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Przystępując do konkursu</w:t>
      </w:r>
      <w:r w:rsidR="004069EC" w:rsidRPr="00524E50">
        <w:rPr>
          <w:rFonts w:ascii="Arial" w:hAnsi="Arial" w:cs="Arial"/>
          <w:color w:val="auto"/>
          <w:sz w:val="22"/>
          <w:szCs w:val="22"/>
        </w:rPr>
        <w:t xml:space="preserve"> </w:t>
      </w:r>
      <w:r w:rsidR="00C8256B">
        <w:rPr>
          <w:rFonts w:ascii="Arial" w:hAnsi="Arial" w:cs="Arial"/>
          <w:color w:val="auto"/>
          <w:sz w:val="22"/>
          <w:szCs w:val="22"/>
        </w:rPr>
        <w:t xml:space="preserve">Oferent </w:t>
      </w:r>
      <w:r w:rsidR="00C8256B" w:rsidRPr="00943434">
        <w:rPr>
          <w:rFonts w:ascii="Arial" w:hAnsi="Arial" w:cs="Arial"/>
          <w:color w:val="auto"/>
          <w:sz w:val="22"/>
          <w:szCs w:val="22"/>
        </w:rPr>
        <w:t xml:space="preserve">oświadcza (na druku Oświadczenia znajdującego się w </w:t>
      </w:r>
      <w:proofErr w:type="spellStart"/>
      <w:r w:rsidR="00C8256B" w:rsidRPr="00943434">
        <w:rPr>
          <w:rFonts w:ascii="Arial" w:hAnsi="Arial" w:cs="Arial"/>
          <w:color w:val="auto"/>
          <w:sz w:val="22"/>
          <w:szCs w:val="22"/>
        </w:rPr>
        <w:t>Załaczniku</w:t>
      </w:r>
      <w:proofErr w:type="spellEnd"/>
      <w:r w:rsidR="00C8256B" w:rsidRPr="00943434">
        <w:rPr>
          <w:rFonts w:ascii="Arial" w:hAnsi="Arial" w:cs="Arial"/>
          <w:color w:val="auto"/>
          <w:sz w:val="22"/>
          <w:szCs w:val="22"/>
        </w:rPr>
        <w:t xml:space="preserve"> nr 1 do SWKO - Formularz Oferty),</w:t>
      </w:r>
      <w:r w:rsidR="00C8256B">
        <w:rPr>
          <w:rFonts w:ascii="Arial" w:hAnsi="Arial" w:cs="Arial"/>
          <w:color w:val="auto"/>
          <w:sz w:val="22"/>
          <w:szCs w:val="22"/>
        </w:rPr>
        <w:t xml:space="preserve"> że dysponuje odpowiednimi kwalifikacjami i uprawnieniami do wykonywania świadczeń zdrowotnych objętych postępowaniem konkursowym, w zakresie na jaki składa ofertę. </w:t>
      </w:r>
    </w:p>
    <w:p w14:paraId="75D80FFC" w14:textId="77777777" w:rsidR="008139A5" w:rsidRPr="00524E50" w:rsidRDefault="008139A5" w:rsidP="00524E50">
      <w:pPr>
        <w:tabs>
          <w:tab w:val="left" w:pos="737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CEA35FF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IV.</w:t>
      </w:r>
      <w:r w:rsidRPr="00524E50">
        <w:rPr>
          <w:rFonts w:ascii="Arial" w:hAnsi="Arial" w:cs="Arial"/>
          <w:b/>
          <w:color w:val="auto"/>
          <w:sz w:val="22"/>
          <w:szCs w:val="22"/>
        </w:rPr>
        <w:tab/>
        <w:t>Sposób przygotowania oferty</w:t>
      </w:r>
    </w:p>
    <w:p w14:paraId="2F147516" w14:textId="35FF403C" w:rsidR="008139A5" w:rsidRPr="00C8256B" w:rsidRDefault="0082046A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C8256B">
        <w:rPr>
          <w:sz w:val="22"/>
          <w:szCs w:val="22"/>
        </w:rPr>
        <w:t>Oferty</w:t>
      </w:r>
      <w:r w:rsidR="008139A5" w:rsidRPr="00C8256B">
        <w:rPr>
          <w:sz w:val="22"/>
          <w:szCs w:val="22"/>
        </w:rPr>
        <w:t xml:space="preserve"> należy sporządzić </w:t>
      </w:r>
      <w:r w:rsidR="008B6727" w:rsidRPr="00C8256B">
        <w:rPr>
          <w:sz w:val="22"/>
          <w:szCs w:val="22"/>
        </w:rPr>
        <w:t xml:space="preserve">w języku polskim zgodnie z niniejszymi szczegółowymi warunkami konkursu, w formie maszynopisu lub wydruku </w:t>
      </w:r>
      <w:r w:rsidR="008139A5" w:rsidRPr="00C8256B">
        <w:rPr>
          <w:sz w:val="22"/>
          <w:szCs w:val="22"/>
        </w:rPr>
        <w:t xml:space="preserve">na formularzu </w:t>
      </w:r>
      <w:r w:rsidR="008139A5" w:rsidRPr="00C8256B">
        <w:rPr>
          <w:i/>
          <w:iCs/>
          <w:sz w:val="22"/>
          <w:szCs w:val="22"/>
        </w:rPr>
        <w:t>„O</w:t>
      </w:r>
      <w:r w:rsidR="008139A5" w:rsidRPr="00C8256B">
        <w:rPr>
          <w:i/>
          <w:sz w:val="22"/>
          <w:szCs w:val="22"/>
        </w:rPr>
        <w:t>ferty”</w:t>
      </w:r>
      <w:r w:rsidR="00AF5450" w:rsidRPr="00C8256B">
        <w:rPr>
          <w:i/>
          <w:sz w:val="22"/>
          <w:szCs w:val="22"/>
        </w:rPr>
        <w:t xml:space="preserve">, </w:t>
      </w:r>
      <w:r w:rsidR="00DB0C26" w:rsidRPr="00C8256B">
        <w:rPr>
          <w:sz w:val="22"/>
          <w:szCs w:val="22"/>
        </w:rPr>
        <w:t>stanowiącym załącznik nr </w:t>
      </w:r>
      <w:r w:rsidR="00E73BC6" w:rsidRPr="00C8256B">
        <w:rPr>
          <w:sz w:val="22"/>
          <w:szCs w:val="22"/>
        </w:rPr>
        <w:t xml:space="preserve">1 do niniejszych </w:t>
      </w:r>
      <w:r w:rsidR="00C8256B" w:rsidRPr="00C8256B">
        <w:rPr>
          <w:sz w:val="22"/>
          <w:szCs w:val="22"/>
        </w:rPr>
        <w:t>m</w:t>
      </w:r>
      <w:r w:rsidR="00E73BC6" w:rsidRPr="00C8256B">
        <w:rPr>
          <w:sz w:val="22"/>
          <w:szCs w:val="22"/>
        </w:rPr>
        <w:t xml:space="preserve">ateriałów </w:t>
      </w:r>
      <w:r w:rsidR="008139A5" w:rsidRPr="00C8256B">
        <w:rPr>
          <w:sz w:val="22"/>
          <w:szCs w:val="22"/>
        </w:rPr>
        <w:t xml:space="preserve">i dołączyć do niej wszystkie wymagane dokumenty, zgodnie z warunkami określonymi w </w:t>
      </w:r>
      <w:r w:rsidR="00F65631">
        <w:rPr>
          <w:sz w:val="22"/>
          <w:szCs w:val="22"/>
        </w:rPr>
        <w:t>SWKO.</w:t>
      </w:r>
    </w:p>
    <w:p w14:paraId="5D967F17" w14:textId="5B7230FE" w:rsidR="00C8256B" w:rsidRDefault="00C8256B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Oferent przystępujący do konkursu zobowiązany jest do złożenia wraz z ofertą kopii dokumentów potwierdzających </w:t>
      </w:r>
      <w:r w:rsidR="008C0EA0">
        <w:rPr>
          <w:sz w:val="22"/>
          <w:szCs w:val="22"/>
        </w:rPr>
        <w:t xml:space="preserve">posiadane kwalifikacje zawodowe i </w:t>
      </w:r>
      <w:proofErr w:type="spellStart"/>
      <w:r w:rsidR="008C0EA0">
        <w:rPr>
          <w:sz w:val="22"/>
          <w:szCs w:val="22"/>
        </w:rPr>
        <w:t>uprawnienia,tj</w:t>
      </w:r>
      <w:proofErr w:type="spellEnd"/>
      <w:r w:rsidR="008C0EA0">
        <w:rPr>
          <w:sz w:val="22"/>
          <w:szCs w:val="22"/>
        </w:rPr>
        <w:t>:</w:t>
      </w:r>
    </w:p>
    <w:p w14:paraId="78F03356" w14:textId="5A45408B" w:rsidR="008C0EA0" w:rsidRDefault="008C0E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Prawo wykonywania z</w:t>
      </w:r>
      <w:r w:rsidR="00F65631">
        <w:rPr>
          <w:sz w:val="22"/>
          <w:szCs w:val="22"/>
        </w:rPr>
        <w:t>a</w:t>
      </w:r>
      <w:r>
        <w:rPr>
          <w:sz w:val="22"/>
          <w:szCs w:val="22"/>
        </w:rPr>
        <w:t>wodu</w:t>
      </w:r>
    </w:p>
    <w:p w14:paraId="123E74A6" w14:textId="4A8517E3" w:rsidR="008C0EA0" w:rsidRPr="00E969FB" w:rsidRDefault="008C0E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E969FB">
        <w:rPr>
          <w:sz w:val="22"/>
          <w:szCs w:val="22"/>
        </w:rPr>
        <w:t>Dyplom ukończenia studiów lub świadectwo ukończenia szkoły</w:t>
      </w:r>
    </w:p>
    <w:p w14:paraId="5F730126" w14:textId="7E8FDE3F" w:rsidR="008C0EA0" w:rsidRPr="00E969FB" w:rsidRDefault="008C0E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E969FB">
        <w:rPr>
          <w:sz w:val="22"/>
          <w:szCs w:val="22"/>
        </w:rPr>
        <w:t xml:space="preserve">Dokument ukończenia kursu kwalifikacyjnego pielęgniarstwa i/lub specjalizacji w dziedzinie pielęgniarstwa </w:t>
      </w:r>
    </w:p>
    <w:p w14:paraId="2DED21A0" w14:textId="1C2E3B23" w:rsidR="008C0EA0" w:rsidRDefault="008C0E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Inne posiadane dokumenty potwierdzające nabycie fachowych umiejętności</w:t>
      </w:r>
    </w:p>
    <w:p w14:paraId="517591C0" w14:textId="3BF79D12" w:rsidR="008C0EA0" w:rsidRPr="00C8256B" w:rsidRDefault="008C0E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8C0EA0">
        <w:rPr>
          <w:b/>
          <w:bCs/>
          <w:sz w:val="22"/>
          <w:szCs w:val="22"/>
        </w:rPr>
        <w:t xml:space="preserve">Udzielający zamówienia wymaga, aby Oferent złożył dokumenty wymienione w pkt 2 </w:t>
      </w:r>
      <w:r w:rsidR="00F65631">
        <w:rPr>
          <w:b/>
          <w:bCs/>
          <w:sz w:val="22"/>
          <w:szCs w:val="22"/>
        </w:rPr>
        <w:t xml:space="preserve">(powyżej) </w:t>
      </w:r>
      <w:r w:rsidRPr="008C0EA0">
        <w:rPr>
          <w:b/>
          <w:bCs/>
          <w:sz w:val="22"/>
          <w:szCs w:val="22"/>
        </w:rPr>
        <w:t xml:space="preserve">w formie kopii potwierdzonej przez siebie za </w:t>
      </w:r>
      <w:proofErr w:type="spellStart"/>
      <w:r w:rsidRPr="008C0EA0">
        <w:rPr>
          <w:b/>
          <w:bCs/>
          <w:sz w:val="22"/>
          <w:szCs w:val="22"/>
        </w:rPr>
        <w:t>zgodnośc</w:t>
      </w:r>
      <w:proofErr w:type="spellEnd"/>
      <w:r w:rsidRPr="008C0EA0">
        <w:rPr>
          <w:b/>
          <w:bCs/>
          <w:sz w:val="22"/>
          <w:szCs w:val="22"/>
        </w:rPr>
        <w:t xml:space="preserve"> z oryginałem</w:t>
      </w:r>
      <w:r>
        <w:rPr>
          <w:sz w:val="22"/>
          <w:szCs w:val="22"/>
        </w:rPr>
        <w:t>.</w:t>
      </w:r>
    </w:p>
    <w:p w14:paraId="07E0756A" w14:textId="31A87798" w:rsidR="00D2384C" w:rsidRDefault="008C0E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Udzielajacy</w:t>
      </w:r>
      <w:proofErr w:type="spellEnd"/>
      <w:r>
        <w:rPr>
          <w:sz w:val="22"/>
          <w:szCs w:val="22"/>
        </w:rPr>
        <w:t xml:space="preserve"> zamówienia może żądać przedstawienia oryginału lub notarialnie poświadczonej kopii dokumentów lub oświadczeń wyłącznie wtedy, gdy zło</w:t>
      </w:r>
      <w:r w:rsidR="000D7937">
        <w:rPr>
          <w:sz w:val="22"/>
          <w:szCs w:val="22"/>
        </w:rPr>
        <w:t>ż</w:t>
      </w:r>
      <w:r>
        <w:rPr>
          <w:sz w:val="22"/>
          <w:szCs w:val="22"/>
        </w:rPr>
        <w:t>ona kopia dokumentu jest nieczytelna lub budzi wątpliwości co do jej prawdziwości.</w:t>
      </w:r>
    </w:p>
    <w:p w14:paraId="789EA641" w14:textId="600B37AA" w:rsidR="009F641D" w:rsidRDefault="009F641D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Oferta musi być podpisana osobiście </w:t>
      </w:r>
      <w:r w:rsidR="003D1135">
        <w:rPr>
          <w:sz w:val="22"/>
          <w:szCs w:val="22"/>
        </w:rPr>
        <w:t>lub przez osobę/y upoważnioną/e  do reprezentowania Oferenta. Stosowne upoważnienie należy wówczas dołączyć do oferty, o ile nie wynika ono z innych dokumentów załączonych przez Oferenta.</w:t>
      </w:r>
    </w:p>
    <w:p w14:paraId="6496D50D" w14:textId="2700DAA3" w:rsidR="003D1135" w:rsidRDefault="003D1135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Wszelkie miejsca, w których oferent naniósł zmiany, winny być parafowane wraz z oznaczeniem daty, przez osobę podpisującą ofertę.</w:t>
      </w:r>
    </w:p>
    <w:p w14:paraId="5963BFC7" w14:textId="76851DA2" w:rsidR="003D1135" w:rsidRDefault="003D1135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Strony oferty, wraz z dołączonymi do niej dokumentami i oświadczeniami muszą być parafowane osobiście lub przez osobę/y </w:t>
      </w:r>
      <w:proofErr w:type="spellStart"/>
      <w:r>
        <w:rPr>
          <w:sz w:val="22"/>
          <w:szCs w:val="22"/>
        </w:rPr>
        <w:t>upoważnoną</w:t>
      </w:r>
      <w:proofErr w:type="spellEnd"/>
      <w:r>
        <w:rPr>
          <w:sz w:val="22"/>
          <w:szCs w:val="22"/>
        </w:rPr>
        <w:t>/e do reprezentowania Oferenta.</w:t>
      </w:r>
    </w:p>
    <w:p w14:paraId="7572B90A" w14:textId="3D07C80E" w:rsidR="003D1135" w:rsidRDefault="003D1135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524E50">
        <w:rPr>
          <w:sz w:val="22"/>
          <w:szCs w:val="22"/>
        </w:rPr>
        <w:t>Brak któregokolwiek z wymaganych</w:t>
      </w:r>
      <w:r>
        <w:rPr>
          <w:sz w:val="22"/>
          <w:szCs w:val="22"/>
        </w:rPr>
        <w:t xml:space="preserve"> </w:t>
      </w:r>
      <w:r w:rsidRPr="00524E50">
        <w:rPr>
          <w:sz w:val="22"/>
          <w:szCs w:val="22"/>
        </w:rPr>
        <w:t>dokumentów i oświadczeń lub złożenie oferty w sposób niezgodny z wymaganiami może spowodować jej odrzucenie</w:t>
      </w:r>
    </w:p>
    <w:p w14:paraId="08CE8D7C" w14:textId="54EA6EB5" w:rsidR="00AE69F2" w:rsidRPr="00E969FB" w:rsidRDefault="003D1135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524E50">
        <w:rPr>
          <w:sz w:val="22"/>
          <w:szCs w:val="22"/>
        </w:rPr>
        <w:t xml:space="preserve">Ofertę wraz ze wszystkimi załącznikami należy umieścić w zamkniętej kopercie </w:t>
      </w:r>
      <w:r>
        <w:rPr>
          <w:sz w:val="22"/>
          <w:szCs w:val="22"/>
        </w:rPr>
        <w:t>opisanej w następujący sposób:</w:t>
      </w:r>
    </w:p>
    <w:p w14:paraId="34F828EA" w14:textId="78155CE6" w:rsidR="008139A5" w:rsidRPr="003D1135" w:rsidRDefault="008139A5" w:rsidP="003D1135">
      <w:pPr>
        <w:spacing w:line="276" w:lineRule="auto"/>
        <w:ind w:left="397" w:hanging="397"/>
        <w:jc w:val="center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524E50">
        <w:rPr>
          <w:rFonts w:ascii="Arial" w:hAnsi="Arial" w:cs="Arial"/>
          <w:i/>
          <w:iCs/>
          <w:color w:val="auto"/>
          <w:sz w:val="22"/>
          <w:szCs w:val="22"/>
        </w:rPr>
        <w:t>„</w:t>
      </w:r>
      <w:r w:rsid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Konkurs Ofert </w:t>
      </w:r>
      <w:r w:rsidR="008504DB">
        <w:rPr>
          <w:rFonts w:ascii="Arial" w:hAnsi="Arial" w:cs="Arial"/>
          <w:b/>
          <w:color w:val="auto"/>
          <w:sz w:val="22"/>
          <w:szCs w:val="22"/>
        </w:rPr>
        <w:t>nr</w:t>
      </w:r>
      <w:r w:rsidR="008504DB" w:rsidRPr="00E969FB">
        <w:rPr>
          <w:rFonts w:ascii="Arial" w:hAnsi="Arial" w:cs="Arial"/>
          <w:b/>
          <w:color w:val="auto"/>
          <w:sz w:val="22"/>
          <w:szCs w:val="22"/>
        </w:rPr>
        <w:t xml:space="preserve"> K-76/2024</w:t>
      </w:r>
      <w:r w:rsidR="008504DB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na udzielanie świadczeń zdrow</w:t>
      </w:r>
      <w:r w:rsidR="00796793" w:rsidRP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otnych</w:t>
      </w:r>
      <w:r w:rsidR="003D1135" w:rsidRPr="003D1135">
        <w:rPr>
          <w:rFonts w:ascii="Arial" w:hAnsi="Arial" w:cs="Arial"/>
          <w:b/>
          <w:bCs/>
          <w:sz w:val="22"/>
          <w:szCs w:val="22"/>
        </w:rPr>
        <w:t xml:space="preserve"> przez pielęgniarki/pielęgniarzy w Poradni Nocnej i Świątecznej Opieki Zdrowotnej w Szpitalu Chirurgii Urazowej św. Anny w Warszawie</w:t>
      </w:r>
      <w:r w:rsidR="003D1135" w:rsidRP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</w:p>
    <w:p w14:paraId="2F4663DD" w14:textId="48D978BC" w:rsidR="008139A5" w:rsidRDefault="007B6428" w:rsidP="00524E50">
      <w:pPr>
        <w:spacing w:line="276" w:lineRule="auto"/>
        <w:ind w:left="397" w:hanging="397"/>
        <w:jc w:val="center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Nie otwierać do dnia</w:t>
      </w:r>
      <w:r w:rsidR="00F920C4" w:rsidRP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r w:rsid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06.12.</w:t>
      </w:r>
      <w:r w:rsidR="009C08DF" w:rsidRP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2024</w:t>
      </w:r>
      <w:r w:rsid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r.</w:t>
      </w:r>
      <w:r w:rsidR="009C08DF" w:rsidRP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r w:rsidR="00245A43" w:rsidRP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do godz. </w:t>
      </w:r>
      <w:r w:rsidR="009C08DF" w:rsidRP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10.30.</w:t>
      </w:r>
    </w:p>
    <w:p w14:paraId="4DD79015" w14:textId="77777777" w:rsidR="00782B61" w:rsidRDefault="00782B61" w:rsidP="00524E50">
      <w:pPr>
        <w:spacing w:line="276" w:lineRule="auto"/>
        <w:ind w:left="397" w:hanging="397"/>
        <w:jc w:val="center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508E8378" w14:textId="63E8771A" w:rsidR="00782B61" w:rsidRDefault="00782B61">
      <w:pPr>
        <w:pStyle w:val="Akapitzlist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782B61">
        <w:rPr>
          <w:sz w:val="22"/>
          <w:szCs w:val="22"/>
        </w:rPr>
        <w:t xml:space="preserve">Złożenie oferty </w:t>
      </w:r>
      <w:r>
        <w:rPr>
          <w:sz w:val="22"/>
          <w:szCs w:val="22"/>
        </w:rPr>
        <w:t>oznacza pełną akceptację przez Oferenta warunków udziału w konkursie łącznie-w przypadku wyboru oferty-z zawarciem umowy.</w:t>
      </w:r>
    </w:p>
    <w:p w14:paraId="4134B9D4" w14:textId="77777777" w:rsidR="00782B61" w:rsidRDefault="00782B61">
      <w:pPr>
        <w:pStyle w:val="Akapitzlist"/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Osoba upoważnioną do kontaktowania się z Oferentami jest Pani Bogda Lipszyc , </w:t>
      </w:r>
    </w:p>
    <w:p w14:paraId="49ECD167" w14:textId="5A0CE897" w:rsidR="00782B61" w:rsidRPr="00782B61" w:rsidRDefault="00782B61" w:rsidP="00782B61">
      <w:pPr>
        <w:pStyle w:val="Akapitzlist"/>
        <w:spacing w:line="276" w:lineRule="auto"/>
        <w:ind w:left="750"/>
        <w:rPr>
          <w:sz w:val="22"/>
          <w:szCs w:val="22"/>
        </w:rPr>
      </w:pPr>
      <w:r>
        <w:rPr>
          <w:sz w:val="22"/>
          <w:szCs w:val="22"/>
        </w:rPr>
        <w:t>tel. 22 579-53</w:t>
      </w:r>
      <w:r w:rsidR="00943434">
        <w:rPr>
          <w:sz w:val="22"/>
          <w:szCs w:val="22"/>
        </w:rPr>
        <w:t xml:space="preserve">-24, </w:t>
      </w:r>
      <w:r>
        <w:rPr>
          <w:sz w:val="22"/>
          <w:szCs w:val="22"/>
        </w:rPr>
        <w:t>e-mail: b.lipszyc@stocer.pl</w:t>
      </w:r>
    </w:p>
    <w:p w14:paraId="3A71DA5F" w14:textId="77777777" w:rsidR="00DB0C26" w:rsidRPr="00524E50" w:rsidRDefault="00DB0C26" w:rsidP="00524E50">
      <w:pPr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</w:p>
    <w:p w14:paraId="3CD3341F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V.</w:t>
      </w:r>
      <w:r w:rsidRPr="00524E50">
        <w:rPr>
          <w:rFonts w:ascii="Arial" w:hAnsi="Arial" w:cs="Arial"/>
          <w:b/>
          <w:color w:val="auto"/>
          <w:sz w:val="22"/>
          <w:szCs w:val="22"/>
        </w:rPr>
        <w:tab/>
        <w:t>Miejsce i termin składania ofert.</w:t>
      </w:r>
    </w:p>
    <w:p w14:paraId="0D83594A" w14:textId="47A124CE" w:rsidR="001D209F" w:rsidRPr="00524E50" w:rsidRDefault="008139A5">
      <w:pPr>
        <w:widowControl/>
        <w:numPr>
          <w:ilvl w:val="0"/>
          <w:numId w:val="4"/>
        </w:numPr>
        <w:suppressAutoHyphens w:val="0"/>
        <w:spacing w:line="276" w:lineRule="auto"/>
        <w:jc w:val="both"/>
        <w:rPr>
          <w:rFonts w:ascii="Arial" w:eastAsia="Calibri" w:hAnsi="Arial" w:cs="Arial"/>
          <w:color w:val="FF0000"/>
          <w:sz w:val="22"/>
          <w:szCs w:val="22"/>
          <w:lang w:eastAsia="pl-PL"/>
        </w:rPr>
      </w:pPr>
      <w:r w:rsidRPr="00524E50">
        <w:rPr>
          <w:rFonts w:ascii="Arial" w:hAnsi="Arial" w:cs="Arial"/>
          <w:color w:val="auto"/>
          <w:sz w:val="22"/>
          <w:szCs w:val="22"/>
        </w:rPr>
        <w:t xml:space="preserve">Ofertę wraz z wymaganymi dokumentami znajdującą się w zamkniętej kopercie należy </w:t>
      </w:r>
      <w:r w:rsidRPr="000D7937">
        <w:rPr>
          <w:rFonts w:ascii="Arial" w:hAnsi="Arial" w:cs="Arial"/>
          <w:b/>
          <w:bCs/>
          <w:color w:val="auto"/>
          <w:sz w:val="22"/>
          <w:szCs w:val="22"/>
        </w:rPr>
        <w:t>złożyć</w:t>
      </w:r>
      <w:r w:rsidR="001D209F" w:rsidRPr="000D793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D1135" w:rsidRPr="000D7937">
        <w:rPr>
          <w:rFonts w:ascii="Arial" w:hAnsi="Arial" w:cs="Arial"/>
          <w:b/>
          <w:bCs/>
          <w:color w:val="auto"/>
          <w:sz w:val="22"/>
          <w:szCs w:val="22"/>
        </w:rPr>
        <w:t>w Sekretariacie Szpitala Chirurgii Urazowej</w:t>
      </w:r>
      <w:r w:rsidR="001D209F" w:rsidRPr="000D7937">
        <w:rPr>
          <w:rFonts w:ascii="Arial" w:eastAsia="Calibri" w:hAnsi="Arial" w:cs="Arial"/>
          <w:b/>
          <w:bCs/>
          <w:sz w:val="22"/>
          <w:szCs w:val="22"/>
          <w:lang w:eastAsia="pl-PL"/>
        </w:rPr>
        <w:t xml:space="preserve"> </w:t>
      </w:r>
      <w:r w:rsidR="003D1135" w:rsidRPr="000D7937">
        <w:rPr>
          <w:rFonts w:ascii="Arial" w:eastAsia="Calibri" w:hAnsi="Arial" w:cs="Arial"/>
          <w:b/>
          <w:bCs/>
          <w:sz w:val="22"/>
          <w:szCs w:val="22"/>
          <w:lang w:eastAsia="pl-PL"/>
        </w:rPr>
        <w:t>św. Anny w Warszawie, ul. Barska 16/20</w:t>
      </w:r>
      <w:r w:rsidR="001D209F" w:rsidRPr="00524E50">
        <w:rPr>
          <w:rFonts w:ascii="Arial" w:eastAsia="Calibri" w:hAnsi="Arial" w:cs="Arial"/>
          <w:sz w:val="22"/>
          <w:szCs w:val="22"/>
          <w:lang w:eastAsia="pl-PL"/>
        </w:rPr>
        <w:t xml:space="preserve">, </w:t>
      </w:r>
      <w:r w:rsidR="003D1135">
        <w:rPr>
          <w:rFonts w:ascii="Arial" w:eastAsia="Calibri" w:hAnsi="Arial" w:cs="Arial"/>
          <w:sz w:val="22"/>
          <w:szCs w:val="22"/>
          <w:lang w:eastAsia="pl-PL"/>
        </w:rPr>
        <w:t xml:space="preserve"> </w:t>
      </w:r>
      <w:r w:rsidR="001D209F" w:rsidRPr="00524E50">
        <w:rPr>
          <w:rFonts w:ascii="Arial" w:eastAsia="Calibri" w:hAnsi="Arial" w:cs="Arial"/>
          <w:sz w:val="22"/>
          <w:szCs w:val="22"/>
          <w:lang w:eastAsia="pl-PL"/>
        </w:rPr>
        <w:t xml:space="preserve"> w nieprzekraczalnym terminie do dnia </w:t>
      </w:r>
      <w:r w:rsidR="003D1135">
        <w:rPr>
          <w:rFonts w:ascii="Arial" w:eastAsia="Calibri" w:hAnsi="Arial" w:cs="Arial"/>
          <w:b/>
          <w:sz w:val="22"/>
          <w:szCs w:val="22"/>
          <w:lang w:eastAsia="pl-PL"/>
        </w:rPr>
        <w:t>06.12</w:t>
      </w:r>
      <w:r w:rsidR="009C08DF">
        <w:rPr>
          <w:rFonts w:ascii="Arial" w:eastAsia="Calibri" w:hAnsi="Arial" w:cs="Arial"/>
          <w:b/>
          <w:sz w:val="22"/>
          <w:szCs w:val="22"/>
          <w:lang w:eastAsia="pl-PL"/>
        </w:rPr>
        <w:t>.</w:t>
      </w:r>
      <w:r w:rsidR="001D209F" w:rsidRPr="00524E50">
        <w:rPr>
          <w:rFonts w:ascii="Arial" w:eastAsia="Calibri" w:hAnsi="Arial" w:cs="Arial"/>
          <w:b/>
          <w:sz w:val="22"/>
          <w:szCs w:val="22"/>
          <w:lang w:eastAsia="pl-PL"/>
        </w:rPr>
        <w:t xml:space="preserve">2024 r. godz. </w:t>
      </w:r>
      <w:r w:rsidR="001D209F" w:rsidRPr="009C08DF">
        <w:rPr>
          <w:rFonts w:ascii="Arial" w:eastAsia="Calibri" w:hAnsi="Arial" w:cs="Arial"/>
          <w:b/>
          <w:color w:val="auto"/>
          <w:sz w:val="22"/>
          <w:szCs w:val="22"/>
          <w:lang w:eastAsia="pl-PL"/>
        </w:rPr>
        <w:t>10:00.</w:t>
      </w:r>
    </w:p>
    <w:p w14:paraId="03051F10" w14:textId="77777777" w:rsidR="008139A5" w:rsidRPr="00524E50" w:rsidRDefault="008139A5">
      <w:pPr>
        <w:widowControl/>
        <w:numPr>
          <w:ilvl w:val="0"/>
          <w:numId w:val="4"/>
        </w:numPr>
        <w:suppressAutoHyphens w:val="0"/>
        <w:spacing w:line="276" w:lineRule="auto"/>
        <w:jc w:val="both"/>
        <w:rPr>
          <w:rFonts w:ascii="Arial" w:eastAsia="Calibri" w:hAnsi="Arial" w:cs="Arial"/>
          <w:color w:val="FF0000"/>
          <w:sz w:val="22"/>
          <w:szCs w:val="22"/>
          <w:lang w:eastAsia="pl-PL"/>
        </w:rPr>
      </w:pPr>
      <w:r w:rsidRPr="00524E50">
        <w:rPr>
          <w:rFonts w:ascii="Arial" w:hAnsi="Arial" w:cs="Arial"/>
          <w:color w:val="auto"/>
          <w:sz w:val="22"/>
          <w:szCs w:val="22"/>
        </w:rPr>
        <w:t>Oferta złożona po terminie zostanie zwrócona Oferentowi bez otwierania. Przesyłanie ofert pocztą lub kurierem odbywa się na ryzyko Oferenta.</w:t>
      </w:r>
    </w:p>
    <w:p w14:paraId="76855E9C" w14:textId="77777777" w:rsidR="00E31DBF" w:rsidRPr="00524E50" w:rsidRDefault="00E31DBF">
      <w:pPr>
        <w:widowControl/>
        <w:numPr>
          <w:ilvl w:val="0"/>
          <w:numId w:val="4"/>
        </w:numPr>
        <w:suppressAutoHyphens w:val="0"/>
        <w:spacing w:line="276" w:lineRule="auto"/>
        <w:jc w:val="both"/>
        <w:rPr>
          <w:rFonts w:ascii="Arial" w:eastAsia="Calibri" w:hAnsi="Arial" w:cs="Arial"/>
          <w:color w:val="FF0000"/>
          <w:sz w:val="22"/>
          <w:szCs w:val="22"/>
          <w:lang w:eastAsia="pl-PL"/>
        </w:rPr>
      </w:pPr>
      <w:r w:rsidRPr="00524E50">
        <w:rPr>
          <w:rFonts w:ascii="Arial" w:hAnsi="Arial" w:cs="Arial"/>
          <w:color w:val="auto"/>
          <w:sz w:val="22"/>
          <w:szCs w:val="22"/>
        </w:rPr>
        <w:t>Ofertę, przed upływem wyznaczonego terminu do ich składania, można zmienić lub wycofać.</w:t>
      </w:r>
    </w:p>
    <w:p w14:paraId="758B708C" w14:textId="68F94DA7" w:rsidR="008139A5" w:rsidRPr="00524E50" w:rsidRDefault="004B71C9">
      <w:pPr>
        <w:widowControl/>
        <w:numPr>
          <w:ilvl w:val="0"/>
          <w:numId w:val="4"/>
        </w:numPr>
        <w:suppressAutoHyphens w:val="0"/>
        <w:spacing w:line="276" w:lineRule="auto"/>
        <w:jc w:val="both"/>
        <w:rPr>
          <w:rFonts w:ascii="Arial" w:eastAsia="Calibri" w:hAnsi="Arial" w:cs="Arial"/>
          <w:color w:val="FF0000"/>
          <w:sz w:val="22"/>
          <w:szCs w:val="22"/>
          <w:lang w:eastAsia="pl-PL"/>
        </w:rPr>
      </w:pPr>
      <w:r>
        <w:rPr>
          <w:rFonts w:ascii="Arial" w:hAnsi="Arial" w:cs="Arial"/>
          <w:color w:val="auto"/>
          <w:sz w:val="22"/>
          <w:szCs w:val="22"/>
        </w:rPr>
        <w:t xml:space="preserve">Oferenci </w:t>
      </w:r>
      <w:r w:rsidR="00E31DBF" w:rsidRPr="00524E50">
        <w:rPr>
          <w:rFonts w:ascii="Arial" w:hAnsi="Arial" w:cs="Arial"/>
          <w:color w:val="auto"/>
          <w:sz w:val="22"/>
          <w:szCs w:val="22"/>
        </w:rPr>
        <w:t>ponoszą wszelkie koszty związane z przygotowaniem i złożeniem ofert.</w:t>
      </w:r>
    </w:p>
    <w:p w14:paraId="01698E98" w14:textId="73F7D6A8" w:rsidR="00E31DBF" w:rsidRPr="00494751" w:rsidRDefault="004B71C9">
      <w:pPr>
        <w:widowControl/>
        <w:numPr>
          <w:ilvl w:val="0"/>
          <w:numId w:val="4"/>
        </w:numPr>
        <w:suppressAutoHyphens w:val="0"/>
        <w:spacing w:line="276" w:lineRule="auto"/>
        <w:jc w:val="both"/>
        <w:rPr>
          <w:rFonts w:ascii="Arial" w:eastAsia="Calibri" w:hAnsi="Arial" w:cs="Arial"/>
          <w:color w:val="FF0000"/>
          <w:sz w:val="22"/>
          <w:szCs w:val="22"/>
          <w:lang w:eastAsia="pl-PL"/>
        </w:rPr>
      </w:pPr>
      <w:r>
        <w:rPr>
          <w:rFonts w:ascii="Arial" w:hAnsi="Arial" w:cs="Arial"/>
          <w:color w:val="auto"/>
          <w:sz w:val="22"/>
          <w:szCs w:val="22"/>
        </w:rPr>
        <w:t>Oferent</w:t>
      </w:r>
      <w:r w:rsidR="00E31DBF" w:rsidRPr="00524E50">
        <w:rPr>
          <w:rFonts w:ascii="Arial" w:hAnsi="Arial" w:cs="Arial"/>
          <w:color w:val="auto"/>
          <w:sz w:val="22"/>
          <w:szCs w:val="22"/>
        </w:rPr>
        <w:t xml:space="preserve">, który złoży więcej niż jedną ofertę udzielania świadczeń, zostanie </w:t>
      </w:r>
      <w:r w:rsidR="00494751">
        <w:rPr>
          <w:rFonts w:ascii="Arial" w:hAnsi="Arial" w:cs="Arial"/>
          <w:color w:val="auto"/>
          <w:sz w:val="22"/>
          <w:szCs w:val="22"/>
        </w:rPr>
        <w:t>w</w:t>
      </w:r>
      <w:r w:rsidR="00E31DBF" w:rsidRPr="00524E50">
        <w:rPr>
          <w:rFonts w:ascii="Arial" w:hAnsi="Arial" w:cs="Arial"/>
          <w:color w:val="auto"/>
          <w:sz w:val="22"/>
          <w:szCs w:val="22"/>
        </w:rPr>
        <w:t>ykluczony z postępowania</w:t>
      </w:r>
      <w:r w:rsidR="00F856C9" w:rsidRPr="00524E50">
        <w:rPr>
          <w:rFonts w:ascii="Arial" w:hAnsi="Arial" w:cs="Arial"/>
          <w:color w:val="auto"/>
          <w:sz w:val="22"/>
          <w:szCs w:val="22"/>
        </w:rPr>
        <w:t>.</w:t>
      </w:r>
    </w:p>
    <w:p w14:paraId="52C153EC" w14:textId="1A746162" w:rsidR="00494751" w:rsidRPr="00494751" w:rsidRDefault="00494751">
      <w:pPr>
        <w:widowControl/>
        <w:numPr>
          <w:ilvl w:val="0"/>
          <w:numId w:val="4"/>
        </w:num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pl-PL"/>
        </w:rPr>
      </w:pPr>
      <w:r w:rsidRPr="00494751">
        <w:rPr>
          <w:rFonts w:ascii="Arial" w:hAnsi="Arial" w:cs="Arial"/>
          <w:b/>
          <w:bCs/>
          <w:color w:val="auto"/>
          <w:sz w:val="22"/>
          <w:szCs w:val="22"/>
        </w:rPr>
        <w:t>Komisja konkursowa otworzy koperty z ofertami w dniu 06.12.2024r. o godz.</w:t>
      </w:r>
      <w:r w:rsidR="004133B4">
        <w:rPr>
          <w:rFonts w:ascii="Arial" w:hAnsi="Arial" w:cs="Arial"/>
          <w:b/>
          <w:bCs/>
          <w:color w:val="auto"/>
          <w:sz w:val="22"/>
          <w:szCs w:val="22"/>
        </w:rPr>
        <w:t>10.30</w:t>
      </w:r>
      <w:r w:rsidRPr="00494751">
        <w:rPr>
          <w:rFonts w:ascii="Arial" w:hAnsi="Arial" w:cs="Arial"/>
          <w:b/>
          <w:bCs/>
          <w:color w:val="auto"/>
          <w:sz w:val="22"/>
          <w:szCs w:val="22"/>
        </w:rPr>
        <w:t xml:space="preserve"> w Sali Konferencyjnej Szpitala Chirurgii Urazowej św. Anny w Warszawie, ul. Barska 16/20</w:t>
      </w:r>
      <w:r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32117B38" w14:textId="1C56220C" w:rsidR="008139A5" w:rsidRPr="00524E50" w:rsidRDefault="004B71C9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895FB2D" w14:textId="56335B21" w:rsidR="00C8023A" w:rsidRPr="00212B9A" w:rsidRDefault="00470385" w:rsidP="00524E50">
      <w:pPr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VI</w:t>
      </w:r>
      <w:r w:rsidR="00005314" w:rsidRPr="00524E50">
        <w:rPr>
          <w:rFonts w:ascii="Arial" w:hAnsi="Arial" w:cs="Arial"/>
          <w:b/>
          <w:color w:val="auto"/>
          <w:sz w:val="22"/>
          <w:szCs w:val="22"/>
        </w:rPr>
        <w:t>.</w:t>
      </w:r>
      <w:r w:rsidR="00005314" w:rsidRPr="00524E50">
        <w:rPr>
          <w:rFonts w:ascii="Arial" w:hAnsi="Arial" w:cs="Arial"/>
          <w:b/>
          <w:color w:val="auto"/>
          <w:sz w:val="22"/>
          <w:szCs w:val="22"/>
        </w:rPr>
        <w:tab/>
        <w:t xml:space="preserve">Kryteria wyboru </w:t>
      </w:r>
      <w:r w:rsidR="008139A5" w:rsidRPr="00524E50">
        <w:rPr>
          <w:rFonts w:ascii="Arial" w:hAnsi="Arial" w:cs="Arial"/>
          <w:b/>
          <w:color w:val="auto"/>
          <w:sz w:val="22"/>
          <w:szCs w:val="22"/>
        </w:rPr>
        <w:t xml:space="preserve"> ofert</w:t>
      </w:r>
    </w:p>
    <w:p w14:paraId="79EAB613" w14:textId="77777777" w:rsidR="00697D10" w:rsidRDefault="00697D10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30FF5A3" w14:textId="66D05F94" w:rsidR="00A90824" w:rsidRDefault="00697D10" w:rsidP="00697D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7D10">
        <w:rPr>
          <w:rFonts w:ascii="Arial" w:hAnsi="Arial" w:cs="Arial"/>
          <w:sz w:val="22"/>
          <w:szCs w:val="22"/>
        </w:rPr>
        <w:t>1.</w:t>
      </w:r>
      <w:r w:rsidR="00212B9A">
        <w:rPr>
          <w:rFonts w:ascii="Arial" w:hAnsi="Arial" w:cs="Arial"/>
          <w:sz w:val="22"/>
          <w:szCs w:val="22"/>
        </w:rPr>
        <w:t xml:space="preserve">    </w:t>
      </w:r>
      <w:r w:rsidRPr="00697D10">
        <w:rPr>
          <w:rFonts w:ascii="Arial" w:hAnsi="Arial" w:cs="Arial"/>
          <w:sz w:val="22"/>
          <w:szCs w:val="22"/>
        </w:rPr>
        <w:t xml:space="preserve">Komisja konkursowa przy wyborze najkorzystniejszej oferty kierować się będzie </w:t>
      </w:r>
      <w:r>
        <w:rPr>
          <w:rFonts w:ascii="Arial" w:hAnsi="Arial" w:cs="Arial"/>
          <w:sz w:val="22"/>
          <w:szCs w:val="22"/>
        </w:rPr>
        <w:t>stażem pracy oraz kwalifikacjami oferenta, jego dyspozycyjnością, a także zapotrzebowaniem na daną usługę oraz jej ceną. Za najkorzystniejszą uznana zostanie oferta spełniająca warunki opisane w Szczegółowych Warunkach Konkursu</w:t>
      </w:r>
      <w:r w:rsidR="00A90824">
        <w:rPr>
          <w:rFonts w:ascii="Arial" w:hAnsi="Arial" w:cs="Arial"/>
          <w:sz w:val="22"/>
          <w:szCs w:val="22"/>
        </w:rPr>
        <w:t xml:space="preserve"> Ofert z uwzględnieniem wyników przeprowadzonych negocjacji.</w:t>
      </w:r>
    </w:p>
    <w:p w14:paraId="4208E8BB" w14:textId="00C5E8AD" w:rsidR="00697D10" w:rsidRDefault="00A90824" w:rsidP="00697D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12B9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W toku porównywania złożonych ofert</w:t>
      </w:r>
      <w:r w:rsidR="00A8550C">
        <w:rPr>
          <w:rFonts w:ascii="Arial" w:hAnsi="Arial" w:cs="Arial"/>
          <w:sz w:val="22"/>
          <w:szCs w:val="22"/>
        </w:rPr>
        <w:t xml:space="preserve">, Komisja konkursowa </w:t>
      </w:r>
      <w:r w:rsidR="00697D10">
        <w:rPr>
          <w:rFonts w:ascii="Arial" w:hAnsi="Arial" w:cs="Arial"/>
          <w:sz w:val="22"/>
          <w:szCs w:val="22"/>
        </w:rPr>
        <w:t xml:space="preserve"> </w:t>
      </w:r>
      <w:r w:rsidR="00A8550C">
        <w:rPr>
          <w:rFonts w:ascii="Arial" w:hAnsi="Arial" w:cs="Arial"/>
          <w:sz w:val="22"/>
          <w:szCs w:val="22"/>
        </w:rPr>
        <w:t>wzywa wybranych Oferentów w celu przeprowadzenia negocjacji  co do ustalenia ostatecznej stawki za świadczone usługi oraz zakresu na jaki zostanie zawarta umowa. Punktem wyjścia do negocjacji jest zło</w:t>
      </w:r>
      <w:r w:rsidR="00C73B88">
        <w:rPr>
          <w:rFonts w:ascii="Arial" w:hAnsi="Arial" w:cs="Arial"/>
          <w:sz w:val="22"/>
          <w:szCs w:val="22"/>
        </w:rPr>
        <w:t>ż</w:t>
      </w:r>
      <w:r w:rsidR="00A8550C">
        <w:rPr>
          <w:rFonts w:ascii="Arial" w:hAnsi="Arial" w:cs="Arial"/>
          <w:sz w:val="22"/>
          <w:szCs w:val="22"/>
        </w:rPr>
        <w:t xml:space="preserve">ona oferta </w:t>
      </w:r>
      <w:r w:rsidR="00212B9A">
        <w:rPr>
          <w:rFonts w:ascii="Arial" w:hAnsi="Arial" w:cs="Arial"/>
          <w:sz w:val="22"/>
          <w:szCs w:val="22"/>
        </w:rPr>
        <w:t>oraz kryteria określone w pkt 1</w:t>
      </w:r>
      <w:r w:rsidR="00C73B88">
        <w:rPr>
          <w:rFonts w:ascii="Arial" w:hAnsi="Arial" w:cs="Arial"/>
          <w:sz w:val="22"/>
          <w:szCs w:val="22"/>
        </w:rPr>
        <w:t>(powyżej)</w:t>
      </w:r>
      <w:r w:rsidR="00212B9A">
        <w:rPr>
          <w:rFonts w:ascii="Arial" w:hAnsi="Arial" w:cs="Arial"/>
          <w:sz w:val="22"/>
          <w:szCs w:val="22"/>
        </w:rPr>
        <w:t>.</w:t>
      </w:r>
    </w:p>
    <w:p w14:paraId="14ADCE1F" w14:textId="40F408B2" w:rsidR="00212B9A" w:rsidRPr="00697D10" w:rsidRDefault="00212B9A" w:rsidP="00697D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   W razie nieuzgodnienia warunków realizacji świadczenia , Udzielający Zamówienia nie będzie miał obowiązku zawrzeć umowy z Oferentem. Negocjacje odbywać się będą w siedzibie Udzielającego Zamówienia, w terminie uzgodnionym z Oferentem.</w:t>
      </w:r>
    </w:p>
    <w:p w14:paraId="1CD1BC06" w14:textId="77777777" w:rsidR="008139A5" w:rsidRPr="00524E50" w:rsidRDefault="008139A5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</w:p>
    <w:p w14:paraId="08F3AB63" w14:textId="19FF7E63" w:rsidR="00C06CAD" w:rsidRPr="00494751" w:rsidRDefault="00494751" w:rsidP="00494751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0702A4EC" w14:textId="79A0617F" w:rsidR="008139A5" w:rsidRPr="00524E50" w:rsidRDefault="0047038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VII</w:t>
      </w:r>
      <w:r w:rsidR="008139A5" w:rsidRPr="00524E50">
        <w:rPr>
          <w:rFonts w:ascii="Arial" w:hAnsi="Arial" w:cs="Arial"/>
          <w:b/>
          <w:color w:val="auto"/>
          <w:sz w:val="22"/>
          <w:szCs w:val="22"/>
        </w:rPr>
        <w:t>.</w:t>
      </w:r>
      <w:r w:rsidR="008139A5" w:rsidRPr="00524E50">
        <w:rPr>
          <w:rFonts w:ascii="Arial" w:hAnsi="Arial" w:cs="Arial"/>
          <w:b/>
          <w:color w:val="auto"/>
          <w:sz w:val="22"/>
          <w:szCs w:val="22"/>
        </w:rPr>
        <w:tab/>
        <w:t>Termin związania ofertą</w:t>
      </w:r>
    </w:p>
    <w:p w14:paraId="0B7DAECE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>Oferent pozostaje związany ofertą przez okres 30 dni.</w:t>
      </w:r>
    </w:p>
    <w:p w14:paraId="6FA7C9BC" w14:textId="77777777" w:rsidR="008139A5" w:rsidRPr="00524E50" w:rsidRDefault="008139A5" w:rsidP="00524E50">
      <w:pPr>
        <w:tabs>
          <w:tab w:val="left" w:pos="505"/>
        </w:tabs>
        <w:autoSpaceDE w:val="0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25DBFB0" w14:textId="5B19A335" w:rsidR="008139A5" w:rsidRPr="00C73B88" w:rsidRDefault="00494751" w:rsidP="00C73B88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VIII</w:t>
      </w:r>
      <w:r w:rsidR="008139A5" w:rsidRPr="00524E50">
        <w:rPr>
          <w:rFonts w:ascii="Arial" w:hAnsi="Arial" w:cs="Arial"/>
          <w:b/>
          <w:color w:val="auto"/>
          <w:sz w:val="22"/>
          <w:szCs w:val="22"/>
        </w:rPr>
        <w:t>.</w:t>
      </w:r>
      <w:r w:rsidR="008139A5" w:rsidRPr="00524E50">
        <w:rPr>
          <w:rFonts w:ascii="Arial" w:hAnsi="Arial" w:cs="Arial"/>
          <w:b/>
          <w:color w:val="auto"/>
          <w:sz w:val="22"/>
          <w:szCs w:val="22"/>
        </w:rPr>
        <w:tab/>
      </w:r>
      <w:r w:rsidR="00C73B88">
        <w:rPr>
          <w:rFonts w:ascii="Arial" w:hAnsi="Arial" w:cs="Arial"/>
          <w:b/>
          <w:color w:val="auto"/>
          <w:sz w:val="22"/>
          <w:szCs w:val="22"/>
        </w:rPr>
        <w:t>Wybór oferty</w:t>
      </w:r>
    </w:p>
    <w:p w14:paraId="318F78E3" w14:textId="1EC9E1F2" w:rsidR="008139A5" w:rsidRPr="00524E50" w:rsidRDefault="00C73B88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</w:t>
      </w:r>
      <w:r w:rsidR="008139A5" w:rsidRPr="00524E50">
        <w:rPr>
          <w:rFonts w:ascii="Arial" w:hAnsi="Arial" w:cs="Arial"/>
          <w:color w:val="auto"/>
          <w:sz w:val="22"/>
          <w:szCs w:val="22"/>
        </w:rPr>
        <w:t>.</w:t>
      </w:r>
      <w:r w:rsidR="008139A5" w:rsidRPr="00524E50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Na posiedzeniu zamkniętym </w:t>
      </w:r>
      <w:r w:rsidR="008139A5" w:rsidRPr="00524E50">
        <w:rPr>
          <w:rFonts w:ascii="Arial" w:hAnsi="Arial" w:cs="Arial"/>
          <w:color w:val="auto"/>
          <w:sz w:val="22"/>
          <w:szCs w:val="22"/>
        </w:rPr>
        <w:t xml:space="preserve">Komisja Konkursowa </w:t>
      </w:r>
      <w:r>
        <w:rPr>
          <w:rFonts w:ascii="Arial" w:hAnsi="Arial" w:cs="Arial"/>
          <w:color w:val="auto"/>
          <w:sz w:val="22"/>
          <w:szCs w:val="22"/>
        </w:rPr>
        <w:t xml:space="preserve"> ustali, które oferty spełniają warunki konkursu oraz odrzuci oferty</w:t>
      </w:r>
      <w:r w:rsidR="00782B61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niespełniajace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tych warunków, o czym powiadomi pisemnie odrzuconych Oferentów.</w:t>
      </w:r>
    </w:p>
    <w:p w14:paraId="6570ACFB" w14:textId="41EDB1EB" w:rsidR="00C73B88" w:rsidRDefault="00C73B88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</w:t>
      </w:r>
      <w:r w:rsidR="008139A5" w:rsidRPr="00524E50">
        <w:rPr>
          <w:rFonts w:ascii="Arial" w:hAnsi="Arial" w:cs="Arial"/>
          <w:color w:val="auto"/>
          <w:sz w:val="22"/>
          <w:szCs w:val="22"/>
        </w:rPr>
        <w:t>.</w:t>
      </w:r>
      <w:r w:rsidR="008139A5" w:rsidRPr="00524E50">
        <w:rPr>
          <w:rFonts w:ascii="Arial" w:hAnsi="Arial" w:cs="Arial"/>
          <w:color w:val="auto"/>
          <w:sz w:val="22"/>
          <w:szCs w:val="22"/>
        </w:rPr>
        <w:tab/>
        <w:t xml:space="preserve">Udzielający zamówienia </w:t>
      </w:r>
      <w:r>
        <w:rPr>
          <w:rFonts w:ascii="Arial" w:hAnsi="Arial" w:cs="Arial"/>
          <w:color w:val="auto"/>
          <w:sz w:val="22"/>
          <w:szCs w:val="22"/>
        </w:rPr>
        <w:t>przyzna</w:t>
      </w:r>
      <w:r w:rsidR="00782B61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zamówienie Oferentowi, którego oferta  odpowiada zasadom  określonym w przepisach prawa oraz w SWKO i została uznana za najkorzystniejszą .</w:t>
      </w:r>
    </w:p>
    <w:p w14:paraId="4C0E6E7E" w14:textId="1F25A6D1" w:rsidR="008139A5" w:rsidRPr="00524E50" w:rsidRDefault="00C73B88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0B1B25C" w14:textId="469E4C13" w:rsidR="008139A5" w:rsidRPr="00524E50" w:rsidRDefault="00560F2F" w:rsidP="00524E50">
      <w:pPr>
        <w:autoSpaceDE w:val="0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470385" w:rsidRPr="00524E50">
        <w:rPr>
          <w:rFonts w:ascii="Arial" w:hAnsi="Arial" w:cs="Arial"/>
          <w:b/>
          <w:bCs/>
          <w:color w:val="auto"/>
          <w:sz w:val="22"/>
          <w:szCs w:val="22"/>
        </w:rPr>
        <w:t>X</w:t>
      </w:r>
      <w:r w:rsidR="002545D7" w:rsidRPr="00524E50">
        <w:rPr>
          <w:rFonts w:ascii="Arial" w:hAnsi="Arial" w:cs="Arial"/>
          <w:b/>
          <w:bCs/>
          <w:color w:val="auto"/>
          <w:sz w:val="22"/>
          <w:szCs w:val="22"/>
        </w:rPr>
        <w:t xml:space="preserve">.   </w:t>
      </w:r>
      <w:r w:rsidR="008139A5" w:rsidRPr="00524E50">
        <w:rPr>
          <w:rFonts w:ascii="Arial" w:hAnsi="Arial" w:cs="Arial"/>
          <w:b/>
          <w:color w:val="auto"/>
          <w:sz w:val="22"/>
          <w:szCs w:val="22"/>
        </w:rPr>
        <w:t>Zawarcie umowy</w:t>
      </w:r>
      <w:r w:rsidR="00867A73">
        <w:rPr>
          <w:rFonts w:ascii="Arial" w:hAnsi="Arial" w:cs="Arial"/>
          <w:b/>
          <w:color w:val="auto"/>
          <w:sz w:val="22"/>
          <w:szCs w:val="22"/>
        </w:rPr>
        <w:t xml:space="preserve"> i środki odwoławcze</w:t>
      </w:r>
    </w:p>
    <w:p w14:paraId="1C14646B" w14:textId="1ABC3033" w:rsidR="008139A5" w:rsidRPr="007B7904" w:rsidRDefault="00323F2D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>Z</w:t>
      </w:r>
      <w:r w:rsidR="008139A5" w:rsidRPr="00524E50">
        <w:rPr>
          <w:rFonts w:ascii="Arial" w:hAnsi="Arial" w:cs="Arial"/>
          <w:color w:val="auto"/>
          <w:sz w:val="22"/>
          <w:szCs w:val="22"/>
        </w:rPr>
        <w:t>awarcie umowy o udzielanie świadczeń</w:t>
      </w:r>
      <w:r w:rsidR="00C805D0" w:rsidRPr="00524E50">
        <w:rPr>
          <w:rFonts w:ascii="Arial" w:hAnsi="Arial" w:cs="Arial"/>
          <w:color w:val="auto"/>
          <w:sz w:val="22"/>
          <w:szCs w:val="22"/>
        </w:rPr>
        <w:t xml:space="preserve"> zdrowotnych w zakresie </w:t>
      </w:r>
      <w:proofErr w:type="spellStart"/>
      <w:r w:rsidR="00C805D0" w:rsidRPr="00524E50">
        <w:rPr>
          <w:rFonts w:ascii="Arial" w:hAnsi="Arial" w:cs="Arial"/>
          <w:color w:val="auto"/>
          <w:sz w:val="22"/>
          <w:szCs w:val="22"/>
        </w:rPr>
        <w:t>objetymn</w:t>
      </w:r>
      <w:proofErr w:type="spellEnd"/>
      <w:r w:rsidR="00C805D0" w:rsidRPr="00524E50">
        <w:rPr>
          <w:rFonts w:ascii="Arial" w:hAnsi="Arial" w:cs="Arial"/>
          <w:color w:val="auto"/>
          <w:sz w:val="22"/>
          <w:szCs w:val="22"/>
        </w:rPr>
        <w:t xml:space="preserve"> konkursem ofert</w:t>
      </w:r>
      <w:r w:rsidR="00AE2786" w:rsidRPr="00524E50">
        <w:rPr>
          <w:rFonts w:ascii="Arial" w:hAnsi="Arial" w:cs="Arial"/>
          <w:color w:val="auto"/>
          <w:sz w:val="22"/>
          <w:szCs w:val="22"/>
        </w:rPr>
        <w:t xml:space="preserve"> nastąpi </w:t>
      </w:r>
      <w:r w:rsidR="007B7904" w:rsidRPr="007B7904">
        <w:rPr>
          <w:rFonts w:ascii="Arial" w:hAnsi="Arial" w:cs="Arial"/>
          <w:bCs/>
          <w:color w:val="auto"/>
          <w:sz w:val="22"/>
          <w:szCs w:val="22"/>
        </w:rPr>
        <w:t xml:space="preserve">w miejscu i czasie określonym przez </w:t>
      </w:r>
      <w:proofErr w:type="spellStart"/>
      <w:r w:rsidR="007B7904" w:rsidRPr="007B7904">
        <w:rPr>
          <w:rFonts w:ascii="Arial" w:hAnsi="Arial" w:cs="Arial"/>
          <w:bCs/>
          <w:color w:val="auto"/>
          <w:sz w:val="22"/>
          <w:szCs w:val="22"/>
        </w:rPr>
        <w:t>Udzielajacego</w:t>
      </w:r>
      <w:proofErr w:type="spellEnd"/>
      <w:r w:rsidR="007B7904" w:rsidRPr="007B7904">
        <w:rPr>
          <w:rFonts w:ascii="Arial" w:hAnsi="Arial" w:cs="Arial"/>
          <w:bCs/>
          <w:color w:val="auto"/>
          <w:sz w:val="22"/>
          <w:szCs w:val="22"/>
        </w:rPr>
        <w:t xml:space="preserve"> zamówienia,</w:t>
      </w:r>
      <w:r w:rsidR="007B7904">
        <w:rPr>
          <w:rFonts w:ascii="Arial" w:hAnsi="Arial" w:cs="Arial"/>
          <w:bCs/>
          <w:color w:val="auto"/>
          <w:sz w:val="22"/>
          <w:szCs w:val="22"/>
        </w:rPr>
        <w:t xml:space="preserve"> niezwłocznie po rozstrzygnięciu konkursu ofert, nie później jednak niż przed upływem </w:t>
      </w:r>
      <w:r w:rsidR="00F71CCE">
        <w:rPr>
          <w:rFonts w:ascii="Arial" w:hAnsi="Arial" w:cs="Arial"/>
          <w:bCs/>
          <w:color w:val="auto"/>
          <w:sz w:val="22"/>
          <w:szCs w:val="22"/>
        </w:rPr>
        <w:t>terminu związania ofertą.</w:t>
      </w:r>
    </w:p>
    <w:p w14:paraId="555D0D0D" w14:textId="4CC58A79" w:rsidR="008139A5" w:rsidRDefault="00F71CCE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Zawiadomienie do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Przyjmujacego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zamówienie, którego ofertę wybrano, będzie zawierało informację określającą miejsce i termin zawarcia umowy.</w:t>
      </w:r>
    </w:p>
    <w:p w14:paraId="25FFA660" w14:textId="7D9453CF" w:rsidR="00F71CCE" w:rsidRDefault="00F71CCE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Istotne dla Przyjmującego zamówienie postanowienia umowy, zawiera załączony do niniejszych SWKO -Projekt umowy o udzielanie świadczeń zdrowotnych, stanowiący </w:t>
      </w:r>
      <w:r w:rsidRPr="00F71CCE">
        <w:rPr>
          <w:rFonts w:ascii="Arial" w:hAnsi="Arial" w:cs="Arial"/>
          <w:b/>
          <w:bCs/>
          <w:color w:val="auto"/>
          <w:sz w:val="22"/>
          <w:szCs w:val="22"/>
        </w:rPr>
        <w:t xml:space="preserve">załącznik nr </w:t>
      </w:r>
      <w:r w:rsidR="00E969FB"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Pr="00F71CCE">
        <w:rPr>
          <w:rFonts w:ascii="Arial" w:hAnsi="Arial" w:cs="Arial"/>
          <w:b/>
          <w:bCs/>
          <w:color w:val="auto"/>
          <w:sz w:val="22"/>
          <w:szCs w:val="22"/>
        </w:rPr>
        <w:t xml:space="preserve"> do SWKO-Projekt umowy.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71CCE">
        <w:rPr>
          <w:rFonts w:ascii="Arial" w:hAnsi="Arial" w:cs="Arial"/>
          <w:color w:val="auto"/>
          <w:sz w:val="22"/>
          <w:szCs w:val="22"/>
        </w:rPr>
        <w:t>Udzielający zamówienia</w:t>
      </w:r>
      <w:r>
        <w:rPr>
          <w:rFonts w:ascii="Arial" w:hAnsi="Arial" w:cs="Arial"/>
          <w:color w:val="auto"/>
          <w:sz w:val="22"/>
          <w:szCs w:val="22"/>
        </w:rPr>
        <w:t xml:space="preserve"> informuje, iż umowa zawierana z Przyjmującym zamówienie może różnić się od w/w projektu w zakresie indywidualnie omówionym z każdym z Przyjmujących zamówienie.</w:t>
      </w:r>
    </w:p>
    <w:p w14:paraId="2CF9A8E5" w14:textId="1BF448FE" w:rsidR="00F71CCE" w:rsidRDefault="00F71CCE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Przed podpisaniem umowy o udzielanie świadczeń zdrowotnych  Przyjmujący zamówienie będzie zobowiązany przedłożyć następujące dokumenty:</w:t>
      </w:r>
    </w:p>
    <w:p w14:paraId="32E0E60B" w14:textId="650FBC13" w:rsidR="00560F2F" w:rsidRPr="00560F2F" w:rsidRDefault="00F71CCE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Dokument określający status prawny Przyjmującego zamówienie</w:t>
      </w:r>
      <w:r w:rsidR="005B4916">
        <w:rPr>
          <w:sz w:val="22"/>
          <w:szCs w:val="22"/>
        </w:rPr>
        <w:t xml:space="preserve">, </w:t>
      </w:r>
      <w:proofErr w:type="spellStart"/>
      <w:r w:rsidR="005B4916">
        <w:rPr>
          <w:sz w:val="22"/>
          <w:szCs w:val="22"/>
        </w:rPr>
        <w:t>tj</w:t>
      </w:r>
      <w:proofErr w:type="spellEnd"/>
      <w:r w:rsidR="005B4916">
        <w:rPr>
          <w:sz w:val="22"/>
          <w:szCs w:val="22"/>
        </w:rPr>
        <w:t>;</w:t>
      </w:r>
      <w:r w:rsidR="00782B61">
        <w:rPr>
          <w:sz w:val="22"/>
          <w:szCs w:val="22"/>
        </w:rPr>
        <w:t xml:space="preserve"> </w:t>
      </w:r>
      <w:r w:rsidR="005B4916">
        <w:rPr>
          <w:sz w:val="22"/>
          <w:szCs w:val="22"/>
        </w:rPr>
        <w:t>zaświadczenie o wpisie do ewidencji działalności gospodarczej  (wydruk CEIDG)-jeśli dotyczy,</w:t>
      </w:r>
    </w:p>
    <w:p w14:paraId="0B395874" w14:textId="381812AE" w:rsidR="005B4916" w:rsidRDefault="005B4916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Skierowanie i orzeczenie lekarskie o zdolności do udzielania świadczeń zdrowotnych,</w:t>
      </w:r>
    </w:p>
    <w:p w14:paraId="7C6BCC95" w14:textId="1C029731" w:rsidR="005B4916" w:rsidRDefault="005B4916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Kopię polisy odpowiedzialności cywilnej zgodnie z przepisami prawa powszechnie obowiązującego, w szczególności </w:t>
      </w:r>
      <w:r w:rsidR="00867A73">
        <w:rPr>
          <w:sz w:val="22"/>
          <w:szCs w:val="22"/>
        </w:rPr>
        <w:t>na zasadach i w zakresie określonym  w art.25 ustawy z dnia 15 kwietnia 2011 r. o działalności leczniczej oraz Rozporządzeniu Ministra Finansów w sprawie obowiązkowego ubezpieczenia odpowiedzialności cywilnej podmiotu wykonującego działalność leczniczą z dnia 29 kwietnia 2019 r., potwierdzony za zgodność z oryginałem,</w:t>
      </w:r>
    </w:p>
    <w:p w14:paraId="7E8A40AC" w14:textId="1C244A78" w:rsidR="00867A73" w:rsidRDefault="00867A73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wglądu oryginały dokumentów potwierdzających posiadane kwalifikacje zawodowe i uprawnienia-załączone do złożonej </w:t>
      </w:r>
      <w:proofErr w:type="spellStart"/>
      <w:r>
        <w:rPr>
          <w:sz w:val="22"/>
          <w:szCs w:val="22"/>
        </w:rPr>
        <w:t>ofertym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np.odpis</w:t>
      </w:r>
      <w:proofErr w:type="spellEnd"/>
      <w:r>
        <w:rPr>
          <w:sz w:val="22"/>
          <w:szCs w:val="22"/>
        </w:rPr>
        <w:t xml:space="preserve"> aktualnego prawa wykonywania zawodu, odpis dyplomu ukończenia studiów/ świadectwo ukończenia szkoły) .</w:t>
      </w:r>
    </w:p>
    <w:p w14:paraId="60BFF12E" w14:textId="77777777" w:rsidR="00560F2F" w:rsidRDefault="00560F2F" w:rsidP="00560F2F">
      <w:pPr>
        <w:pStyle w:val="Akapitzlist"/>
        <w:spacing w:line="276" w:lineRule="auto"/>
        <w:jc w:val="both"/>
        <w:rPr>
          <w:sz w:val="22"/>
          <w:szCs w:val="22"/>
        </w:rPr>
      </w:pPr>
    </w:p>
    <w:p w14:paraId="1F882C19" w14:textId="1AEB0EAA" w:rsidR="00867A73" w:rsidRPr="00F71CCE" w:rsidRDefault="00867A73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Oferentom, których interes prawny doznał uszczerbku w wyniku naruszenia przez Udzielającego </w:t>
      </w:r>
      <w:r w:rsidR="0090723E">
        <w:rPr>
          <w:sz w:val="22"/>
          <w:szCs w:val="22"/>
        </w:rPr>
        <w:t>zamówienia zasad przeprowadzania postępowania w sprawie zawarcia umowy o udzielanie świadczeń opieki zdrowotnej, przysługują środki odwoławcze.</w:t>
      </w:r>
    </w:p>
    <w:p w14:paraId="433FFD7B" w14:textId="77777777" w:rsidR="007B7904" w:rsidRPr="00524E50" w:rsidRDefault="007B7904" w:rsidP="007B7904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DCA7DB1" w14:textId="77777777" w:rsidR="008139A5" w:rsidRPr="00524E50" w:rsidRDefault="008139A5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</w:p>
    <w:p w14:paraId="0C44E491" w14:textId="41D95735" w:rsidR="008139A5" w:rsidRPr="00524E50" w:rsidRDefault="00470385" w:rsidP="00524E50">
      <w:pPr>
        <w:autoSpaceDE w:val="0"/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b/>
          <w:bCs/>
          <w:color w:val="auto"/>
          <w:sz w:val="22"/>
          <w:szCs w:val="22"/>
        </w:rPr>
        <w:t>X</w:t>
      </w:r>
      <w:r w:rsidR="008139A5" w:rsidRPr="00524E50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8139A5" w:rsidRPr="00524E50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8139A5" w:rsidRPr="00524E50">
        <w:rPr>
          <w:rFonts w:ascii="Arial" w:hAnsi="Arial" w:cs="Arial"/>
          <w:b/>
          <w:color w:val="auto"/>
          <w:sz w:val="22"/>
          <w:szCs w:val="22"/>
        </w:rPr>
        <w:t>Załączniki</w:t>
      </w:r>
    </w:p>
    <w:p w14:paraId="4A014C7E" w14:textId="1B6C63B3" w:rsidR="008139A5" w:rsidRPr="00524E50" w:rsidRDefault="008139A5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>Załącznik nr 1 – Formularz oferty</w:t>
      </w:r>
      <w:r w:rsidR="00796793" w:rsidRPr="00524E50">
        <w:rPr>
          <w:rFonts w:ascii="Arial" w:hAnsi="Arial" w:cs="Arial"/>
          <w:color w:val="auto"/>
          <w:sz w:val="22"/>
          <w:szCs w:val="22"/>
        </w:rPr>
        <w:t xml:space="preserve"> </w:t>
      </w:r>
      <w:r w:rsidR="00560F2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EE051FF" w14:textId="77777777" w:rsidR="008139A5" w:rsidRPr="00524E50" w:rsidRDefault="00CB511D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 xml:space="preserve">Załącznik nr 2 – </w:t>
      </w:r>
      <w:r w:rsidR="00C5477E" w:rsidRPr="00524E50">
        <w:rPr>
          <w:rFonts w:ascii="Arial" w:hAnsi="Arial" w:cs="Arial"/>
          <w:color w:val="auto"/>
          <w:sz w:val="22"/>
          <w:szCs w:val="22"/>
        </w:rPr>
        <w:t>Oświadczenie</w:t>
      </w:r>
    </w:p>
    <w:p w14:paraId="6EB65D67" w14:textId="54DB7B09" w:rsidR="008139A5" w:rsidRPr="00524E50" w:rsidRDefault="008139A5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 xml:space="preserve">Załącznik nr 3 – </w:t>
      </w:r>
      <w:r w:rsidR="00E969FB">
        <w:rPr>
          <w:rFonts w:ascii="Arial" w:hAnsi="Arial" w:cs="Arial"/>
          <w:color w:val="auto"/>
          <w:sz w:val="22"/>
          <w:szCs w:val="22"/>
        </w:rPr>
        <w:t>Projekt</w:t>
      </w:r>
      <w:r w:rsidRPr="00524E50">
        <w:rPr>
          <w:rFonts w:ascii="Arial" w:hAnsi="Arial" w:cs="Arial"/>
          <w:color w:val="auto"/>
          <w:sz w:val="22"/>
          <w:szCs w:val="22"/>
        </w:rPr>
        <w:t xml:space="preserve"> umowy</w:t>
      </w:r>
    </w:p>
    <w:p w14:paraId="200D1A9C" w14:textId="77777777" w:rsidR="00AE2786" w:rsidRDefault="00AE2786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203D427" w14:textId="77777777" w:rsidR="007C1252" w:rsidRDefault="007C1252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E082289" w14:textId="77777777" w:rsidR="007C1252" w:rsidRDefault="007C1252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B52C1EF" w14:textId="77777777" w:rsidR="007C1252" w:rsidRDefault="007C1252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0DCD28E" w14:textId="77777777" w:rsidR="007C1252" w:rsidRDefault="007C1252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2BB5801" w14:textId="77777777" w:rsidR="007C1252" w:rsidRDefault="007C1252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AE4B8C4" w14:textId="77777777" w:rsidR="007C1252" w:rsidRPr="00524E50" w:rsidRDefault="007C1252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1C2A7F1" w14:textId="77777777" w:rsidR="00AE2786" w:rsidRPr="00524E50" w:rsidRDefault="00AE2786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3B19727" w14:textId="683AA5A2" w:rsidR="00AE2786" w:rsidRPr="00886C17" w:rsidRDefault="003F0A5D" w:rsidP="00524E50">
      <w:pPr>
        <w:spacing w:line="276" w:lineRule="auto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Pr="00886C17">
        <w:rPr>
          <w:rFonts w:ascii="Times New Roman" w:hAnsi="Times New Roman"/>
          <w:b/>
          <w:bCs/>
          <w:color w:val="auto"/>
          <w:sz w:val="22"/>
          <w:szCs w:val="22"/>
        </w:rPr>
        <w:t>Załącznik nr 1</w:t>
      </w:r>
    </w:p>
    <w:p w14:paraId="54B2A0B3" w14:textId="77777777" w:rsidR="007C1252" w:rsidRDefault="007C1252" w:rsidP="007C1252">
      <w:pPr>
        <w:pStyle w:val="Standard"/>
        <w:jc w:val="both"/>
        <w:rPr>
          <w:sz w:val="22"/>
          <w:szCs w:val="22"/>
        </w:rPr>
      </w:pPr>
    </w:p>
    <w:p w14:paraId="63CBDDF3" w14:textId="5E350AE6" w:rsidR="007C1252" w:rsidRPr="00386FE3" w:rsidRDefault="00386FE3" w:rsidP="007C1252">
      <w:pPr>
        <w:pStyle w:val="Standard"/>
        <w:jc w:val="center"/>
        <w:rPr>
          <w:b/>
          <w:sz w:val="22"/>
          <w:szCs w:val="22"/>
        </w:rPr>
      </w:pPr>
      <w:r w:rsidRPr="00386FE3">
        <w:rPr>
          <w:b/>
          <w:sz w:val="22"/>
          <w:szCs w:val="22"/>
        </w:rPr>
        <w:t>FORMULARZ OFERTOWY</w:t>
      </w:r>
    </w:p>
    <w:p w14:paraId="1F0E94D6" w14:textId="77777777" w:rsidR="007C1252" w:rsidRDefault="007C1252" w:rsidP="007C1252">
      <w:pPr>
        <w:pStyle w:val="Standard"/>
        <w:jc w:val="center"/>
        <w:rPr>
          <w:b/>
          <w:sz w:val="22"/>
          <w:szCs w:val="22"/>
        </w:rPr>
      </w:pPr>
      <w:r w:rsidRPr="00386FE3">
        <w:rPr>
          <w:b/>
          <w:sz w:val="22"/>
          <w:szCs w:val="22"/>
        </w:rPr>
        <w:t>NA UDZIELANIE ŚWIADCZEŃ ZDROWOTNYCH</w:t>
      </w:r>
    </w:p>
    <w:p w14:paraId="54D56719" w14:textId="77777777" w:rsidR="00C50C42" w:rsidRPr="00386FE3" w:rsidRDefault="00C50C42" w:rsidP="007C1252">
      <w:pPr>
        <w:pStyle w:val="Standard"/>
        <w:jc w:val="center"/>
        <w:rPr>
          <w:b/>
          <w:sz w:val="22"/>
          <w:szCs w:val="22"/>
        </w:rPr>
      </w:pPr>
    </w:p>
    <w:p w14:paraId="0D709C41" w14:textId="77777777" w:rsidR="007C1252" w:rsidRDefault="007C1252" w:rsidP="007C1252">
      <w:pPr>
        <w:pStyle w:val="Standard"/>
        <w:jc w:val="both"/>
        <w:rPr>
          <w:b/>
        </w:rPr>
      </w:pPr>
    </w:p>
    <w:p w14:paraId="34271A2B" w14:textId="77777777" w:rsidR="007C1252" w:rsidRDefault="007C1252" w:rsidP="007C1252">
      <w:pPr>
        <w:pStyle w:val="Standard"/>
        <w:jc w:val="both"/>
        <w:rPr>
          <w:b/>
        </w:rPr>
      </w:pPr>
    </w:p>
    <w:p w14:paraId="5B23B212" w14:textId="77777777" w:rsidR="007C1252" w:rsidRPr="008337C4" w:rsidRDefault="007C1252">
      <w:pPr>
        <w:pStyle w:val="Standard"/>
        <w:numPr>
          <w:ilvl w:val="0"/>
          <w:numId w:val="11"/>
        </w:numPr>
        <w:tabs>
          <w:tab w:val="left" w:pos="426"/>
        </w:tabs>
        <w:autoSpaceDN/>
        <w:spacing w:line="360" w:lineRule="auto"/>
        <w:ind w:left="3686" w:hanging="3686"/>
        <w:jc w:val="both"/>
        <w:rPr>
          <w:b/>
          <w:sz w:val="22"/>
          <w:szCs w:val="22"/>
        </w:rPr>
      </w:pPr>
      <w:r w:rsidRPr="008337C4">
        <w:rPr>
          <w:b/>
          <w:sz w:val="22"/>
          <w:szCs w:val="22"/>
        </w:rPr>
        <w:t>Imię i nazwisko</w:t>
      </w:r>
      <w:r w:rsidRPr="008337C4">
        <w:rPr>
          <w:b/>
          <w:sz w:val="22"/>
          <w:szCs w:val="22"/>
        </w:rPr>
        <w:tab/>
      </w:r>
      <w:r w:rsidRPr="008337C4">
        <w:rPr>
          <w:sz w:val="22"/>
          <w:szCs w:val="22"/>
        </w:rPr>
        <w:t>……………………………………………….…………………….</w:t>
      </w:r>
    </w:p>
    <w:p w14:paraId="03733D33" w14:textId="3D9D9245" w:rsidR="007C1252" w:rsidRPr="008337C4" w:rsidRDefault="00386FE3" w:rsidP="007C1252">
      <w:pPr>
        <w:pStyle w:val="Standard"/>
        <w:numPr>
          <w:ilvl w:val="0"/>
          <w:numId w:val="1"/>
        </w:numPr>
        <w:tabs>
          <w:tab w:val="clear" w:pos="0"/>
          <w:tab w:val="left" w:pos="426"/>
          <w:tab w:val="num" w:pos="708"/>
          <w:tab w:val="left" w:pos="3686"/>
        </w:tabs>
        <w:autoSpaceDN/>
        <w:spacing w:line="360" w:lineRule="auto"/>
        <w:ind w:left="426" w:hanging="426"/>
        <w:jc w:val="both"/>
        <w:rPr>
          <w:sz w:val="22"/>
          <w:szCs w:val="22"/>
        </w:rPr>
      </w:pPr>
      <w:r w:rsidRPr="008337C4">
        <w:rPr>
          <w:b/>
          <w:sz w:val="22"/>
          <w:szCs w:val="22"/>
        </w:rPr>
        <w:t xml:space="preserve">2. </w:t>
      </w:r>
      <w:r w:rsidR="007C1252" w:rsidRPr="008337C4">
        <w:rPr>
          <w:b/>
          <w:sz w:val="22"/>
          <w:szCs w:val="22"/>
        </w:rPr>
        <w:t>Nazwa firmy Oferenta, adres</w:t>
      </w:r>
      <w:r w:rsidR="007C1252" w:rsidRPr="008337C4">
        <w:rPr>
          <w:b/>
          <w:sz w:val="22"/>
          <w:szCs w:val="22"/>
        </w:rPr>
        <w:tab/>
      </w:r>
      <w:r w:rsidR="007C1252" w:rsidRPr="008337C4">
        <w:rPr>
          <w:sz w:val="22"/>
          <w:szCs w:val="22"/>
        </w:rPr>
        <w:t>……………………………………………….…………………….</w:t>
      </w:r>
    </w:p>
    <w:p w14:paraId="76FF8D23" w14:textId="77777777" w:rsidR="007C1252" w:rsidRPr="008337C4" w:rsidRDefault="007C1252" w:rsidP="007C1252">
      <w:pPr>
        <w:pStyle w:val="Standard"/>
        <w:tabs>
          <w:tab w:val="left" w:pos="709"/>
          <w:tab w:val="left" w:pos="3828"/>
        </w:tabs>
        <w:spacing w:line="360" w:lineRule="auto"/>
        <w:ind w:firstLine="426"/>
        <w:jc w:val="both"/>
        <w:rPr>
          <w:b/>
          <w:sz w:val="22"/>
          <w:szCs w:val="22"/>
        </w:rPr>
      </w:pPr>
      <w:r w:rsidRPr="008337C4">
        <w:rPr>
          <w:sz w:val="22"/>
          <w:szCs w:val="22"/>
        </w:rPr>
        <w:t>…………………………………………….……………………………………………………………...</w:t>
      </w:r>
    </w:p>
    <w:p w14:paraId="44D68016" w14:textId="3BA3AC42" w:rsidR="007C1252" w:rsidRPr="008337C4" w:rsidRDefault="00386FE3" w:rsidP="007C1252">
      <w:pPr>
        <w:pStyle w:val="Standard"/>
        <w:numPr>
          <w:ilvl w:val="0"/>
          <w:numId w:val="1"/>
        </w:numPr>
        <w:tabs>
          <w:tab w:val="clear" w:pos="0"/>
          <w:tab w:val="left" w:pos="426"/>
          <w:tab w:val="num" w:pos="708"/>
          <w:tab w:val="left" w:pos="3686"/>
        </w:tabs>
        <w:autoSpaceDN/>
        <w:spacing w:line="360" w:lineRule="auto"/>
        <w:ind w:left="3686" w:hanging="3686"/>
        <w:jc w:val="both"/>
        <w:rPr>
          <w:sz w:val="22"/>
          <w:szCs w:val="22"/>
        </w:rPr>
      </w:pPr>
      <w:r w:rsidRPr="008337C4">
        <w:rPr>
          <w:b/>
          <w:sz w:val="22"/>
          <w:szCs w:val="22"/>
        </w:rPr>
        <w:t xml:space="preserve">3. </w:t>
      </w:r>
      <w:r w:rsidR="007C1252" w:rsidRPr="008337C4">
        <w:rPr>
          <w:b/>
          <w:sz w:val="22"/>
          <w:szCs w:val="22"/>
        </w:rPr>
        <w:t>Dane kontaktowe (telefon, adres e-mail)</w:t>
      </w:r>
      <w:r w:rsidR="007C1252" w:rsidRPr="008337C4">
        <w:rPr>
          <w:b/>
          <w:sz w:val="22"/>
          <w:szCs w:val="22"/>
        </w:rPr>
        <w:tab/>
      </w:r>
      <w:r w:rsidR="007C1252" w:rsidRPr="008337C4">
        <w:rPr>
          <w:sz w:val="22"/>
          <w:szCs w:val="22"/>
        </w:rPr>
        <w:t>…….………………………….…………………….</w:t>
      </w:r>
    </w:p>
    <w:p w14:paraId="73FC95F2" w14:textId="77777777" w:rsidR="007C1252" w:rsidRPr="008337C4" w:rsidRDefault="007C1252" w:rsidP="007C1252">
      <w:pPr>
        <w:pStyle w:val="Standard"/>
        <w:tabs>
          <w:tab w:val="left" w:pos="709"/>
          <w:tab w:val="left" w:pos="3828"/>
        </w:tabs>
        <w:spacing w:line="360" w:lineRule="auto"/>
        <w:ind w:firstLine="426"/>
        <w:jc w:val="both"/>
        <w:rPr>
          <w:b/>
          <w:sz w:val="22"/>
          <w:szCs w:val="22"/>
        </w:rPr>
      </w:pPr>
      <w:r w:rsidRPr="008337C4">
        <w:rPr>
          <w:sz w:val="22"/>
          <w:szCs w:val="22"/>
        </w:rPr>
        <w:t>…………………………………………….……………………………………………………………...</w:t>
      </w:r>
    </w:p>
    <w:p w14:paraId="3C114978" w14:textId="40578603" w:rsidR="007C1252" w:rsidRPr="008337C4" w:rsidRDefault="00386FE3" w:rsidP="007C1252">
      <w:pPr>
        <w:pStyle w:val="Standard"/>
        <w:numPr>
          <w:ilvl w:val="0"/>
          <w:numId w:val="1"/>
        </w:numPr>
        <w:tabs>
          <w:tab w:val="clear" w:pos="0"/>
          <w:tab w:val="left" w:pos="426"/>
          <w:tab w:val="num" w:pos="708"/>
          <w:tab w:val="left" w:pos="3686"/>
        </w:tabs>
        <w:autoSpaceDN/>
        <w:spacing w:line="360" w:lineRule="auto"/>
        <w:ind w:left="720" w:hanging="720"/>
        <w:jc w:val="both"/>
        <w:rPr>
          <w:b/>
          <w:sz w:val="22"/>
          <w:szCs w:val="22"/>
        </w:rPr>
      </w:pPr>
      <w:r w:rsidRPr="008337C4">
        <w:rPr>
          <w:b/>
          <w:sz w:val="22"/>
          <w:szCs w:val="22"/>
        </w:rPr>
        <w:t xml:space="preserve">4. </w:t>
      </w:r>
      <w:r w:rsidR="007C1252" w:rsidRPr="008337C4">
        <w:rPr>
          <w:b/>
          <w:sz w:val="22"/>
          <w:szCs w:val="22"/>
        </w:rPr>
        <w:t>Nr prawa wykonywania zawodu</w:t>
      </w:r>
      <w:r w:rsidR="007C1252" w:rsidRPr="008337C4">
        <w:rPr>
          <w:b/>
          <w:sz w:val="22"/>
          <w:szCs w:val="22"/>
        </w:rPr>
        <w:tab/>
      </w:r>
      <w:r w:rsidR="007C1252" w:rsidRPr="008337C4">
        <w:rPr>
          <w:sz w:val="22"/>
          <w:szCs w:val="22"/>
        </w:rPr>
        <w:t>……………………………………………….…………………….</w:t>
      </w:r>
    </w:p>
    <w:p w14:paraId="7E3C5170" w14:textId="77777777" w:rsidR="007C1252" w:rsidRPr="008337C4" w:rsidRDefault="007C1252">
      <w:pPr>
        <w:pStyle w:val="Standard"/>
        <w:numPr>
          <w:ilvl w:val="0"/>
          <w:numId w:val="9"/>
        </w:numPr>
        <w:tabs>
          <w:tab w:val="left" w:pos="426"/>
          <w:tab w:val="left" w:pos="3686"/>
        </w:tabs>
        <w:autoSpaceDN/>
        <w:spacing w:line="360" w:lineRule="auto"/>
        <w:ind w:hanging="720"/>
        <w:jc w:val="both"/>
        <w:rPr>
          <w:sz w:val="22"/>
          <w:szCs w:val="22"/>
        </w:rPr>
      </w:pPr>
      <w:r w:rsidRPr="008337C4">
        <w:rPr>
          <w:b/>
          <w:sz w:val="22"/>
          <w:szCs w:val="22"/>
        </w:rPr>
        <w:t>Posiadane specjalizacje</w:t>
      </w:r>
      <w:r w:rsidRPr="008337C4">
        <w:rPr>
          <w:b/>
          <w:sz w:val="22"/>
          <w:szCs w:val="22"/>
        </w:rPr>
        <w:tab/>
      </w:r>
      <w:r w:rsidRPr="008337C4">
        <w:rPr>
          <w:sz w:val="22"/>
          <w:szCs w:val="22"/>
        </w:rPr>
        <w:t>……………………………………………….…………………….</w:t>
      </w:r>
    </w:p>
    <w:p w14:paraId="6B0D3583" w14:textId="77777777" w:rsidR="007C1252" w:rsidRPr="008337C4" w:rsidRDefault="007C1252" w:rsidP="007C1252">
      <w:pPr>
        <w:pStyle w:val="Standard"/>
        <w:tabs>
          <w:tab w:val="left" w:pos="426"/>
          <w:tab w:val="left" w:pos="3686"/>
        </w:tabs>
        <w:spacing w:line="360" w:lineRule="auto"/>
        <w:ind w:left="720" w:hanging="294"/>
        <w:jc w:val="both"/>
        <w:rPr>
          <w:b/>
          <w:sz w:val="22"/>
          <w:szCs w:val="22"/>
        </w:rPr>
      </w:pPr>
      <w:r w:rsidRPr="008337C4">
        <w:rPr>
          <w:sz w:val="22"/>
          <w:szCs w:val="22"/>
        </w:rPr>
        <w:t>…………………………………………….……………………………………………………………...</w:t>
      </w:r>
    </w:p>
    <w:p w14:paraId="74CADE4B" w14:textId="77777777" w:rsidR="007C1252" w:rsidRPr="008337C4" w:rsidRDefault="007C1252" w:rsidP="007C1252">
      <w:pPr>
        <w:pStyle w:val="Standard"/>
        <w:tabs>
          <w:tab w:val="left" w:pos="426"/>
          <w:tab w:val="left" w:pos="3686"/>
        </w:tabs>
        <w:spacing w:line="360" w:lineRule="auto"/>
        <w:jc w:val="both"/>
        <w:rPr>
          <w:b/>
          <w:sz w:val="22"/>
          <w:szCs w:val="22"/>
        </w:rPr>
      </w:pPr>
    </w:p>
    <w:p w14:paraId="13D6A67F" w14:textId="1655B2DA" w:rsidR="00386FE3" w:rsidRPr="008337C4" w:rsidRDefault="007C1252" w:rsidP="00386FE3">
      <w:pPr>
        <w:rPr>
          <w:rFonts w:ascii="Times New Roman" w:hAnsi="Times New Roman"/>
          <w:u w:val="single"/>
        </w:rPr>
      </w:pPr>
      <w:r w:rsidRPr="008337C4">
        <w:rPr>
          <w:rFonts w:ascii="Times New Roman" w:hAnsi="Times New Roman"/>
          <w:u w:val="single"/>
        </w:rPr>
        <w:t xml:space="preserve">Składam ofertę na udzielanie świadczeń zdrowotnych </w:t>
      </w:r>
      <w:r w:rsidR="00386FE3" w:rsidRPr="008337C4">
        <w:rPr>
          <w:rFonts w:ascii="Times New Roman" w:hAnsi="Times New Roman"/>
          <w:u w:val="single"/>
        </w:rPr>
        <w:t>w Poradni Nocnej i Świątecznej Opieki Zdrowotnej w Szpitalu Chirurgii Urazowej św. Anny w Warszawie, ul. Barska 16/20</w:t>
      </w:r>
    </w:p>
    <w:p w14:paraId="26878BC5" w14:textId="2552A920" w:rsidR="007C1252" w:rsidRDefault="00386FE3" w:rsidP="007C1252">
      <w:pPr>
        <w:pStyle w:val="Standard"/>
        <w:tabs>
          <w:tab w:val="left" w:pos="709"/>
          <w:tab w:val="left" w:pos="3828"/>
        </w:tabs>
        <w:spacing w:line="360" w:lineRule="auto"/>
        <w:ind w:firstLine="426"/>
        <w:jc w:val="both"/>
      </w:pPr>
      <w:r>
        <w:t xml:space="preserve"> </w:t>
      </w:r>
    </w:p>
    <w:p w14:paraId="7655FB14" w14:textId="77777777" w:rsidR="00386FE3" w:rsidRDefault="00386FE3" w:rsidP="007C1252">
      <w:pPr>
        <w:pStyle w:val="Standard"/>
        <w:tabs>
          <w:tab w:val="left" w:pos="709"/>
          <w:tab w:val="left" w:pos="3828"/>
        </w:tabs>
        <w:spacing w:line="360" w:lineRule="auto"/>
        <w:ind w:firstLine="426"/>
        <w:jc w:val="both"/>
      </w:pPr>
    </w:p>
    <w:p w14:paraId="3909BF29" w14:textId="77777777" w:rsidR="007C1252" w:rsidRDefault="007C1252" w:rsidP="007C1252">
      <w:pPr>
        <w:pStyle w:val="Standard"/>
        <w:tabs>
          <w:tab w:val="left" w:pos="0"/>
          <w:tab w:val="left" w:pos="382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Za udzielanie świadczeń zdrowotnych oczekuję wynagrodzenia, według następujących kalkulacji :    </w:t>
      </w:r>
    </w:p>
    <w:p w14:paraId="3EAC7820" w14:textId="19E10160" w:rsidR="007C1252" w:rsidRPr="00C50C42" w:rsidRDefault="007C1252" w:rsidP="00C50C42">
      <w:pPr>
        <w:pStyle w:val="Standard"/>
        <w:tabs>
          <w:tab w:val="left" w:pos="0"/>
          <w:tab w:val="left" w:pos="382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- </w:t>
      </w:r>
      <w:r w:rsidRPr="00C50C42">
        <w:rPr>
          <w:b/>
          <w:bCs/>
          <w:sz w:val="22"/>
          <w:szCs w:val="22"/>
        </w:rPr>
        <w:t xml:space="preserve">stawka za </w:t>
      </w:r>
      <w:r w:rsidR="0072600A" w:rsidRPr="00C50C42">
        <w:rPr>
          <w:b/>
          <w:bCs/>
          <w:sz w:val="22"/>
          <w:szCs w:val="22"/>
        </w:rPr>
        <w:t xml:space="preserve">jedną </w:t>
      </w:r>
      <w:r w:rsidRPr="00C50C42">
        <w:rPr>
          <w:b/>
          <w:bCs/>
          <w:sz w:val="22"/>
          <w:szCs w:val="22"/>
        </w:rPr>
        <w:t xml:space="preserve">godzinę </w:t>
      </w:r>
      <w:r w:rsidR="0072600A" w:rsidRPr="00C50C42">
        <w:rPr>
          <w:b/>
          <w:bCs/>
          <w:sz w:val="22"/>
          <w:szCs w:val="22"/>
        </w:rPr>
        <w:t>udzielania świadczeń zdrowotnych</w:t>
      </w:r>
      <w:r>
        <w:rPr>
          <w:sz w:val="22"/>
          <w:szCs w:val="22"/>
        </w:rPr>
        <w:t xml:space="preserve"> </w:t>
      </w:r>
      <w:r w:rsidR="00386F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………………</w:t>
      </w:r>
      <w:r w:rsidR="00386FE3">
        <w:rPr>
          <w:sz w:val="22"/>
          <w:szCs w:val="22"/>
        </w:rPr>
        <w:t>….</w:t>
      </w:r>
      <w:r>
        <w:rPr>
          <w:sz w:val="22"/>
          <w:szCs w:val="22"/>
        </w:rPr>
        <w:t>…</w:t>
      </w:r>
      <w:r w:rsidR="0072600A">
        <w:rPr>
          <w:sz w:val="22"/>
          <w:szCs w:val="22"/>
        </w:rPr>
        <w:t>zł/godz.(brutto)</w:t>
      </w:r>
      <w:r>
        <w:rPr>
          <w:sz w:val="22"/>
          <w:szCs w:val="22"/>
        </w:rPr>
        <w:tab/>
      </w:r>
      <w:r w:rsidR="00386FE3">
        <w:rPr>
          <w:sz w:val="22"/>
          <w:szCs w:val="22"/>
        </w:rPr>
        <w:t xml:space="preserve"> </w:t>
      </w:r>
    </w:p>
    <w:p w14:paraId="0765AACA" w14:textId="2EB5ADBD" w:rsidR="007C1252" w:rsidRPr="00386FE3" w:rsidRDefault="00386FE3" w:rsidP="00386FE3">
      <w:pPr>
        <w:pStyle w:val="Standard"/>
        <w:tabs>
          <w:tab w:val="left" w:pos="450"/>
          <w:tab w:val="left" w:pos="8222"/>
        </w:tabs>
        <w:spacing w:after="227" w:line="360" w:lineRule="auto"/>
        <w:jc w:val="both"/>
        <w:rPr>
          <w:b/>
          <w:bCs/>
          <w:sz w:val="22"/>
          <w:szCs w:val="22"/>
        </w:rPr>
      </w:pPr>
      <w:r>
        <w:t>7.</w:t>
      </w:r>
      <w:r w:rsidR="007C1252">
        <w:rPr>
          <w:sz w:val="22"/>
          <w:szCs w:val="22"/>
        </w:rPr>
        <w:t xml:space="preserve">Wyrażam zgodę na zawarcie umowy o udzielanie świadczeń zdrowotnych w czasie i miejscu określonym przez Udzielającego Zamówienie na okres </w:t>
      </w:r>
      <w:r>
        <w:rPr>
          <w:sz w:val="22"/>
          <w:szCs w:val="22"/>
        </w:rPr>
        <w:t>12 m-</w:t>
      </w:r>
      <w:proofErr w:type="spellStart"/>
      <w:r>
        <w:rPr>
          <w:sz w:val="22"/>
          <w:szCs w:val="22"/>
        </w:rPr>
        <w:t>cy</w:t>
      </w:r>
      <w:proofErr w:type="spellEnd"/>
      <w:r>
        <w:rPr>
          <w:sz w:val="22"/>
          <w:szCs w:val="22"/>
        </w:rPr>
        <w:t>.</w:t>
      </w:r>
    </w:p>
    <w:p w14:paraId="6255B28A" w14:textId="77777777" w:rsidR="007C1252" w:rsidRDefault="007C1252" w:rsidP="007C1252">
      <w:pPr>
        <w:pStyle w:val="Standard"/>
        <w:spacing w:after="227" w:line="360" w:lineRule="auto"/>
        <w:jc w:val="both"/>
        <w:rPr>
          <w:sz w:val="22"/>
          <w:szCs w:val="22"/>
        </w:rPr>
      </w:pPr>
    </w:p>
    <w:p w14:paraId="0CAF49F4" w14:textId="77777777" w:rsidR="007C1252" w:rsidRDefault="007C1252" w:rsidP="007C1252">
      <w:pPr>
        <w:pStyle w:val="Standard"/>
        <w:ind w:left="6245" w:hanging="433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</w:t>
      </w:r>
    </w:p>
    <w:p w14:paraId="3BB4C5BF" w14:textId="77777777" w:rsidR="007C1252" w:rsidRDefault="007C1252" w:rsidP="007C1252">
      <w:pPr>
        <w:pStyle w:val="Standard"/>
        <w:spacing w:after="227" w:line="360" w:lineRule="auto"/>
        <w:ind w:left="6245" w:firstLine="559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Podpis Oferenta</w:t>
      </w:r>
    </w:p>
    <w:p w14:paraId="2112FB64" w14:textId="77777777" w:rsidR="007C1252" w:rsidRDefault="007C1252" w:rsidP="007C1252">
      <w:pPr>
        <w:pStyle w:val="Standard"/>
        <w:jc w:val="both"/>
        <w:rPr>
          <w:i/>
          <w:iCs/>
          <w:sz w:val="22"/>
          <w:szCs w:val="22"/>
        </w:rPr>
      </w:pPr>
    </w:p>
    <w:p w14:paraId="7042FE59" w14:textId="77777777" w:rsidR="007C1252" w:rsidRDefault="007C1252" w:rsidP="007C1252">
      <w:pPr>
        <w:pStyle w:val="Standard"/>
        <w:jc w:val="both"/>
        <w:rPr>
          <w:i/>
          <w:iCs/>
          <w:sz w:val="22"/>
          <w:szCs w:val="22"/>
        </w:rPr>
      </w:pPr>
    </w:p>
    <w:p w14:paraId="7451B6A8" w14:textId="7CB344D3" w:rsidR="007C1252" w:rsidRDefault="0072600A" w:rsidP="007C1252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14:paraId="7DD94ADB" w14:textId="77777777" w:rsidR="007C1252" w:rsidRDefault="007C1252" w:rsidP="007C1252">
      <w:pPr>
        <w:pStyle w:val="Standard"/>
        <w:jc w:val="both"/>
        <w:rPr>
          <w:i/>
          <w:iCs/>
          <w:sz w:val="22"/>
          <w:szCs w:val="22"/>
        </w:rPr>
      </w:pPr>
    </w:p>
    <w:p w14:paraId="1419AF45" w14:textId="77777777" w:rsidR="007C1252" w:rsidRDefault="007C1252" w:rsidP="007C1252">
      <w:pPr>
        <w:pStyle w:val="Standard"/>
        <w:jc w:val="both"/>
        <w:rPr>
          <w:i/>
          <w:iCs/>
          <w:sz w:val="22"/>
          <w:szCs w:val="22"/>
        </w:rPr>
      </w:pPr>
    </w:p>
    <w:p w14:paraId="38659959" w14:textId="77777777" w:rsidR="007C1252" w:rsidRDefault="007C1252" w:rsidP="007C1252">
      <w:pPr>
        <w:pStyle w:val="Standard"/>
        <w:jc w:val="both"/>
        <w:rPr>
          <w:i/>
          <w:iCs/>
          <w:sz w:val="22"/>
          <w:szCs w:val="22"/>
        </w:rPr>
      </w:pPr>
    </w:p>
    <w:p w14:paraId="2CB8B669" w14:textId="77777777" w:rsidR="007C1252" w:rsidRDefault="007C1252" w:rsidP="007C1252">
      <w:pPr>
        <w:pStyle w:val="Standard"/>
        <w:jc w:val="both"/>
        <w:rPr>
          <w:i/>
          <w:iCs/>
          <w:sz w:val="22"/>
          <w:szCs w:val="22"/>
        </w:rPr>
      </w:pPr>
    </w:p>
    <w:p w14:paraId="453AB422" w14:textId="77777777" w:rsidR="007C1252" w:rsidRDefault="007C1252" w:rsidP="007C1252">
      <w:pPr>
        <w:pStyle w:val="Standard"/>
        <w:jc w:val="both"/>
        <w:rPr>
          <w:iCs/>
          <w:sz w:val="22"/>
          <w:szCs w:val="22"/>
        </w:rPr>
      </w:pPr>
    </w:p>
    <w:p w14:paraId="781D5BF5" w14:textId="77777777" w:rsidR="007C1252" w:rsidRDefault="007C1252" w:rsidP="007C1252">
      <w:pPr>
        <w:pStyle w:val="Standard"/>
        <w:jc w:val="both"/>
        <w:rPr>
          <w:iCs/>
          <w:sz w:val="22"/>
          <w:szCs w:val="22"/>
        </w:rPr>
      </w:pPr>
    </w:p>
    <w:p w14:paraId="195DBD84" w14:textId="77777777" w:rsidR="007C1252" w:rsidRDefault="007C1252" w:rsidP="007C1252">
      <w:pPr>
        <w:pStyle w:val="Standard"/>
        <w:jc w:val="both"/>
        <w:rPr>
          <w:iCs/>
          <w:sz w:val="22"/>
          <w:szCs w:val="22"/>
        </w:rPr>
      </w:pPr>
    </w:p>
    <w:p w14:paraId="3C3C4001" w14:textId="77777777" w:rsidR="007C1252" w:rsidRDefault="007C1252" w:rsidP="007C1252">
      <w:pPr>
        <w:pStyle w:val="Standard"/>
        <w:jc w:val="both"/>
        <w:rPr>
          <w:iCs/>
          <w:sz w:val="22"/>
          <w:szCs w:val="22"/>
        </w:rPr>
      </w:pPr>
    </w:p>
    <w:p w14:paraId="7BF2FBB7" w14:textId="77777777" w:rsidR="00C50C42" w:rsidRDefault="00C50C42" w:rsidP="007C1252">
      <w:pPr>
        <w:pStyle w:val="Standard"/>
        <w:jc w:val="both"/>
        <w:rPr>
          <w:iCs/>
          <w:sz w:val="22"/>
          <w:szCs w:val="22"/>
        </w:rPr>
      </w:pPr>
    </w:p>
    <w:p w14:paraId="7389D398" w14:textId="77777777" w:rsidR="00C50C42" w:rsidRDefault="00C50C42" w:rsidP="007C1252">
      <w:pPr>
        <w:pStyle w:val="Standard"/>
        <w:jc w:val="both"/>
        <w:rPr>
          <w:iCs/>
          <w:sz w:val="22"/>
          <w:szCs w:val="22"/>
        </w:rPr>
      </w:pPr>
    </w:p>
    <w:p w14:paraId="1F8DBEBD" w14:textId="77777777" w:rsidR="003F0A5D" w:rsidRDefault="003F0A5D" w:rsidP="007C1252">
      <w:pPr>
        <w:pStyle w:val="Standard"/>
        <w:jc w:val="both"/>
        <w:rPr>
          <w:iCs/>
          <w:sz w:val="22"/>
          <w:szCs w:val="22"/>
        </w:rPr>
      </w:pPr>
    </w:p>
    <w:p w14:paraId="293FB29B" w14:textId="77777777" w:rsidR="00C50C42" w:rsidRDefault="00C50C42" w:rsidP="007C1252">
      <w:pPr>
        <w:pStyle w:val="Standard"/>
        <w:jc w:val="both"/>
        <w:rPr>
          <w:iCs/>
          <w:sz w:val="22"/>
          <w:szCs w:val="22"/>
        </w:rPr>
      </w:pPr>
    </w:p>
    <w:p w14:paraId="0528DC4E" w14:textId="77777777" w:rsidR="00C50C42" w:rsidRDefault="00C50C42" w:rsidP="007C1252">
      <w:pPr>
        <w:pStyle w:val="Standard"/>
        <w:jc w:val="both"/>
        <w:rPr>
          <w:iCs/>
          <w:sz w:val="22"/>
          <w:szCs w:val="22"/>
        </w:rPr>
      </w:pPr>
    </w:p>
    <w:p w14:paraId="6E6882A7" w14:textId="77777777" w:rsidR="00C50C42" w:rsidRDefault="00C50C42" w:rsidP="007C1252">
      <w:pPr>
        <w:pStyle w:val="Standard"/>
        <w:jc w:val="both"/>
        <w:rPr>
          <w:iCs/>
          <w:sz w:val="22"/>
          <w:szCs w:val="22"/>
        </w:rPr>
      </w:pPr>
    </w:p>
    <w:p w14:paraId="713E301A" w14:textId="77777777" w:rsidR="00C50C42" w:rsidRDefault="00C50C42" w:rsidP="007C1252">
      <w:pPr>
        <w:pStyle w:val="Standard"/>
        <w:jc w:val="both"/>
        <w:rPr>
          <w:iCs/>
          <w:sz w:val="22"/>
          <w:szCs w:val="22"/>
        </w:rPr>
      </w:pPr>
    </w:p>
    <w:p w14:paraId="6E70320A" w14:textId="4995C67B" w:rsidR="007C1252" w:rsidRPr="003F0A5D" w:rsidRDefault="003F0A5D" w:rsidP="007C1252">
      <w:pPr>
        <w:pStyle w:val="Standard"/>
        <w:jc w:val="both"/>
        <w:rPr>
          <w:b/>
          <w:bCs/>
          <w:iCs/>
          <w:sz w:val="22"/>
          <w:szCs w:val="22"/>
        </w:rPr>
      </w:pPr>
      <w:r w:rsidRPr="003F0A5D">
        <w:rPr>
          <w:b/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Załącznik nr 2</w:t>
      </w:r>
    </w:p>
    <w:p w14:paraId="613C9501" w14:textId="77777777" w:rsidR="007C1252" w:rsidRDefault="007C1252" w:rsidP="007C1252">
      <w:pPr>
        <w:pStyle w:val="Standard"/>
        <w:jc w:val="both"/>
        <w:rPr>
          <w:iCs/>
          <w:sz w:val="22"/>
          <w:szCs w:val="22"/>
        </w:rPr>
      </w:pPr>
    </w:p>
    <w:p w14:paraId="6C2D2C70" w14:textId="77777777" w:rsidR="007C1252" w:rsidRDefault="007C1252" w:rsidP="007C1252">
      <w:pPr>
        <w:pStyle w:val="Standard"/>
        <w:jc w:val="both"/>
        <w:rPr>
          <w:i/>
          <w:iCs/>
          <w:sz w:val="22"/>
          <w:szCs w:val="22"/>
        </w:rPr>
      </w:pPr>
    </w:p>
    <w:p w14:paraId="2C8494E8" w14:textId="77777777" w:rsidR="003F0A5D" w:rsidRDefault="003F0A5D" w:rsidP="007C1252">
      <w:pPr>
        <w:pStyle w:val="Standard"/>
        <w:jc w:val="both"/>
        <w:rPr>
          <w:i/>
          <w:iCs/>
          <w:sz w:val="22"/>
          <w:szCs w:val="22"/>
        </w:rPr>
      </w:pPr>
    </w:p>
    <w:p w14:paraId="1C0EC62B" w14:textId="77777777" w:rsidR="007C1252" w:rsidRDefault="007C1252" w:rsidP="007C1252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</w:p>
    <w:p w14:paraId="7346CE82" w14:textId="77777777" w:rsidR="00D407FB" w:rsidRDefault="00D407FB" w:rsidP="007C1252">
      <w:pPr>
        <w:pStyle w:val="Standard"/>
        <w:jc w:val="center"/>
        <w:rPr>
          <w:b/>
          <w:bCs/>
        </w:rPr>
      </w:pPr>
    </w:p>
    <w:p w14:paraId="3EC369C8" w14:textId="77777777" w:rsidR="00D407FB" w:rsidRDefault="00D407FB" w:rsidP="007C1252">
      <w:pPr>
        <w:pStyle w:val="Standard"/>
        <w:jc w:val="center"/>
        <w:rPr>
          <w:b/>
          <w:bCs/>
        </w:rPr>
      </w:pPr>
    </w:p>
    <w:p w14:paraId="7DD50E4C" w14:textId="77777777" w:rsidR="007C1252" w:rsidRDefault="007C1252" w:rsidP="007C1252">
      <w:pPr>
        <w:pStyle w:val="Standard"/>
        <w:jc w:val="both"/>
        <w:rPr>
          <w:b/>
          <w:bCs/>
        </w:rPr>
      </w:pPr>
    </w:p>
    <w:p w14:paraId="71928007" w14:textId="65A5C7AF" w:rsidR="007C1252" w:rsidRDefault="007C1252">
      <w:pPr>
        <w:pStyle w:val="Standard"/>
        <w:numPr>
          <w:ilvl w:val="0"/>
          <w:numId w:val="10"/>
        </w:numPr>
        <w:autoSpaceDN/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Oświadczam, iż 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treścią ogłoszenia o konkursie, Warunkami Konkursu Ofert i projektem umowy stanowiącym Załącznik Nr </w:t>
      </w:r>
      <w:r w:rsidR="00886C17">
        <w:rPr>
          <w:sz w:val="22"/>
          <w:szCs w:val="22"/>
        </w:rPr>
        <w:t>3</w:t>
      </w:r>
      <w:r>
        <w:rPr>
          <w:sz w:val="22"/>
          <w:szCs w:val="22"/>
        </w:rPr>
        <w:t xml:space="preserve"> do </w:t>
      </w:r>
      <w:r w:rsidR="00C50C42">
        <w:rPr>
          <w:sz w:val="22"/>
          <w:szCs w:val="22"/>
        </w:rPr>
        <w:t>S</w:t>
      </w:r>
      <w:r>
        <w:rPr>
          <w:sz w:val="22"/>
          <w:szCs w:val="22"/>
        </w:rPr>
        <w:t>WKO – Projekt umowy oraz Załącznikiem Nr 1 do projektu umowy – zakres obowiązków, do treści których nie wnoszę zastrzeżeń.</w:t>
      </w:r>
    </w:p>
    <w:p w14:paraId="1C4687A7" w14:textId="77777777" w:rsidR="007C1252" w:rsidRDefault="007C1252">
      <w:pPr>
        <w:pStyle w:val="Standard"/>
        <w:numPr>
          <w:ilvl w:val="0"/>
          <w:numId w:val="10"/>
        </w:numPr>
        <w:autoSpaceDN/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Oświadczam, iż posiadam odpowiednie uprawnienia i kwalifikacje zawodowe wymagane do udzielania świadczeń zdrowotnych w proponowanym zakresie.</w:t>
      </w:r>
    </w:p>
    <w:p w14:paraId="58CED5ED" w14:textId="77777777" w:rsidR="007C1252" w:rsidRDefault="007C1252">
      <w:pPr>
        <w:pStyle w:val="Standard"/>
        <w:numPr>
          <w:ilvl w:val="0"/>
          <w:numId w:val="10"/>
        </w:numPr>
        <w:autoSpaceDN/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Oświadczam, iż jestem ubezpieczony/a od odpowiedzialności cywilnej związanej z prowadzoną działalnością oraz zobowiązuję się, najpóźniej w dniu podpisania umowy, dostarczyć kopię aktualnej polisy.</w:t>
      </w:r>
    </w:p>
    <w:p w14:paraId="11F1D126" w14:textId="77777777" w:rsidR="007C1252" w:rsidRDefault="007C1252">
      <w:pPr>
        <w:pStyle w:val="Standard"/>
        <w:numPr>
          <w:ilvl w:val="0"/>
          <w:numId w:val="10"/>
        </w:numPr>
        <w:autoSpaceDN/>
        <w:spacing w:line="360" w:lineRule="auto"/>
        <w:ind w:left="426" w:hanging="426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Oświadczam, iż jestem zdolny/a ze względu na stan zdrowia do wykonania zamówienia na udzielanie świadczeń zdrowotnych. Stosowne skierowanie i orzeczenie lekarskie zobowiązuję się dostarczyć najpóźniej w dniu podpisania umowy.</w:t>
      </w:r>
    </w:p>
    <w:p w14:paraId="04F14F70" w14:textId="77777777" w:rsidR="007C1252" w:rsidRDefault="007C1252">
      <w:pPr>
        <w:pStyle w:val="Standard"/>
        <w:numPr>
          <w:ilvl w:val="0"/>
          <w:numId w:val="10"/>
        </w:numPr>
        <w:autoSpaceDN/>
        <w:spacing w:line="360" w:lineRule="auto"/>
        <w:ind w:left="426" w:hanging="426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Oświadczam, że zapoznałem się z umieszczoną poniżej klauzula informacyjną i niniejszym wyrażam zgodę na przetwarzanie moich danych osobowych zawartych w formularzu oferty i jego załącznikach przez Udzielającego Zamówienia dla potrzeb niezbędnych do realizacji procesu związanego z naborem na stanowisko.</w:t>
      </w:r>
    </w:p>
    <w:p w14:paraId="38812ABE" w14:textId="77777777" w:rsidR="007C1252" w:rsidRDefault="007C1252" w:rsidP="007C1252">
      <w:pPr>
        <w:pStyle w:val="Standard"/>
        <w:ind w:left="426" w:hanging="426"/>
        <w:jc w:val="both"/>
        <w:rPr>
          <w:sz w:val="22"/>
          <w:szCs w:val="22"/>
        </w:rPr>
      </w:pPr>
    </w:p>
    <w:p w14:paraId="4E51978F" w14:textId="77777777" w:rsidR="007C1252" w:rsidRDefault="007C1252" w:rsidP="007C1252">
      <w:pPr>
        <w:pStyle w:val="Standard"/>
        <w:jc w:val="both"/>
        <w:rPr>
          <w:sz w:val="22"/>
          <w:szCs w:val="22"/>
        </w:rPr>
      </w:pPr>
    </w:p>
    <w:p w14:paraId="41CC7A3C" w14:textId="2FD37857" w:rsidR="007C1252" w:rsidRDefault="00C50C42" w:rsidP="007C1252">
      <w:pPr>
        <w:pStyle w:val="Akapitzlist"/>
        <w:tabs>
          <w:tab w:val="left" w:pos="851"/>
        </w:tabs>
        <w:ind w:left="0" w:firstLine="851"/>
        <w:jc w:val="both"/>
        <w:rPr>
          <w:rFonts w:cs="Times New Roman"/>
          <w:sz w:val="22"/>
          <w:szCs w:val="22"/>
          <w:lang w:eastAsia="pl-PL" w:bidi="en-US"/>
        </w:rPr>
      </w:pPr>
      <w:r>
        <w:rPr>
          <w:rFonts w:cs="Times New Roman"/>
          <w:sz w:val="22"/>
          <w:szCs w:val="22"/>
          <w:lang w:eastAsia="pl-PL" w:bidi="en-US"/>
        </w:rPr>
        <w:t xml:space="preserve"> </w:t>
      </w:r>
    </w:p>
    <w:p w14:paraId="5C7A2763" w14:textId="77777777" w:rsidR="007C1252" w:rsidRDefault="007C1252" w:rsidP="007C1252">
      <w:pPr>
        <w:pStyle w:val="Standard"/>
        <w:jc w:val="both"/>
        <w:rPr>
          <w:sz w:val="22"/>
          <w:szCs w:val="22"/>
          <w:lang w:eastAsia="pl-PL" w:bidi="en-US"/>
        </w:rPr>
      </w:pPr>
    </w:p>
    <w:p w14:paraId="5545E7C4" w14:textId="77777777" w:rsidR="007C1252" w:rsidRDefault="007C1252" w:rsidP="007C1252">
      <w:pPr>
        <w:pStyle w:val="Standard"/>
        <w:jc w:val="both"/>
        <w:rPr>
          <w:sz w:val="22"/>
          <w:szCs w:val="22"/>
          <w:lang w:eastAsia="pl-PL" w:bidi="en-US"/>
        </w:rPr>
      </w:pPr>
    </w:p>
    <w:p w14:paraId="75D92C22" w14:textId="77777777" w:rsidR="007C1252" w:rsidRDefault="007C1252" w:rsidP="007C1252">
      <w:pPr>
        <w:pStyle w:val="Standard"/>
        <w:jc w:val="both"/>
        <w:rPr>
          <w:sz w:val="22"/>
          <w:szCs w:val="22"/>
          <w:lang w:eastAsia="pl-PL" w:bidi="en-US"/>
        </w:rPr>
      </w:pPr>
    </w:p>
    <w:p w14:paraId="277EFDB4" w14:textId="77777777" w:rsidR="007C1252" w:rsidRDefault="007C1252" w:rsidP="007C1252">
      <w:pPr>
        <w:pStyle w:val="Standard"/>
        <w:jc w:val="both"/>
        <w:rPr>
          <w:sz w:val="22"/>
          <w:szCs w:val="22"/>
        </w:rPr>
      </w:pPr>
    </w:p>
    <w:p w14:paraId="4DD7A4DA" w14:textId="77777777" w:rsidR="007C1252" w:rsidRDefault="007C1252" w:rsidP="007C1252">
      <w:pPr>
        <w:pStyle w:val="Standard"/>
        <w:jc w:val="both"/>
        <w:rPr>
          <w:sz w:val="22"/>
          <w:szCs w:val="22"/>
        </w:rPr>
      </w:pPr>
    </w:p>
    <w:p w14:paraId="64DC1D74" w14:textId="1171E8BF" w:rsidR="007C1252" w:rsidRDefault="009A3CD0" w:rsidP="007C1252">
      <w:pPr>
        <w:pStyle w:val="Standard"/>
        <w:tabs>
          <w:tab w:val="left" w:pos="5954"/>
        </w:tabs>
        <w:jc w:val="both"/>
        <w:rPr>
          <w:iCs/>
        </w:rPr>
      </w:pPr>
      <w:r>
        <w:t>Warszawa</w:t>
      </w:r>
      <w:r w:rsidR="007C1252">
        <w:t>, dnia …………………</w:t>
      </w:r>
      <w:r w:rsidR="007C1252">
        <w:tab/>
        <w:t>……….………………………………</w:t>
      </w:r>
    </w:p>
    <w:p w14:paraId="6B62D84F" w14:textId="2BC942AD" w:rsidR="007C1252" w:rsidRDefault="007C1252" w:rsidP="007C1252">
      <w:pPr>
        <w:pStyle w:val="Standard"/>
        <w:ind w:firstLine="7513"/>
        <w:jc w:val="both"/>
      </w:pPr>
      <w:r>
        <w:rPr>
          <w:iCs/>
        </w:rPr>
        <w:t xml:space="preserve">Podpis </w:t>
      </w:r>
      <w:r w:rsidR="001A030B">
        <w:rPr>
          <w:iCs/>
        </w:rPr>
        <w:t xml:space="preserve"> </w:t>
      </w:r>
    </w:p>
    <w:p w14:paraId="4A11417D" w14:textId="77777777" w:rsidR="007C1252" w:rsidRDefault="007C1252" w:rsidP="007C1252">
      <w:pPr>
        <w:pStyle w:val="Standard"/>
        <w:jc w:val="both"/>
      </w:pPr>
    </w:p>
    <w:p w14:paraId="130A3CBE" w14:textId="77777777" w:rsidR="007C1252" w:rsidRDefault="007C1252" w:rsidP="007C1252">
      <w:pPr>
        <w:pStyle w:val="Standard"/>
        <w:jc w:val="both"/>
      </w:pPr>
    </w:p>
    <w:p w14:paraId="0AC900D2" w14:textId="77777777" w:rsidR="007C1252" w:rsidRDefault="007C1252" w:rsidP="007C1252">
      <w:pPr>
        <w:pStyle w:val="Standard"/>
        <w:jc w:val="both"/>
        <w:rPr>
          <w:iCs/>
        </w:rPr>
      </w:pPr>
    </w:p>
    <w:p w14:paraId="5C3129D1" w14:textId="77777777" w:rsidR="007C1252" w:rsidRDefault="007C1252" w:rsidP="007C1252">
      <w:pPr>
        <w:pStyle w:val="Standard"/>
        <w:jc w:val="both"/>
        <w:rPr>
          <w:iCs/>
        </w:rPr>
      </w:pPr>
    </w:p>
    <w:p w14:paraId="651E133C" w14:textId="77777777" w:rsidR="007C1252" w:rsidRDefault="007C1252" w:rsidP="007C1252">
      <w:pPr>
        <w:pStyle w:val="Standard"/>
        <w:jc w:val="both"/>
        <w:rPr>
          <w:iCs/>
        </w:rPr>
      </w:pPr>
    </w:p>
    <w:p w14:paraId="4DD4DC9B" w14:textId="77777777" w:rsidR="007C1252" w:rsidRDefault="007C1252" w:rsidP="007C1252">
      <w:pPr>
        <w:pStyle w:val="Standard"/>
        <w:jc w:val="both"/>
        <w:rPr>
          <w:iCs/>
        </w:rPr>
      </w:pPr>
    </w:p>
    <w:p w14:paraId="7A201127" w14:textId="77777777" w:rsidR="007C1252" w:rsidRDefault="007C1252" w:rsidP="007C1252">
      <w:pPr>
        <w:pStyle w:val="Standard"/>
        <w:jc w:val="both"/>
        <w:rPr>
          <w:iCs/>
        </w:rPr>
      </w:pPr>
    </w:p>
    <w:p w14:paraId="3B3F061F" w14:textId="77777777" w:rsidR="007C1252" w:rsidRDefault="007C1252" w:rsidP="007C1252">
      <w:pPr>
        <w:pStyle w:val="Standard"/>
        <w:jc w:val="both"/>
        <w:rPr>
          <w:iCs/>
        </w:rPr>
      </w:pPr>
    </w:p>
    <w:p w14:paraId="7CC219A6" w14:textId="77777777" w:rsidR="00C50C42" w:rsidRDefault="00C50C42" w:rsidP="007C1252">
      <w:pPr>
        <w:pStyle w:val="Standard"/>
        <w:jc w:val="both"/>
        <w:rPr>
          <w:iCs/>
        </w:rPr>
      </w:pPr>
    </w:p>
    <w:p w14:paraId="3EB9527C" w14:textId="77777777" w:rsidR="00CA49B5" w:rsidRDefault="00CA49B5" w:rsidP="007C1252">
      <w:pPr>
        <w:pStyle w:val="Standard"/>
        <w:jc w:val="both"/>
        <w:rPr>
          <w:iCs/>
        </w:rPr>
      </w:pPr>
    </w:p>
    <w:p w14:paraId="5E9A5DDE" w14:textId="77777777" w:rsidR="00CA49B5" w:rsidRDefault="00CA49B5" w:rsidP="007C1252">
      <w:pPr>
        <w:pStyle w:val="Standard"/>
        <w:jc w:val="both"/>
        <w:rPr>
          <w:iCs/>
        </w:rPr>
      </w:pPr>
    </w:p>
    <w:p w14:paraId="760DA29C" w14:textId="77777777" w:rsidR="00CA49B5" w:rsidRDefault="00CA49B5" w:rsidP="007C1252">
      <w:pPr>
        <w:pStyle w:val="Standard"/>
        <w:jc w:val="both"/>
        <w:rPr>
          <w:iCs/>
        </w:rPr>
      </w:pPr>
    </w:p>
    <w:p w14:paraId="7DD96AC6" w14:textId="77777777" w:rsidR="00CA49B5" w:rsidRDefault="00CA49B5" w:rsidP="007C1252">
      <w:pPr>
        <w:pStyle w:val="Standard"/>
        <w:jc w:val="both"/>
        <w:rPr>
          <w:iCs/>
        </w:rPr>
      </w:pPr>
    </w:p>
    <w:p w14:paraId="35A0DC3D" w14:textId="77777777" w:rsidR="00CA49B5" w:rsidRDefault="00CA49B5" w:rsidP="007C1252">
      <w:pPr>
        <w:pStyle w:val="Standard"/>
        <w:jc w:val="both"/>
        <w:rPr>
          <w:iCs/>
        </w:rPr>
      </w:pPr>
    </w:p>
    <w:p w14:paraId="35858A0C" w14:textId="77777777" w:rsidR="00CA49B5" w:rsidRDefault="00CA49B5" w:rsidP="007C1252">
      <w:pPr>
        <w:pStyle w:val="Standard"/>
        <w:jc w:val="both"/>
        <w:rPr>
          <w:iCs/>
        </w:rPr>
      </w:pPr>
    </w:p>
    <w:p w14:paraId="2C537A65" w14:textId="77777777" w:rsidR="00CA49B5" w:rsidRDefault="00CA49B5" w:rsidP="007C1252">
      <w:pPr>
        <w:pStyle w:val="Standard"/>
        <w:jc w:val="both"/>
        <w:rPr>
          <w:iCs/>
        </w:rPr>
      </w:pPr>
    </w:p>
    <w:p w14:paraId="7C488D36" w14:textId="77777777" w:rsidR="00C50C42" w:rsidRDefault="00C50C42" w:rsidP="007C1252">
      <w:pPr>
        <w:pStyle w:val="Standard"/>
        <w:jc w:val="both"/>
        <w:rPr>
          <w:iCs/>
        </w:rPr>
      </w:pPr>
    </w:p>
    <w:p w14:paraId="6CB0EA34" w14:textId="77777777" w:rsidR="00C50C42" w:rsidRDefault="00C50C42" w:rsidP="007C1252">
      <w:pPr>
        <w:pStyle w:val="Standard"/>
        <w:jc w:val="both"/>
        <w:rPr>
          <w:iCs/>
        </w:rPr>
      </w:pPr>
    </w:p>
    <w:p w14:paraId="6923A3CA" w14:textId="77777777" w:rsidR="00CA49B5" w:rsidRPr="000879DB" w:rsidRDefault="00CA49B5" w:rsidP="00CA49B5">
      <w:pPr>
        <w:pStyle w:val="Bezodstpw"/>
        <w:rPr>
          <w:rFonts w:ascii="Cambria" w:hAnsi="Cambria"/>
          <w:b/>
          <w:color w:val="000000"/>
          <w:sz w:val="18"/>
          <w:szCs w:val="18"/>
        </w:rPr>
      </w:pPr>
    </w:p>
    <w:p w14:paraId="174F6536" w14:textId="757B96A1" w:rsidR="00CA49B5" w:rsidRPr="000879DB" w:rsidRDefault="00CA49B5" w:rsidP="00CA49B5">
      <w:pPr>
        <w:pStyle w:val="Bezodstpw"/>
        <w:rPr>
          <w:rFonts w:ascii="Cambria" w:hAnsi="Cambria"/>
          <w:b/>
          <w:color w:val="000000"/>
          <w:sz w:val="18"/>
          <w:szCs w:val="18"/>
        </w:rPr>
      </w:pPr>
      <w:r>
        <w:rPr>
          <w:rFonts w:ascii="Cambria" w:hAnsi="Cambria"/>
          <w:b/>
          <w:color w:val="000000"/>
          <w:sz w:val="18"/>
          <w:szCs w:val="18"/>
        </w:rPr>
        <w:t xml:space="preserve">                                </w:t>
      </w:r>
      <w:r w:rsidRPr="000879DB">
        <w:rPr>
          <w:rFonts w:ascii="Cambria" w:hAnsi="Cambria"/>
          <w:b/>
          <w:color w:val="000000"/>
          <w:sz w:val="18"/>
          <w:szCs w:val="18"/>
        </w:rPr>
        <w:t>Informacja dla Wykonawców dotycząca RODO wraz z wzorem Oświadczenia</w:t>
      </w:r>
    </w:p>
    <w:p w14:paraId="5BEA8083" w14:textId="77777777" w:rsidR="00CA49B5" w:rsidRPr="000879DB" w:rsidRDefault="00CA49B5" w:rsidP="00CA49B5">
      <w:pPr>
        <w:pStyle w:val="Bezodstpw"/>
        <w:rPr>
          <w:rFonts w:ascii="Cambria" w:hAnsi="Cambria"/>
          <w:b/>
          <w:color w:val="000000"/>
          <w:sz w:val="18"/>
          <w:szCs w:val="18"/>
        </w:rPr>
      </w:pPr>
    </w:p>
    <w:p w14:paraId="4E510EC3" w14:textId="77777777" w:rsidR="00CA49B5" w:rsidRPr="000879DB" w:rsidRDefault="00CA49B5" w:rsidP="00CA49B5">
      <w:pPr>
        <w:pStyle w:val="Bezodstpw"/>
        <w:jc w:val="both"/>
        <w:rPr>
          <w:rFonts w:ascii="Cambria" w:hAnsi="Cambria"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>Klauzula informacyjna z art. 13 RODO</w:t>
      </w:r>
    </w:p>
    <w:p w14:paraId="16B01B45" w14:textId="77777777" w:rsidR="00CA49B5" w:rsidRPr="000879DB" w:rsidRDefault="00CA49B5">
      <w:pPr>
        <w:pStyle w:val="Bezodstpw"/>
        <w:numPr>
          <w:ilvl w:val="0"/>
          <w:numId w:val="23"/>
        </w:numPr>
        <w:suppressAutoHyphens w:val="0"/>
        <w:jc w:val="both"/>
        <w:rPr>
          <w:rFonts w:ascii="Cambria" w:hAnsi="Cambria"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UE.L 2016 r.,  119.1 z dnia 04.05.2016), dalej „RODO”, informuję, że:</w:t>
      </w:r>
    </w:p>
    <w:p w14:paraId="7D12E407" w14:textId="77777777" w:rsidR="00CA49B5" w:rsidRPr="000879DB" w:rsidRDefault="00CA49B5">
      <w:pPr>
        <w:pStyle w:val="Bezodstpw"/>
        <w:numPr>
          <w:ilvl w:val="0"/>
          <w:numId w:val="23"/>
        </w:numPr>
        <w:suppressAutoHyphens w:val="0"/>
        <w:jc w:val="both"/>
        <w:rPr>
          <w:rFonts w:ascii="Cambria" w:hAnsi="Cambria"/>
          <w:i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>administratorem Pani/Pana danych osobowych jest Mazowieckie Centrum Rehabilitacji STOCER Sp. z o.o., ul. Wierzejewskiego 12, 05-510 Konstancin-Jeziorna</w:t>
      </w:r>
      <w:r w:rsidRPr="000879DB">
        <w:rPr>
          <w:rFonts w:ascii="Cambria" w:hAnsi="Cambria"/>
          <w:i/>
          <w:sz w:val="18"/>
          <w:szCs w:val="18"/>
        </w:rPr>
        <w:t>.</w:t>
      </w:r>
    </w:p>
    <w:p w14:paraId="58C2E910" w14:textId="77777777" w:rsidR="00CA49B5" w:rsidRPr="000879DB" w:rsidRDefault="00CA49B5">
      <w:pPr>
        <w:pStyle w:val="Bezodstpw"/>
        <w:numPr>
          <w:ilvl w:val="0"/>
          <w:numId w:val="23"/>
        </w:numPr>
        <w:suppressAutoHyphens w:val="0"/>
        <w:jc w:val="both"/>
        <w:rPr>
          <w:rFonts w:ascii="Cambria" w:hAnsi="Cambria"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 xml:space="preserve">we wszystkich sprawach z zakresu ochrony danych osobowych może Pani/Pan kontaktować się z wyznaczonym przez Administratora danych Inspektorem Ochrony Danych (pod adresem iod@stocer.pl); </w:t>
      </w:r>
    </w:p>
    <w:p w14:paraId="4873E2DA" w14:textId="4A9F6629" w:rsidR="00CA49B5" w:rsidRPr="00CA49B5" w:rsidRDefault="00CA49B5" w:rsidP="00CA49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ahoma" w:hAnsi="Times New Roman"/>
          <w:sz w:val="20"/>
          <w:szCs w:val="20"/>
        </w:rPr>
      </w:pPr>
      <w:r w:rsidRPr="00CA49B5">
        <w:rPr>
          <w:rFonts w:ascii="Times New Roman" w:hAnsi="Times New Roman"/>
          <w:sz w:val="20"/>
          <w:szCs w:val="20"/>
        </w:rPr>
        <w:t>Pani/Pana dane osobowe przetwarzane będą na podstawie art. 6 ust. 1 lit. c</w:t>
      </w:r>
      <w:r w:rsidRPr="00CA49B5">
        <w:rPr>
          <w:rFonts w:ascii="Times New Roman" w:hAnsi="Times New Roman"/>
          <w:i/>
          <w:sz w:val="20"/>
          <w:szCs w:val="20"/>
        </w:rPr>
        <w:t xml:space="preserve"> </w:t>
      </w:r>
      <w:r w:rsidRPr="00CA49B5">
        <w:rPr>
          <w:rFonts w:ascii="Times New Roman" w:hAnsi="Times New Roman"/>
          <w:sz w:val="20"/>
          <w:szCs w:val="20"/>
        </w:rPr>
        <w:t xml:space="preserve">RODO w celu związanym </w:t>
      </w:r>
      <w:r w:rsidRPr="00CA49B5">
        <w:rPr>
          <w:rFonts w:ascii="Times New Roman" w:hAnsi="Times New Roman"/>
          <w:b/>
          <w:bCs/>
          <w:sz w:val="20"/>
          <w:szCs w:val="20"/>
        </w:rPr>
        <w:t>z postępowaniem konkursowym</w:t>
      </w:r>
      <w:r w:rsidR="00FC7303">
        <w:rPr>
          <w:rFonts w:ascii="Times New Roman" w:hAnsi="Times New Roman"/>
          <w:b/>
          <w:bCs/>
          <w:sz w:val="20"/>
          <w:szCs w:val="20"/>
        </w:rPr>
        <w:t xml:space="preserve"> K-76/2024</w:t>
      </w:r>
      <w:r w:rsidRPr="00CA49B5">
        <w:rPr>
          <w:rFonts w:ascii="Times New Roman" w:hAnsi="Times New Roman"/>
          <w:b/>
          <w:bCs/>
          <w:sz w:val="20"/>
          <w:szCs w:val="20"/>
        </w:rPr>
        <w:t xml:space="preserve"> na udzielanie </w:t>
      </w:r>
      <w:r w:rsidRPr="00CA49B5">
        <w:rPr>
          <w:rFonts w:ascii="Times New Roman" w:hAnsi="Times New Roman"/>
          <w:b/>
          <w:bCs/>
          <w:color w:val="auto"/>
          <w:sz w:val="20"/>
          <w:szCs w:val="20"/>
        </w:rPr>
        <w:t xml:space="preserve">świadczeń zdrowotnych przez pielęgniarki/pielęgniarzy w Poradni Nocnej i Świątecznej Opieki Zdrowotnej w Szpitalu Chirurgii Urazowej św. Anny w Warszawie przy </w:t>
      </w:r>
      <w:proofErr w:type="spellStart"/>
      <w:r w:rsidRPr="00CA49B5">
        <w:rPr>
          <w:rFonts w:ascii="Times New Roman" w:hAnsi="Times New Roman"/>
          <w:b/>
          <w:bCs/>
          <w:color w:val="auto"/>
          <w:sz w:val="20"/>
          <w:szCs w:val="20"/>
        </w:rPr>
        <w:t>ul.Barskiej</w:t>
      </w:r>
      <w:proofErr w:type="spellEnd"/>
      <w:r w:rsidRPr="00CA49B5">
        <w:rPr>
          <w:rFonts w:ascii="Times New Roman" w:hAnsi="Times New Roman"/>
          <w:b/>
          <w:bCs/>
          <w:color w:val="auto"/>
          <w:sz w:val="20"/>
          <w:szCs w:val="20"/>
        </w:rPr>
        <w:t xml:space="preserve"> 16/20</w:t>
      </w:r>
    </w:p>
    <w:p w14:paraId="20D2AF72" w14:textId="2492A2E6" w:rsidR="00CA49B5" w:rsidRPr="000879DB" w:rsidRDefault="00CA49B5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0879DB">
        <w:rPr>
          <w:rFonts w:ascii="Cambria" w:hAnsi="Cambria" w:cs="Times New Roman"/>
          <w:i/>
          <w:sz w:val="18"/>
          <w:szCs w:val="18"/>
        </w:rPr>
        <w:t xml:space="preserve"> </w:t>
      </w:r>
      <w:r w:rsidRPr="000879DB">
        <w:rPr>
          <w:rFonts w:ascii="Cambria" w:hAnsi="Cambria" w:cs="Times New Roman"/>
          <w:sz w:val="18"/>
          <w:szCs w:val="18"/>
        </w:rPr>
        <w:t xml:space="preserve">prowadzonym w trybie </w:t>
      </w:r>
      <w:r>
        <w:rPr>
          <w:rFonts w:ascii="Cambria" w:hAnsi="Cambria" w:cs="Times New Roman"/>
          <w:sz w:val="18"/>
          <w:szCs w:val="18"/>
        </w:rPr>
        <w:t>konkursu ofert</w:t>
      </w:r>
      <w:r w:rsidRPr="000879DB">
        <w:rPr>
          <w:rFonts w:ascii="Cambria" w:hAnsi="Cambria" w:cs="Times New Roman"/>
          <w:sz w:val="18"/>
          <w:szCs w:val="18"/>
        </w:rPr>
        <w:t xml:space="preserve"> ,</w:t>
      </w:r>
    </w:p>
    <w:p w14:paraId="4DA1719E" w14:textId="77777777" w:rsidR="00CA49B5" w:rsidRPr="000879DB" w:rsidRDefault="00CA49B5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Tahoma" w:hAnsi="Cambria" w:cs="Times New Roman"/>
          <w:sz w:val="18"/>
          <w:szCs w:val="18"/>
        </w:rPr>
      </w:pPr>
      <w:r w:rsidRPr="000879DB">
        <w:rPr>
          <w:rFonts w:ascii="Cambria" w:hAnsi="Cambria" w:cs="Times New Roman"/>
          <w:sz w:val="18"/>
          <w:szCs w:val="18"/>
        </w:rPr>
        <w:t xml:space="preserve">odbiorcami Pani/Pana danych osobowych będą osoby lub podmioty, którym udostępniona zostanie dokumentacja postępowania w oparciu o art. 74 ustawy z dnia 11 września 2019 r. – Prawo zamówień publicznych </w:t>
      </w:r>
      <w:r w:rsidRPr="000879DB">
        <w:rPr>
          <w:rFonts w:ascii="Cambria" w:eastAsia="Tahoma" w:hAnsi="Cambria" w:cs="Times New Roman"/>
          <w:sz w:val="18"/>
          <w:szCs w:val="18"/>
        </w:rPr>
        <w:t>(Dz.U.2023.1605 z dnia 2023.08.14)</w:t>
      </w:r>
      <w:r w:rsidRPr="000879DB">
        <w:rPr>
          <w:rFonts w:ascii="Cambria" w:hAnsi="Cambria" w:cs="Times New Roman"/>
          <w:sz w:val="18"/>
          <w:szCs w:val="18"/>
        </w:rPr>
        <w:t xml:space="preserve"> dalej „ustawa </w:t>
      </w:r>
      <w:proofErr w:type="spellStart"/>
      <w:r w:rsidRPr="000879DB">
        <w:rPr>
          <w:rFonts w:ascii="Cambria" w:hAnsi="Cambria" w:cs="Times New Roman"/>
          <w:sz w:val="18"/>
          <w:szCs w:val="18"/>
        </w:rPr>
        <w:t>Pzp</w:t>
      </w:r>
      <w:proofErr w:type="spellEnd"/>
      <w:r w:rsidRPr="000879DB">
        <w:rPr>
          <w:rFonts w:ascii="Cambria" w:hAnsi="Cambria" w:cs="Times New Roman"/>
          <w:sz w:val="18"/>
          <w:szCs w:val="18"/>
        </w:rPr>
        <w:t xml:space="preserve">”;  </w:t>
      </w:r>
    </w:p>
    <w:p w14:paraId="4590A5FF" w14:textId="77777777" w:rsidR="00CA49B5" w:rsidRPr="000879DB" w:rsidRDefault="00CA49B5">
      <w:pPr>
        <w:pStyle w:val="Bezodstpw"/>
        <w:numPr>
          <w:ilvl w:val="0"/>
          <w:numId w:val="23"/>
        </w:numPr>
        <w:suppressAutoHyphens w:val="0"/>
        <w:jc w:val="both"/>
        <w:rPr>
          <w:rFonts w:ascii="Cambria" w:hAnsi="Cambria"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 xml:space="preserve">Pani/Pana dane osobowe będą przechowywane, zgodnie z art. 78 ust. 1 ustawy </w:t>
      </w:r>
      <w:proofErr w:type="spellStart"/>
      <w:r w:rsidRPr="000879DB">
        <w:rPr>
          <w:rFonts w:ascii="Cambria" w:hAnsi="Cambria"/>
          <w:sz w:val="18"/>
          <w:szCs w:val="18"/>
        </w:rPr>
        <w:t>Pzp</w:t>
      </w:r>
      <w:proofErr w:type="spellEnd"/>
      <w:r w:rsidRPr="000879DB">
        <w:rPr>
          <w:rFonts w:ascii="Cambria" w:hAnsi="Cambria"/>
          <w:sz w:val="18"/>
          <w:szCs w:val="18"/>
        </w:rPr>
        <w:t>, przez okres 4 lat od dnia zakończenia postępowania o udzielenie zamówienia, a jeżeli czas trwania umowy przekracza 4 lata, okres przechowywania obejmuje cały czas trwania umowy;</w:t>
      </w:r>
    </w:p>
    <w:p w14:paraId="593CFB2E" w14:textId="77777777" w:rsidR="00CA49B5" w:rsidRPr="000879DB" w:rsidRDefault="00CA49B5">
      <w:pPr>
        <w:pStyle w:val="Bezodstpw"/>
        <w:numPr>
          <w:ilvl w:val="0"/>
          <w:numId w:val="23"/>
        </w:numPr>
        <w:suppressAutoHyphens w:val="0"/>
        <w:jc w:val="both"/>
        <w:rPr>
          <w:rFonts w:ascii="Cambria" w:hAnsi="Cambria"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879DB">
        <w:rPr>
          <w:rFonts w:ascii="Cambria" w:hAnsi="Cambria"/>
          <w:sz w:val="18"/>
          <w:szCs w:val="18"/>
        </w:rPr>
        <w:t>Pzp</w:t>
      </w:r>
      <w:proofErr w:type="spellEnd"/>
      <w:r w:rsidRPr="000879DB">
        <w:rPr>
          <w:rFonts w:ascii="Cambria" w:hAnsi="Cambria"/>
          <w:sz w:val="18"/>
          <w:szCs w:val="18"/>
        </w:rPr>
        <w:t xml:space="preserve">, związanym z udziałem w postępowaniu o udzielenie zamówienia publicznego; </w:t>
      </w:r>
    </w:p>
    <w:p w14:paraId="137D01DC" w14:textId="77777777" w:rsidR="00CA49B5" w:rsidRPr="000879DB" w:rsidRDefault="00CA49B5">
      <w:pPr>
        <w:pStyle w:val="Bezodstpw"/>
        <w:numPr>
          <w:ilvl w:val="0"/>
          <w:numId w:val="23"/>
        </w:numPr>
        <w:suppressAutoHyphens w:val="0"/>
        <w:jc w:val="both"/>
        <w:rPr>
          <w:rFonts w:ascii="Cambria" w:hAnsi="Cambria"/>
          <w:i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 xml:space="preserve">konsekwencje niepodania określonych danych wynikają z ustawy </w:t>
      </w:r>
      <w:proofErr w:type="spellStart"/>
      <w:r w:rsidRPr="000879DB">
        <w:rPr>
          <w:rFonts w:ascii="Cambria" w:hAnsi="Cambria"/>
          <w:sz w:val="18"/>
          <w:szCs w:val="18"/>
        </w:rPr>
        <w:t>Pzp</w:t>
      </w:r>
      <w:proofErr w:type="spellEnd"/>
      <w:r w:rsidRPr="000879DB">
        <w:rPr>
          <w:rFonts w:ascii="Cambria" w:hAnsi="Cambria"/>
          <w:sz w:val="18"/>
          <w:szCs w:val="18"/>
        </w:rPr>
        <w:t xml:space="preserve">;  </w:t>
      </w:r>
    </w:p>
    <w:p w14:paraId="3DBD08D9" w14:textId="77777777" w:rsidR="00CA49B5" w:rsidRPr="000879DB" w:rsidRDefault="00CA49B5">
      <w:pPr>
        <w:pStyle w:val="Bezodstpw"/>
        <w:numPr>
          <w:ilvl w:val="0"/>
          <w:numId w:val="23"/>
        </w:numPr>
        <w:suppressAutoHyphens w:val="0"/>
        <w:jc w:val="both"/>
        <w:rPr>
          <w:rFonts w:ascii="Cambria" w:hAnsi="Cambria"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>w odniesieniu do Pani/Pana danych osobowych decyzje nie będą podejmowane w sposób zautomatyzowany, stosowanie do art. 22 RODO;</w:t>
      </w:r>
    </w:p>
    <w:p w14:paraId="180941F4" w14:textId="77777777" w:rsidR="00CA49B5" w:rsidRPr="000879DB" w:rsidRDefault="00CA49B5">
      <w:pPr>
        <w:pStyle w:val="Bezodstpw"/>
        <w:numPr>
          <w:ilvl w:val="0"/>
          <w:numId w:val="23"/>
        </w:numPr>
        <w:suppressAutoHyphens w:val="0"/>
        <w:jc w:val="both"/>
        <w:rPr>
          <w:rFonts w:ascii="Cambria" w:hAnsi="Cambria"/>
          <w:sz w:val="18"/>
          <w:szCs w:val="18"/>
        </w:rPr>
      </w:pPr>
      <w:r w:rsidRPr="000879DB">
        <w:rPr>
          <w:rStyle w:val="Uwydatnienie"/>
          <w:rFonts w:ascii="Cambria" w:hAnsi="Cambria"/>
          <w:sz w:val="18"/>
          <w:szCs w:val="18"/>
        </w:rPr>
        <w:t>administrator danych nie ma zamiaru przekazywać danych osobowych do państwa trzeciego lub organizacji międzynarodowej;</w:t>
      </w:r>
    </w:p>
    <w:p w14:paraId="3633EE4E" w14:textId="77777777" w:rsidR="00CA49B5" w:rsidRPr="000879DB" w:rsidRDefault="00CA49B5">
      <w:pPr>
        <w:pStyle w:val="Bezodstpw"/>
        <w:numPr>
          <w:ilvl w:val="0"/>
          <w:numId w:val="23"/>
        </w:numPr>
        <w:suppressAutoHyphens w:val="0"/>
        <w:jc w:val="both"/>
        <w:rPr>
          <w:rFonts w:ascii="Cambria" w:hAnsi="Cambria"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>posiada Pani/Pan:</w:t>
      </w:r>
    </w:p>
    <w:p w14:paraId="0149F6D0" w14:textId="77777777" w:rsidR="00CA49B5" w:rsidRPr="000879DB" w:rsidRDefault="00CA49B5">
      <w:pPr>
        <w:pStyle w:val="Bezodstpw"/>
        <w:numPr>
          <w:ilvl w:val="0"/>
          <w:numId w:val="24"/>
        </w:numPr>
        <w:suppressAutoHyphens w:val="0"/>
        <w:jc w:val="both"/>
        <w:rPr>
          <w:rFonts w:ascii="Cambria" w:hAnsi="Cambria"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>na podstawie art. 15 RODO prawo dostępu do danych osobowych Pani/Pana dotyczących;</w:t>
      </w:r>
    </w:p>
    <w:p w14:paraId="0D8E4030" w14:textId="77777777" w:rsidR="00CA49B5" w:rsidRPr="000879DB" w:rsidRDefault="00CA49B5">
      <w:pPr>
        <w:pStyle w:val="Bezodstpw"/>
        <w:numPr>
          <w:ilvl w:val="0"/>
          <w:numId w:val="24"/>
        </w:numPr>
        <w:suppressAutoHyphens w:val="0"/>
        <w:jc w:val="both"/>
        <w:rPr>
          <w:rFonts w:ascii="Cambria" w:hAnsi="Cambria"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 xml:space="preserve">na podstawie art. 16 RODO prawo do sprostowania Pani/Pana danych osobowych </w:t>
      </w:r>
      <w:r w:rsidRPr="000879DB">
        <w:rPr>
          <w:rFonts w:ascii="Cambria" w:hAnsi="Cambria"/>
          <w:b/>
          <w:sz w:val="18"/>
          <w:szCs w:val="18"/>
          <w:vertAlign w:val="superscript"/>
        </w:rPr>
        <w:t>**</w:t>
      </w:r>
      <w:r w:rsidRPr="000879DB">
        <w:rPr>
          <w:rFonts w:ascii="Cambria" w:hAnsi="Cambria"/>
          <w:sz w:val="18"/>
          <w:szCs w:val="18"/>
        </w:rPr>
        <w:t>;</w:t>
      </w:r>
    </w:p>
    <w:p w14:paraId="254134E0" w14:textId="77777777" w:rsidR="00CA49B5" w:rsidRPr="000879DB" w:rsidRDefault="00CA49B5">
      <w:pPr>
        <w:pStyle w:val="Bezodstpw"/>
        <w:numPr>
          <w:ilvl w:val="0"/>
          <w:numId w:val="24"/>
        </w:numPr>
        <w:suppressAutoHyphens w:val="0"/>
        <w:jc w:val="both"/>
        <w:rPr>
          <w:rFonts w:ascii="Cambria" w:hAnsi="Cambria"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519646A2" w14:textId="77777777" w:rsidR="00CA49B5" w:rsidRPr="000879DB" w:rsidRDefault="00CA49B5">
      <w:pPr>
        <w:pStyle w:val="Bezodstpw"/>
        <w:numPr>
          <w:ilvl w:val="0"/>
          <w:numId w:val="24"/>
        </w:numPr>
        <w:suppressAutoHyphens w:val="0"/>
        <w:jc w:val="both"/>
        <w:rPr>
          <w:rFonts w:ascii="Cambria" w:hAnsi="Cambria"/>
          <w:i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14:paraId="0D20A177" w14:textId="77777777" w:rsidR="00CA49B5" w:rsidRPr="000879DB" w:rsidRDefault="00CA49B5" w:rsidP="00CA49B5">
      <w:pPr>
        <w:pStyle w:val="Bezodstpw"/>
        <w:jc w:val="both"/>
        <w:rPr>
          <w:rFonts w:ascii="Cambria" w:hAnsi="Cambria"/>
          <w:b/>
          <w:sz w:val="18"/>
          <w:szCs w:val="18"/>
        </w:rPr>
      </w:pPr>
    </w:p>
    <w:p w14:paraId="37DEFD8A" w14:textId="77777777" w:rsidR="00CA49B5" w:rsidRPr="000879DB" w:rsidRDefault="00CA49B5" w:rsidP="00CA49B5">
      <w:pPr>
        <w:pStyle w:val="Bezodstpw"/>
        <w:jc w:val="both"/>
        <w:rPr>
          <w:rFonts w:ascii="Cambria" w:hAnsi="Cambria"/>
          <w:b/>
          <w:i/>
          <w:sz w:val="18"/>
          <w:szCs w:val="18"/>
        </w:rPr>
      </w:pPr>
      <w:r w:rsidRPr="000879DB">
        <w:rPr>
          <w:rFonts w:ascii="Cambria" w:hAnsi="Cambria"/>
          <w:b/>
          <w:sz w:val="18"/>
          <w:szCs w:val="18"/>
        </w:rPr>
        <w:t>nie przysługuje Pani/Panu:</w:t>
      </w:r>
    </w:p>
    <w:p w14:paraId="00B17087" w14:textId="77777777" w:rsidR="00CA49B5" w:rsidRPr="000879DB" w:rsidRDefault="00CA49B5">
      <w:pPr>
        <w:pStyle w:val="Bezodstpw"/>
        <w:numPr>
          <w:ilvl w:val="0"/>
          <w:numId w:val="22"/>
        </w:numPr>
        <w:suppressAutoHyphens w:val="0"/>
        <w:jc w:val="both"/>
        <w:rPr>
          <w:rFonts w:ascii="Cambria" w:hAnsi="Cambria"/>
          <w:i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>w związku z art. 17 ust. 3 lit. b, d lub e RODO prawo do usunięcia danych osobowych;</w:t>
      </w:r>
    </w:p>
    <w:p w14:paraId="323692E8" w14:textId="77777777" w:rsidR="00CA49B5" w:rsidRPr="000879DB" w:rsidRDefault="00CA49B5">
      <w:pPr>
        <w:pStyle w:val="Bezodstpw"/>
        <w:numPr>
          <w:ilvl w:val="0"/>
          <w:numId w:val="22"/>
        </w:numPr>
        <w:suppressAutoHyphens w:val="0"/>
        <w:jc w:val="both"/>
        <w:rPr>
          <w:rFonts w:ascii="Cambria" w:hAnsi="Cambria"/>
          <w:b/>
          <w:i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>prawo do przenoszenia danych osobowych, o którym mowa w art. 20 RODO;</w:t>
      </w:r>
    </w:p>
    <w:p w14:paraId="72AE9A08" w14:textId="77777777" w:rsidR="00CA49B5" w:rsidRPr="0088585F" w:rsidRDefault="00CA49B5">
      <w:pPr>
        <w:pStyle w:val="Bezodstpw"/>
        <w:numPr>
          <w:ilvl w:val="0"/>
          <w:numId w:val="22"/>
        </w:numPr>
        <w:suppressAutoHyphens w:val="0"/>
        <w:jc w:val="both"/>
        <w:rPr>
          <w:rFonts w:ascii="Cambria" w:hAnsi="Cambria"/>
          <w:b/>
          <w:i/>
          <w:sz w:val="18"/>
          <w:szCs w:val="18"/>
        </w:rPr>
      </w:pPr>
      <w:r w:rsidRPr="000879DB">
        <w:rPr>
          <w:rFonts w:ascii="Cambria" w:hAnsi="Cambria"/>
          <w:b/>
          <w:sz w:val="18"/>
          <w:szCs w:val="18"/>
        </w:rPr>
        <w:t>na podstawie art. 21 RODO prawo sprzeciwu, wobec przetwarzania danych osobowych, gdyż podstawą prawną przetwarzania Pani/Pana danych osobowych jest art. 6 ust. 1 lit. c RODO</w:t>
      </w:r>
      <w:r w:rsidRPr="000879DB">
        <w:rPr>
          <w:rFonts w:ascii="Cambria" w:hAnsi="Cambria"/>
          <w:sz w:val="18"/>
          <w:szCs w:val="18"/>
        </w:rPr>
        <w:t>.</w:t>
      </w:r>
      <w:r w:rsidRPr="000879DB">
        <w:rPr>
          <w:rFonts w:ascii="Cambria" w:hAnsi="Cambria"/>
          <w:b/>
          <w:sz w:val="18"/>
          <w:szCs w:val="18"/>
        </w:rPr>
        <w:t xml:space="preserve"> </w:t>
      </w:r>
    </w:p>
    <w:p w14:paraId="2F5822C0" w14:textId="77777777" w:rsidR="00CA49B5" w:rsidRDefault="00CA49B5" w:rsidP="00CA49B5">
      <w:pPr>
        <w:pStyle w:val="Bezodstpw"/>
        <w:ind w:left="720"/>
        <w:jc w:val="both"/>
        <w:rPr>
          <w:rFonts w:ascii="Cambria" w:hAnsi="Cambria"/>
          <w:b/>
          <w:i/>
          <w:sz w:val="18"/>
          <w:szCs w:val="18"/>
        </w:rPr>
      </w:pPr>
    </w:p>
    <w:p w14:paraId="6339E8F4" w14:textId="77777777" w:rsidR="00CA49B5" w:rsidRPr="0088585F" w:rsidRDefault="00CA49B5" w:rsidP="00CA49B5">
      <w:pPr>
        <w:pStyle w:val="Bezodstpw"/>
        <w:ind w:left="720"/>
        <w:jc w:val="both"/>
        <w:rPr>
          <w:rFonts w:ascii="Cambria" w:hAnsi="Cambria"/>
          <w:b/>
          <w:i/>
          <w:sz w:val="18"/>
          <w:szCs w:val="18"/>
        </w:rPr>
      </w:pPr>
      <w:r w:rsidRPr="0088585F">
        <w:rPr>
          <w:rFonts w:ascii="Cambria" w:hAnsi="Cambria"/>
          <w:b/>
          <w:i/>
          <w:sz w:val="18"/>
          <w:szCs w:val="18"/>
        </w:rPr>
        <w:t>Wykonawca składa Oświadczenie w zakresie określonym w art. 13 i art. 14 RODO wobec osób fizycznych – Załącznik do Formularza ofertowego (jeśli dotyczy)</w:t>
      </w:r>
    </w:p>
    <w:p w14:paraId="3FAAC43D" w14:textId="77777777" w:rsidR="00CA49B5" w:rsidRPr="0088585F" w:rsidRDefault="00CA49B5" w:rsidP="00CA49B5">
      <w:pPr>
        <w:pStyle w:val="Bezodstpw"/>
        <w:ind w:left="720"/>
        <w:jc w:val="both"/>
        <w:rPr>
          <w:rFonts w:ascii="Cambria" w:hAnsi="Cambria"/>
          <w:b/>
          <w:i/>
          <w:sz w:val="18"/>
          <w:szCs w:val="18"/>
        </w:rPr>
      </w:pPr>
    </w:p>
    <w:p w14:paraId="15372BB5" w14:textId="77777777" w:rsidR="00CA49B5" w:rsidRPr="000879DB" w:rsidRDefault="00CA49B5" w:rsidP="00CA49B5">
      <w:pPr>
        <w:pStyle w:val="Bezodstpw"/>
        <w:ind w:left="720"/>
        <w:jc w:val="both"/>
        <w:rPr>
          <w:rFonts w:ascii="Cambria" w:hAnsi="Cambria"/>
          <w:b/>
          <w:i/>
          <w:sz w:val="18"/>
          <w:szCs w:val="18"/>
        </w:rPr>
      </w:pPr>
      <w:r w:rsidRPr="0088585F">
        <w:rPr>
          <w:rFonts w:ascii="Cambria" w:hAnsi="Cambria"/>
          <w:b/>
          <w:i/>
          <w:sz w:val="18"/>
          <w:szCs w:val="18"/>
        </w:rPr>
        <w:t> </w:t>
      </w:r>
    </w:p>
    <w:p w14:paraId="0094868A" w14:textId="77777777" w:rsidR="00CA49B5" w:rsidRPr="000879DB" w:rsidRDefault="00CA49B5" w:rsidP="00CA49B5">
      <w:pPr>
        <w:pStyle w:val="Bezodstpw"/>
        <w:rPr>
          <w:rFonts w:ascii="Cambria" w:hAnsi="Cambria"/>
          <w:b/>
          <w:i/>
          <w:sz w:val="18"/>
          <w:szCs w:val="18"/>
        </w:rPr>
      </w:pPr>
    </w:p>
    <w:p w14:paraId="5CFA100F" w14:textId="77777777" w:rsidR="00CA49B5" w:rsidRPr="000879DB" w:rsidRDefault="00CA49B5" w:rsidP="00CA49B5">
      <w:pPr>
        <w:rPr>
          <w:rFonts w:ascii="Cambria" w:hAnsi="Cambria"/>
          <w:sz w:val="18"/>
          <w:szCs w:val="18"/>
        </w:rPr>
      </w:pPr>
    </w:p>
    <w:p w14:paraId="0046E493" w14:textId="77777777" w:rsidR="00CA49B5" w:rsidRPr="000879DB" w:rsidRDefault="00CA49B5" w:rsidP="00CA49B5">
      <w:pPr>
        <w:pStyle w:val="Bezodstpw"/>
        <w:rPr>
          <w:rFonts w:ascii="Cambria" w:hAnsi="Cambria"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>______________________</w:t>
      </w:r>
    </w:p>
    <w:p w14:paraId="3ABB812B" w14:textId="77777777" w:rsidR="00CA49B5" w:rsidRPr="000879DB" w:rsidRDefault="00CA49B5" w:rsidP="00CA49B5">
      <w:pPr>
        <w:pStyle w:val="Bezodstpw"/>
        <w:rPr>
          <w:rFonts w:ascii="Cambria" w:hAnsi="Cambria"/>
          <w:i/>
          <w:sz w:val="18"/>
          <w:szCs w:val="18"/>
        </w:rPr>
      </w:pPr>
      <w:r w:rsidRPr="000879DB">
        <w:rPr>
          <w:rFonts w:ascii="Cambria" w:hAnsi="Cambria"/>
          <w:b/>
          <w:i/>
          <w:sz w:val="18"/>
          <w:szCs w:val="18"/>
          <w:vertAlign w:val="superscript"/>
        </w:rPr>
        <w:t>*</w:t>
      </w:r>
      <w:r w:rsidRPr="000879DB">
        <w:rPr>
          <w:rFonts w:ascii="Cambria" w:hAnsi="Cambria"/>
          <w:b/>
          <w:i/>
          <w:sz w:val="18"/>
          <w:szCs w:val="18"/>
        </w:rPr>
        <w:t xml:space="preserve"> Wyjaśnienie:</w:t>
      </w:r>
      <w:r w:rsidRPr="000879DB">
        <w:rPr>
          <w:rFonts w:ascii="Cambria" w:hAnsi="Cambria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46571714" w14:textId="77777777" w:rsidR="00CA49B5" w:rsidRPr="000879DB" w:rsidRDefault="00CA49B5" w:rsidP="00CA49B5">
      <w:pPr>
        <w:pStyle w:val="Bezodstpw"/>
        <w:rPr>
          <w:rFonts w:ascii="Cambria" w:hAnsi="Cambria"/>
          <w:i/>
          <w:sz w:val="18"/>
          <w:szCs w:val="18"/>
        </w:rPr>
      </w:pPr>
      <w:r w:rsidRPr="000879DB">
        <w:rPr>
          <w:rFonts w:ascii="Cambria" w:hAnsi="Cambria"/>
          <w:b/>
          <w:i/>
          <w:sz w:val="18"/>
          <w:szCs w:val="18"/>
          <w:vertAlign w:val="superscript"/>
        </w:rPr>
        <w:t xml:space="preserve">** </w:t>
      </w:r>
      <w:r w:rsidRPr="000879DB">
        <w:rPr>
          <w:rFonts w:ascii="Cambria" w:hAnsi="Cambria"/>
          <w:b/>
          <w:i/>
          <w:sz w:val="18"/>
          <w:szCs w:val="18"/>
        </w:rPr>
        <w:t>Wyjaśnienie:</w:t>
      </w:r>
      <w:r w:rsidRPr="000879DB">
        <w:rPr>
          <w:rFonts w:ascii="Cambria" w:hAnsi="Cambria"/>
          <w:i/>
          <w:sz w:val="18"/>
          <w:szCs w:val="18"/>
        </w:rPr>
        <w:t xml:space="preserve"> skorzystanie z prawa do sprostowania nie może skutkować zmianą wyniku postępowania</w:t>
      </w:r>
      <w:r w:rsidRPr="000879DB">
        <w:rPr>
          <w:rFonts w:ascii="Cambria" w:hAnsi="Cambria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879DB">
        <w:rPr>
          <w:rFonts w:ascii="Cambria" w:hAnsi="Cambria"/>
          <w:i/>
          <w:sz w:val="18"/>
          <w:szCs w:val="18"/>
        </w:rPr>
        <w:t>Pzp</w:t>
      </w:r>
      <w:proofErr w:type="spellEnd"/>
      <w:r w:rsidRPr="000879DB">
        <w:rPr>
          <w:rFonts w:ascii="Cambria" w:hAnsi="Cambria"/>
          <w:i/>
          <w:sz w:val="18"/>
          <w:szCs w:val="18"/>
        </w:rPr>
        <w:t xml:space="preserve"> oraz nie może naruszać integralności protokołu oraz jego załączników.</w:t>
      </w:r>
    </w:p>
    <w:p w14:paraId="161D34EF" w14:textId="77777777" w:rsidR="00CA49B5" w:rsidRDefault="00CA49B5" w:rsidP="00CA49B5">
      <w:pPr>
        <w:pStyle w:val="Bezodstpw"/>
        <w:rPr>
          <w:rFonts w:ascii="Cambria" w:hAnsi="Cambria"/>
          <w:i/>
          <w:sz w:val="18"/>
          <w:szCs w:val="18"/>
        </w:rPr>
      </w:pPr>
      <w:r w:rsidRPr="000879DB">
        <w:rPr>
          <w:rFonts w:ascii="Cambria" w:hAnsi="Cambria"/>
          <w:b/>
          <w:i/>
          <w:sz w:val="18"/>
          <w:szCs w:val="18"/>
          <w:vertAlign w:val="superscript"/>
        </w:rPr>
        <w:t xml:space="preserve">*** </w:t>
      </w:r>
      <w:r w:rsidRPr="000879DB">
        <w:rPr>
          <w:rFonts w:ascii="Cambria" w:hAnsi="Cambria"/>
          <w:b/>
          <w:i/>
          <w:sz w:val="18"/>
          <w:szCs w:val="18"/>
        </w:rPr>
        <w:t>Wyjaśnienie:</w:t>
      </w:r>
      <w:r w:rsidRPr="000879DB">
        <w:rPr>
          <w:rFonts w:ascii="Cambria" w:hAnsi="Cambria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8E9D171" w14:textId="77777777" w:rsidR="00CA49B5" w:rsidRDefault="00CA49B5" w:rsidP="00CA49B5">
      <w:pPr>
        <w:pStyle w:val="Bezodstpw"/>
        <w:rPr>
          <w:rFonts w:ascii="Cambria" w:hAnsi="Cambria"/>
          <w:i/>
          <w:sz w:val="18"/>
          <w:szCs w:val="18"/>
        </w:rPr>
      </w:pPr>
    </w:p>
    <w:p w14:paraId="613BFED9" w14:textId="77777777" w:rsidR="00CA49B5" w:rsidRDefault="00CA49B5" w:rsidP="00CA49B5">
      <w:pPr>
        <w:pStyle w:val="Bezodstpw"/>
        <w:rPr>
          <w:rFonts w:ascii="Cambria" w:hAnsi="Cambria"/>
          <w:i/>
          <w:sz w:val="18"/>
          <w:szCs w:val="18"/>
        </w:rPr>
      </w:pPr>
    </w:p>
    <w:p w14:paraId="5E41291B" w14:textId="77777777" w:rsidR="00CA49B5" w:rsidRPr="000879DB" w:rsidRDefault="00CA49B5" w:rsidP="00CA49B5">
      <w:pPr>
        <w:pStyle w:val="Bezodstpw"/>
        <w:rPr>
          <w:rFonts w:ascii="Cambria" w:hAnsi="Cambria"/>
          <w:i/>
          <w:sz w:val="18"/>
          <w:szCs w:val="18"/>
        </w:rPr>
      </w:pPr>
    </w:p>
    <w:p w14:paraId="650BE049" w14:textId="77777777" w:rsidR="00CA49B5" w:rsidRDefault="00CA49B5" w:rsidP="00CA49B5">
      <w:pPr>
        <w:pStyle w:val="Standard"/>
        <w:tabs>
          <w:tab w:val="left" w:pos="5954"/>
        </w:tabs>
        <w:jc w:val="both"/>
        <w:rPr>
          <w:iCs/>
        </w:rPr>
      </w:pPr>
      <w:r>
        <w:t>Warszawa, dnia …………………</w:t>
      </w:r>
      <w:r>
        <w:tab/>
        <w:t>……….………………………………</w:t>
      </w:r>
    </w:p>
    <w:p w14:paraId="13A83108" w14:textId="6C1B4BBB" w:rsidR="00CA49B5" w:rsidRDefault="00CA49B5" w:rsidP="00CA49B5">
      <w:pPr>
        <w:pStyle w:val="Standard"/>
        <w:ind w:firstLine="7513"/>
        <w:jc w:val="both"/>
      </w:pPr>
      <w:r>
        <w:rPr>
          <w:iCs/>
        </w:rPr>
        <w:t xml:space="preserve">Podpis </w:t>
      </w:r>
      <w:r w:rsidR="001A030B">
        <w:rPr>
          <w:iCs/>
        </w:rPr>
        <w:t xml:space="preserve"> </w:t>
      </w:r>
    </w:p>
    <w:p w14:paraId="366DB196" w14:textId="77777777" w:rsidR="00CA49B5" w:rsidRDefault="00CA49B5" w:rsidP="00CA49B5">
      <w:pPr>
        <w:pStyle w:val="Standard"/>
        <w:jc w:val="both"/>
      </w:pPr>
    </w:p>
    <w:p w14:paraId="2B291A60" w14:textId="6D246142" w:rsidR="007C1252" w:rsidRPr="00CA49B5" w:rsidRDefault="00CA49B5" w:rsidP="00CA49B5">
      <w:pPr>
        <w:rPr>
          <w:rFonts w:ascii="Cambria" w:hAnsi="Cambria"/>
          <w:b/>
          <w:sz w:val="18"/>
          <w:szCs w:val="18"/>
        </w:rPr>
      </w:pPr>
      <w:r w:rsidRPr="000879DB">
        <w:rPr>
          <w:rFonts w:ascii="Cambria" w:hAnsi="Cambria"/>
          <w:b/>
          <w:sz w:val="18"/>
          <w:szCs w:val="18"/>
        </w:rPr>
        <w:br w:type="page"/>
      </w:r>
    </w:p>
    <w:p w14:paraId="62E5A426" w14:textId="77777777" w:rsidR="007C1252" w:rsidRDefault="007C1252" w:rsidP="007C1252">
      <w:pPr>
        <w:pStyle w:val="Standard"/>
        <w:jc w:val="both"/>
        <w:rPr>
          <w:iCs/>
        </w:rPr>
      </w:pPr>
    </w:p>
    <w:p w14:paraId="1ED72664" w14:textId="77777777" w:rsidR="007C1252" w:rsidRDefault="007C1252" w:rsidP="007C1252">
      <w:pPr>
        <w:pStyle w:val="Standard"/>
        <w:jc w:val="both"/>
        <w:rPr>
          <w:iCs/>
        </w:rPr>
      </w:pPr>
    </w:p>
    <w:p w14:paraId="042FE578" w14:textId="1E4C56FF" w:rsidR="00C50C42" w:rsidRPr="00CA49B5" w:rsidRDefault="008F10A3" w:rsidP="00CA49B5">
      <w:pPr>
        <w:pStyle w:val="Standard"/>
        <w:jc w:val="both"/>
        <w:rPr>
          <w:iCs/>
        </w:rPr>
      </w:pPr>
      <w:r>
        <w:rPr>
          <w:b/>
          <w:bCs/>
          <w:iCs/>
          <w:sz w:val="22"/>
          <w:szCs w:val="22"/>
        </w:rPr>
        <w:t xml:space="preserve">                                                                                                                        </w:t>
      </w:r>
    </w:p>
    <w:p w14:paraId="04F4978A" w14:textId="77777777" w:rsidR="00C50C42" w:rsidRDefault="00C50C42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FA72579" w14:textId="3BCAC640" w:rsidR="00D407FB" w:rsidRDefault="00D407FB" w:rsidP="00524E50">
      <w:pPr>
        <w:spacing w:line="276" w:lineRule="auto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3F0A5D">
        <w:rPr>
          <w:b/>
          <w:bCs/>
          <w:iCs/>
          <w:sz w:val="22"/>
          <w:szCs w:val="22"/>
        </w:rPr>
        <w:t xml:space="preserve">Załącznik nr </w:t>
      </w:r>
      <w:r>
        <w:rPr>
          <w:b/>
          <w:bCs/>
          <w:iCs/>
          <w:sz w:val="22"/>
          <w:szCs w:val="22"/>
        </w:rPr>
        <w:t>3</w:t>
      </w:r>
    </w:p>
    <w:p w14:paraId="70C30231" w14:textId="77777777" w:rsidR="00142ACF" w:rsidRDefault="00142ACF" w:rsidP="00142ACF">
      <w:pPr>
        <w:pStyle w:val="Nagwek1"/>
        <w:numPr>
          <w:ilvl w:val="0"/>
          <w:numId w:val="0"/>
        </w:numPr>
        <w:tabs>
          <w:tab w:val="left" w:pos="708"/>
        </w:tabs>
        <w:ind w:left="2127" w:firstLine="709"/>
        <w:rPr>
          <w:rFonts w:ascii="Times New Roman" w:eastAsia="Times New Roman" w:hAnsi="Times New Roman"/>
          <w:lang w:eastAsia="zh-CN"/>
        </w:rPr>
      </w:pPr>
    </w:p>
    <w:p w14:paraId="043810A9" w14:textId="77777777" w:rsidR="00142ACF" w:rsidRDefault="00142ACF" w:rsidP="00142ACF">
      <w:pPr>
        <w:pStyle w:val="Nagwek1"/>
        <w:numPr>
          <w:ilvl w:val="0"/>
          <w:numId w:val="0"/>
        </w:numPr>
        <w:tabs>
          <w:tab w:val="left" w:pos="708"/>
        </w:tabs>
        <w:ind w:left="2127" w:firstLine="709"/>
      </w:pPr>
      <w:r>
        <w:rPr>
          <w:rFonts w:ascii="Calibri" w:eastAsia="Calibri" w:hAnsi="Calibri" w:cs="Calibri"/>
        </w:rPr>
        <w:t xml:space="preserve">     </w:t>
      </w:r>
      <w:r>
        <w:rPr>
          <w:rFonts w:ascii="Calibri" w:hAnsi="Calibri" w:cs="Calibri"/>
        </w:rPr>
        <w:t>UMOWA CYWILNOPRAWNA</w:t>
      </w:r>
    </w:p>
    <w:p w14:paraId="75E3C46F" w14:textId="77777777" w:rsidR="00142ACF" w:rsidRDefault="00142ACF" w:rsidP="00142ACF">
      <w:pPr>
        <w:pStyle w:val="Tekstpodstawowy22"/>
        <w:jc w:val="center"/>
      </w:pPr>
      <w:r>
        <w:rPr>
          <w:rFonts w:ascii="Calibri" w:hAnsi="Calibri" w:cs="Calibri"/>
          <w:b/>
          <w:sz w:val="24"/>
          <w:szCs w:val="24"/>
          <w:lang w:val="pl-PL"/>
        </w:rPr>
        <w:t>NA UDZIELANIE ŚWIADCZEŃ ZDROWOTNYCH</w:t>
      </w:r>
    </w:p>
    <w:p w14:paraId="3DF3DA80" w14:textId="77777777" w:rsidR="00142ACF" w:rsidRDefault="00142ACF" w:rsidP="00142ACF">
      <w:pPr>
        <w:pStyle w:val="Tekstpodstawowy22"/>
        <w:jc w:val="center"/>
        <w:rPr>
          <w:rFonts w:ascii="Calibri" w:hAnsi="Calibri" w:cs="Calibri"/>
          <w:b/>
          <w:sz w:val="24"/>
          <w:szCs w:val="24"/>
          <w:lang w:val="pl-PL"/>
        </w:rPr>
      </w:pPr>
    </w:p>
    <w:p w14:paraId="4F1223DC" w14:textId="77777777" w:rsidR="00142ACF" w:rsidRDefault="00142ACF" w:rsidP="00142ACF">
      <w:pPr>
        <w:jc w:val="both"/>
        <w:rPr>
          <w:rFonts w:ascii="Times New Roman" w:hAnsi="Times New Roman"/>
        </w:rPr>
      </w:pPr>
      <w:r>
        <w:rPr>
          <w:rFonts w:ascii="Calibri" w:hAnsi="Calibri" w:cs="Calibri"/>
        </w:rPr>
        <w:t>W dniu ………………………… r. w Konstancinie-Jeziornie, pomiędzy:</w:t>
      </w:r>
    </w:p>
    <w:p w14:paraId="05F69414" w14:textId="77777777" w:rsidR="00142ACF" w:rsidRDefault="00142ACF" w:rsidP="00142ACF">
      <w:pPr>
        <w:jc w:val="both"/>
      </w:pPr>
      <w:r>
        <w:rPr>
          <w:rFonts w:ascii="Calibri" w:hAnsi="Calibri" w:cs="Calibri"/>
          <w:b/>
        </w:rPr>
        <w:t xml:space="preserve">Spółką pod firmą Mazowieckie Centrum Rehabilitacji „STOCER” Sp. z o.o. </w:t>
      </w:r>
      <w:r>
        <w:rPr>
          <w:rFonts w:ascii="Calibri" w:hAnsi="Calibri" w:cs="Calibri"/>
        </w:rPr>
        <w:t>z siedzibą w Konstancinie-Jeziornie, 05-510 Konstancin-Jeziorna, ul. Wierzejewskiego 12, wpisaną do rejestru przedsiębiorców prowadzonego przez Sąd Rejonowy dla m. st. Warszawy w Warszawie, XIV Wydział Gospodarczy Krajowego Rejestru Sądowego pod numerem KRS 0000337011,</w:t>
      </w:r>
    </w:p>
    <w:p w14:paraId="5F9B7EFB" w14:textId="77777777" w:rsidR="00142ACF" w:rsidRDefault="00142ACF" w:rsidP="00142ACF">
      <w:pPr>
        <w:jc w:val="both"/>
      </w:pPr>
      <w:r>
        <w:rPr>
          <w:rFonts w:ascii="Calibri" w:hAnsi="Calibri" w:cs="Calibri"/>
        </w:rPr>
        <w:t>reprezentowaną przez:</w:t>
      </w:r>
    </w:p>
    <w:p w14:paraId="6B635A78" w14:textId="77777777" w:rsidR="00142ACF" w:rsidRDefault="00142ACF" w:rsidP="00142ACF">
      <w:pPr>
        <w:jc w:val="both"/>
      </w:pPr>
      <w:r>
        <w:rPr>
          <w:rFonts w:ascii="Calibri" w:hAnsi="Calibri" w:cs="Calibri"/>
        </w:rPr>
        <w:t>Pana Piotra Papaja – Prezesa Zarządu,</w:t>
      </w:r>
    </w:p>
    <w:p w14:paraId="5D928E06" w14:textId="77777777" w:rsidR="00142ACF" w:rsidRDefault="00142ACF" w:rsidP="00142ACF">
      <w:r>
        <w:rPr>
          <w:rFonts w:ascii="Calibri" w:hAnsi="Calibri" w:cs="Calibri"/>
        </w:rPr>
        <w:t xml:space="preserve">zwaną w dalszej treści umowy </w:t>
      </w:r>
      <w:r>
        <w:rPr>
          <w:rFonts w:ascii="Calibri" w:hAnsi="Calibri" w:cs="Calibri"/>
          <w:b/>
          <w:bCs/>
          <w:i/>
        </w:rPr>
        <w:t>„Udzielającym Zamówienie”</w:t>
      </w:r>
      <w:r>
        <w:rPr>
          <w:rFonts w:ascii="Calibri" w:hAnsi="Calibri" w:cs="Calibri"/>
          <w:b/>
          <w:i/>
        </w:rPr>
        <w:t xml:space="preserve"> ,</w:t>
      </w:r>
      <w:r>
        <w:rPr>
          <w:rFonts w:ascii="Calibri" w:hAnsi="Calibri" w:cs="Calibri"/>
        </w:rPr>
        <w:t xml:space="preserve"> </w:t>
      </w:r>
    </w:p>
    <w:p w14:paraId="5A5F73B0" w14:textId="77777777" w:rsidR="00142ACF" w:rsidRDefault="00142ACF" w:rsidP="00142ACF">
      <w:pPr>
        <w:spacing w:after="240" w:line="360" w:lineRule="exact"/>
        <w:jc w:val="both"/>
      </w:pPr>
      <w:r>
        <w:rPr>
          <w:rFonts w:ascii="Calibri" w:hAnsi="Calibri" w:cs="Calibri"/>
          <w:b/>
        </w:rPr>
        <w:t>a</w:t>
      </w:r>
    </w:p>
    <w:p w14:paraId="1AE61C47" w14:textId="77777777" w:rsidR="00142ACF" w:rsidRDefault="00142ACF" w:rsidP="00142ACF">
      <w:pPr>
        <w:spacing w:line="276" w:lineRule="auto"/>
        <w:jc w:val="both"/>
      </w:pPr>
      <w:r>
        <w:rPr>
          <w:rFonts w:ascii="Calibri" w:hAnsi="Calibri" w:cs="Calibri"/>
          <w:b/>
        </w:rPr>
        <w:t xml:space="preserve">Panem …………………………………………, </w:t>
      </w:r>
      <w:r>
        <w:rPr>
          <w:rFonts w:ascii="Calibri" w:hAnsi="Calibri" w:cs="Calibri"/>
          <w:bCs/>
        </w:rPr>
        <w:t>przedsiębiorcą prowadzącym działalność gospodarczą pod firmą: ………………………………………</w:t>
      </w:r>
      <w:r>
        <w:rPr>
          <w:rFonts w:ascii="Calibri" w:hAnsi="Calibri" w:cs="Calibri"/>
        </w:rPr>
        <w:t>, PESEL ………………………, NIP ……………………, zam. …………………………………… legitymującym się:</w:t>
      </w:r>
    </w:p>
    <w:p w14:paraId="08D79482" w14:textId="77777777" w:rsidR="00142ACF" w:rsidRDefault="00142ACF" w:rsidP="00142ACF">
      <w:pPr>
        <w:widowControl/>
        <w:numPr>
          <w:ilvl w:val="0"/>
          <w:numId w:val="26"/>
        </w:numPr>
        <w:tabs>
          <w:tab w:val="clear" w:pos="720"/>
          <w:tab w:val="num" w:pos="283"/>
        </w:tabs>
        <w:spacing w:line="276" w:lineRule="auto"/>
        <w:ind w:left="283" w:hanging="283"/>
        <w:jc w:val="both"/>
      </w:pPr>
      <w:r>
        <w:rPr>
          <w:rFonts w:ascii="Calibri" w:hAnsi="Calibri" w:cs="Calibri"/>
        </w:rPr>
        <w:t>dyplomem  nr ………………………………wydanym przez ………………………………………………………….,</w:t>
      </w:r>
    </w:p>
    <w:p w14:paraId="5168E1FE" w14:textId="77777777" w:rsidR="00142ACF" w:rsidRDefault="00142ACF" w:rsidP="00142ACF">
      <w:pPr>
        <w:widowControl/>
        <w:numPr>
          <w:ilvl w:val="0"/>
          <w:numId w:val="26"/>
        </w:numPr>
        <w:tabs>
          <w:tab w:val="clear" w:pos="720"/>
          <w:tab w:val="num" w:pos="283"/>
        </w:tabs>
        <w:suppressAutoHyphens w:val="0"/>
        <w:spacing w:line="276" w:lineRule="auto"/>
        <w:ind w:left="283" w:hanging="283"/>
        <w:jc w:val="both"/>
      </w:pPr>
      <w:r>
        <w:rPr>
          <w:rFonts w:ascii="Calibri" w:hAnsi="Calibri" w:cs="Calibri"/>
        </w:rPr>
        <w:t>prawem wykonywania zawodu nr …………………… wydanym przez …………………………………….,</w:t>
      </w:r>
    </w:p>
    <w:p w14:paraId="3FB2B1E7" w14:textId="77777777" w:rsidR="00142ACF" w:rsidRDefault="00142ACF" w:rsidP="00142ACF">
      <w:pPr>
        <w:widowControl/>
        <w:numPr>
          <w:ilvl w:val="0"/>
          <w:numId w:val="26"/>
        </w:numPr>
        <w:tabs>
          <w:tab w:val="clear" w:pos="720"/>
          <w:tab w:val="num" w:pos="283"/>
        </w:tabs>
        <w:spacing w:line="276" w:lineRule="auto"/>
        <w:ind w:left="283" w:hanging="283"/>
        <w:jc w:val="both"/>
      </w:pPr>
      <w:r>
        <w:rPr>
          <w:rFonts w:ascii="Calibri" w:hAnsi="Calibri" w:cs="Calibri"/>
        </w:rPr>
        <w:t>dyplomem o uzyskaniu specjalizacji w dziedzinie ……………………………………………………………..,</w:t>
      </w:r>
    </w:p>
    <w:p w14:paraId="455FC296" w14:textId="77777777" w:rsidR="00142ACF" w:rsidRDefault="00142ACF" w:rsidP="00142ACF">
      <w:pPr>
        <w:widowControl/>
        <w:numPr>
          <w:ilvl w:val="0"/>
          <w:numId w:val="26"/>
        </w:numPr>
        <w:tabs>
          <w:tab w:val="clear" w:pos="720"/>
          <w:tab w:val="num" w:pos="283"/>
        </w:tabs>
        <w:spacing w:line="276" w:lineRule="auto"/>
        <w:ind w:left="283" w:hanging="283"/>
        <w:jc w:val="both"/>
      </w:pPr>
      <w:r>
        <w:rPr>
          <w:rFonts w:ascii="Calibri" w:hAnsi="Calibri" w:cs="Calibri"/>
        </w:rPr>
        <w:t>zaświadczeniem o wpisie do rejestru podmiotów wykonujących działalność lecznicza,</w:t>
      </w:r>
    </w:p>
    <w:p w14:paraId="05B8BBE7" w14:textId="77777777" w:rsidR="00142ACF" w:rsidRDefault="00142ACF" w:rsidP="00142ACF">
      <w:pPr>
        <w:widowControl/>
        <w:numPr>
          <w:ilvl w:val="0"/>
          <w:numId w:val="26"/>
        </w:numPr>
        <w:tabs>
          <w:tab w:val="clear" w:pos="720"/>
          <w:tab w:val="num" w:pos="283"/>
        </w:tabs>
        <w:suppressAutoHyphens w:val="0"/>
        <w:spacing w:line="276" w:lineRule="auto"/>
        <w:ind w:left="283" w:hanging="283"/>
        <w:jc w:val="both"/>
      </w:pPr>
      <w:r>
        <w:rPr>
          <w:rFonts w:ascii="Calibri" w:hAnsi="Calibri" w:cs="Calibri"/>
        </w:rPr>
        <w:t>wpisem do Centralnej Ewidencji i Informacji o Działalności Gospodarczej Rzeczypospolitej Polskiej, REGON ……………………………</w:t>
      </w:r>
    </w:p>
    <w:p w14:paraId="1B0D445E" w14:textId="77777777" w:rsidR="00142ACF" w:rsidRDefault="00142ACF" w:rsidP="00142ACF">
      <w:pPr>
        <w:spacing w:line="276" w:lineRule="auto"/>
        <w:jc w:val="both"/>
      </w:pPr>
      <w:r>
        <w:rPr>
          <w:rFonts w:ascii="Calibri" w:hAnsi="Calibri" w:cs="Calibri"/>
        </w:rPr>
        <w:t xml:space="preserve">zwanym w dalszej treści umowy </w:t>
      </w:r>
      <w:r>
        <w:rPr>
          <w:rFonts w:ascii="Calibri" w:hAnsi="Calibri" w:cs="Calibri"/>
          <w:b/>
          <w:i/>
        </w:rPr>
        <w:t>„</w:t>
      </w:r>
      <w:r>
        <w:rPr>
          <w:rFonts w:ascii="Calibri" w:hAnsi="Calibri" w:cs="Calibri"/>
          <w:b/>
          <w:bCs/>
          <w:i/>
        </w:rPr>
        <w:t>Przyjmującym Zamówienie</w:t>
      </w:r>
      <w:r>
        <w:rPr>
          <w:rFonts w:ascii="Calibri" w:hAnsi="Calibri" w:cs="Calibri"/>
          <w:b/>
          <w:i/>
        </w:rPr>
        <w:t>”,</w:t>
      </w:r>
    </w:p>
    <w:p w14:paraId="67048D82" w14:textId="77777777" w:rsidR="00142ACF" w:rsidRDefault="00142ACF" w:rsidP="00142ACF">
      <w:pPr>
        <w:rPr>
          <w:rFonts w:ascii="Calibri" w:hAnsi="Calibri" w:cs="Calibri"/>
        </w:rPr>
      </w:pPr>
    </w:p>
    <w:p w14:paraId="34B59961" w14:textId="77777777" w:rsidR="00142ACF" w:rsidRDefault="00142ACF" w:rsidP="00142ACF">
      <w:pPr>
        <w:rPr>
          <w:rFonts w:ascii="Calibri" w:hAnsi="Calibri" w:cs="Calibri"/>
        </w:rPr>
      </w:pPr>
    </w:p>
    <w:p w14:paraId="35CA0052" w14:textId="77777777" w:rsidR="00142ACF" w:rsidRDefault="00142ACF" w:rsidP="00142ACF">
      <w:pPr>
        <w:jc w:val="both"/>
        <w:rPr>
          <w:rFonts w:ascii="Times New Roman" w:hAnsi="Times New Roman"/>
          <w:kern w:val="2"/>
          <w:lang w:eastAsia="zh-CN"/>
        </w:rPr>
      </w:pPr>
      <w:r>
        <w:rPr>
          <w:rFonts w:ascii="Calibri" w:hAnsi="Calibri" w:cs="Calibri"/>
          <w:i/>
          <w:iCs/>
        </w:rPr>
        <w:t>Na podstawie art. 26 ustawy z dnia 15 kwietnia 2011 roku o działalności leczniczej (t. j. Dz. U. z 2024 r., poz. 799  z późniejszymi zmianami) oraz ustawy z dnia 27 sierpnia 2004 r. o świadczeniach opieki zdrowotnej finansowanych ze środków publicznych (Dz. U. z 2024 r. poz. 146) w wyniku dokonania przez Udzielającego zamówienia wyboru oferty Przyjmującego zamówienie w trybie konkursu ofert strony zawierają umowę o następującej treści:</w:t>
      </w:r>
    </w:p>
    <w:p w14:paraId="217B1AB7" w14:textId="77777777" w:rsidR="00142ACF" w:rsidRDefault="00142ACF" w:rsidP="00142ACF">
      <w:pPr>
        <w:jc w:val="both"/>
        <w:rPr>
          <w:rFonts w:ascii="Calibri" w:hAnsi="Calibri" w:cs="Calibri"/>
        </w:rPr>
      </w:pPr>
    </w:p>
    <w:p w14:paraId="0ABC988E" w14:textId="77777777" w:rsidR="00142ACF" w:rsidRDefault="00142ACF" w:rsidP="00142ACF">
      <w:pPr>
        <w:spacing w:line="276" w:lineRule="auto"/>
        <w:rPr>
          <w:rFonts w:ascii="Arial" w:hAnsi="Arial" w:cs="Arial"/>
        </w:rPr>
      </w:pPr>
    </w:p>
    <w:p w14:paraId="00352A4D" w14:textId="77777777" w:rsidR="00142ACF" w:rsidRDefault="00142ACF" w:rsidP="00142ACF">
      <w:pPr>
        <w:jc w:val="both"/>
        <w:rPr>
          <w:rFonts w:ascii="Calibri" w:hAnsi="Calibri" w:cs="Calibri"/>
        </w:rPr>
      </w:pPr>
    </w:p>
    <w:p w14:paraId="12A46D9E" w14:textId="77777777" w:rsidR="00142ACF" w:rsidRDefault="00142ACF" w:rsidP="00142ACF">
      <w:pPr>
        <w:jc w:val="center"/>
        <w:rPr>
          <w:rFonts w:ascii="Times New Roman" w:hAnsi="Times New Roman"/>
          <w:kern w:val="2"/>
          <w:lang w:eastAsia="zh-CN"/>
        </w:rPr>
      </w:pPr>
      <w:r>
        <w:rPr>
          <w:rFonts w:ascii="Calibri" w:hAnsi="Calibri" w:cs="Calibri"/>
          <w:b/>
        </w:rPr>
        <w:t>§  1.</w:t>
      </w:r>
    </w:p>
    <w:p w14:paraId="490E0F3B" w14:textId="77777777" w:rsidR="00142ACF" w:rsidRDefault="00142ACF" w:rsidP="00142ACF">
      <w:pPr>
        <w:pStyle w:val="Tekstpodstawowy"/>
        <w:widowControl/>
        <w:numPr>
          <w:ilvl w:val="0"/>
          <w:numId w:val="27"/>
        </w:numPr>
        <w:tabs>
          <w:tab w:val="clear" w:pos="708"/>
          <w:tab w:val="num" w:pos="360"/>
        </w:tabs>
        <w:ind w:left="360" w:right="0"/>
        <w:jc w:val="both"/>
      </w:pPr>
      <w:r>
        <w:rPr>
          <w:rFonts w:ascii="Calibri" w:hAnsi="Calibri" w:cs="Calibri"/>
        </w:rPr>
        <w:t>Udzielający Zamówienie oświadcza, że jest podmiotem leczniczym w skład którego wchodzi między innymi jednostka organizacyjna - Szpital Chirurgii Urazowej św. Anny przy ul. Barskiej 16/20 w Warszawie, zwany dalej Szpitalem.</w:t>
      </w:r>
    </w:p>
    <w:p w14:paraId="5DFC8CF0" w14:textId="35D005E5" w:rsidR="0028739E" w:rsidRDefault="0028739E" w:rsidP="0028739E">
      <w:pPr>
        <w:pStyle w:val="Tekstpodstawowy"/>
        <w:widowControl/>
        <w:numPr>
          <w:ilvl w:val="0"/>
          <w:numId w:val="27"/>
        </w:numPr>
        <w:tabs>
          <w:tab w:val="clear" w:pos="708"/>
          <w:tab w:val="num" w:pos="360"/>
        </w:tabs>
        <w:ind w:left="360" w:right="0"/>
        <w:jc w:val="both"/>
      </w:pPr>
      <w:r w:rsidRPr="0028739E">
        <w:rPr>
          <w:rFonts w:ascii="Calibri" w:hAnsi="Calibri" w:cs="Calibri"/>
        </w:rPr>
        <w:t xml:space="preserve">Przedmiotem niniejszej umowy jest udzielanie przez Przyjmującego Zamówienie </w:t>
      </w:r>
      <w:r w:rsidRPr="0028739E">
        <w:rPr>
          <w:rFonts w:ascii="Calibri" w:hAnsi="Calibri" w:cs="Calibri"/>
          <w:bCs/>
        </w:rPr>
        <w:t xml:space="preserve">świadczeń zdrowotnych pielęgniarskich w Szpitalu, w zakresie nocnej i świątecznej opieki zdrowotnej obejmujące realizację zleceń lekarskich wynikających z potrzeby zachowania ciągłości leczenia lub pielęgnacji lub udzielanych doraźnie w związku z poradą lekarską warunkach </w:t>
      </w:r>
      <w:r w:rsidRPr="0028739E">
        <w:rPr>
          <w:rFonts w:ascii="Calibri" w:hAnsi="Calibri" w:cs="Calibri"/>
          <w:bCs/>
        </w:rPr>
        <w:lastRenderedPageBreak/>
        <w:t>ambulatoryjnych w bezpośrednim kontakcie z pacjentem  oraz, w przypadkach uzasadnionych stanem zdrowia pacjenta, w miejscu jego zamieszkania</w:t>
      </w:r>
      <w:r>
        <w:rPr>
          <w:rFonts w:ascii="Calibri" w:hAnsi="Calibri" w:cs="Calibri"/>
          <w:bCs/>
        </w:rPr>
        <w:t>.</w:t>
      </w:r>
    </w:p>
    <w:p w14:paraId="17F32FD0" w14:textId="77777777" w:rsidR="00142ACF" w:rsidRDefault="00142ACF" w:rsidP="00142ACF">
      <w:pPr>
        <w:pStyle w:val="Tekstpodstawowy"/>
        <w:widowControl/>
        <w:numPr>
          <w:ilvl w:val="0"/>
          <w:numId w:val="27"/>
        </w:numPr>
        <w:tabs>
          <w:tab w:val="clear" w:pos="708"/>
          <w:tab w:val="num" w:pos="360"/>
        </w:tabs>
        <w:ind w:left="360" w:right="0"/>
        <w:jc w:val="both"/>
      </w:pPr>
      <w:r>
        <w:rPr>
          <w:rFonts w:ascii="Calibri" w:hAnsi="Calibri" w:cs="Calibri"/>
        </w:rPr>
        <w:t>Świadczenia zdrowotne, o których mowa w ust. 2 będą realizowane przez Przyjmującego Zamówienie w dniach od poniedziałku do piątku, w godzinach od 18:00 do 8:00 dnia następnego oraz w dni świąteczne i wolne od pracy od godz. 8:00 dnia danego do godz. 8:00 dnia następnego.</w:t>
      </w:r>
    </w:p>
    <w:p w14:paraId="677DEF44" w14:textId="77777777" w:rsidR="00142ACF" w:rsidRDefault="00142ACF" w:rsidP="00142ACF">
      <w:pPr>
        <w:pStyle w:val="Tekstpodstawowy"/>
        <w:widowControl/>
        <w:numPr>
          <w:ilvl w:val="0"/>
          <w:numId w:val="27"/>
        </w:numPr>
        <w:tabs>
          <w:tab w:val="clear" w:pos="708"/>
          <w:tab w:val="num" w:pos="360"/>
        </w:tabs>
        <w:ind w:left="360" w:right="0"/>
        <w:jc w:val="both"/>
      </w:pPr>
      <w:r>
        <w:rPr>
          <w:rFonts w:ascii="Calibri" w:hAnsi="Calibri" w:cs="Calibri"/>
        </w:rPr>
        <w:t xml:space="preserve">Przyjmujący Zamówienie oświadcza, że: </w:t>
      </w:r>
    </w:p>
    <w:p w14:paraId="6550E016" w14:textId="77777777" w:rsidR="00142ACF" w:rsidRDefault="00142ACF" w:rsidP="00142ACF">
      <w:pPr>
        <w:pStyle w:val="Tekstpodstawowy"/>
        <w:widowControl/>
        <w:numPr>
          <w:ilvl w:val="1"/>
          <w:numId w:val="27"/>
        </w:numPr>
        <w:tabs>
          <w:tab w:val="clear" w:pos="0"/>
          <w:tab w:val="num" w:pos="1080"/>
        </w:tabs>
        <w:ind w:left="1080" w:right="0"/>
        <w:jc w:val="both"/>
      </w:pPr>
      <w:r>
        <w:rPr>
          <w:rFonts w:ascii="Calibri" w:hAnsi="Calibri" w:cs="Calibri"/>
        </w:rPr>
        <w:t xml:space="preserve">posiada prawo wykonywania zawodu, </w:t>
      </w:r>
    </w:p>
    <w:p w14:paraId="6AB1AAC5" w14:textId="77777777" w:rsidR="00142ACF" w:rsidRDefault="00142ACF" w:rsidP="00142ACF">
      <w:pPr>
        <w:pStyle w:val="Tekstpodstawowy"/>
        <w:widowControl/>
        <w:numPr>
          <w:ilvl w:val="1"/>
          <w:numId w:val="27"/>
        </w:numPr>
        <w:tabs>
          <w:tab w:val="clear" w:pos="0"/>
          <w:tab w:val="num" w:pos="1080"/>
        </w:tabs>
        <w:ind w:left="1080" w:right="0"/>
        <w:jc w:val="both"/>
      </w:pPr>
      <w:r>
        <w:rPr>
          <w:rFonts w:ascii="Calibri" w:hAnsi="Calibri" w:cs="Calibri"/>
        </w:rPr>
        <w:t>jest wpisany do rejestru prowadzonego przez okręgową Radę Pielęgniarek i Położnych właściwą dla miejsca wykonywania praktyki zawodowej pielęgniarki,</w:t>
      </w:r>
    </w:p>
    <w:p w14:paraId="3CF12E4B" w14:textId="77777777" w:rsidR="00142ACF" w:rsidRDefault="00142ACF" w:rsidP="00142ACF">
      <w:pPr>
        <w:pStyle w:val="Tekstpodstawowy"/>
        <w:widowControl/>
        <w:numPr>
          <w:ilvl w:val="1"/>
          <w:numId w:val="27"/>
        </w:numPr>
        <w:tabs>
          <w:tab w:val="clear" w:pos="0"/>
          <w:tab w:val="num" w:pos="1080"/>
        </w:tabs>
        <w:ind w:left="1080" w:right="0"/>
        <w:jc w:val="both"/>
      </w:pPr>
      <w:r>
        <w:rPr>
          <w:rFonts w:ascii="Calibri" w:hAnsi="Calibri" w:cs="Calibri"/>
        </w:rPr>
        <w:t>nie jest zawieszony w prawie wykonywania zawodu ani ograniczony                               w wykonywaniu określonych czynności medycznych na podstawie przepisów                 o pielęgniarki i położnej oraz przepisów o izbach pielęgniarskich,</w:t>
      </w:r>
    </w:p>
    <w:p w14:paraId="0B89CE36" w14:textId="77777777" w:rsidR="00142ACF" w:rsidRDefault="00142ACF" w:rsidP="00142ACF">
      <w:pPr>
        <w:pStyle w:val="Tekstpodstawowy"/>
        <w:widowControl/>
        <w:numPr>
          <w:ilvl w:val="1"/>
          <w:numId w:val="27"/>
        </w:numPr>
        <w:tabs>
          <w:tab w:val="clear" w:pos="0"/>
          <w:tab w:val="num" w:pos="1080"/>
        </w:tabs>
        <w:ind w:left="1080" w:right="0"/>
        <w:jc w:val="both"/>
      </w:pPr>
      <w:r>
        <w:rPr>
          <w:rFonts w:ascii="Calibri" w:hAnsi="Calibri" w:cs="Calibri"/>
        </w:rPr>
        <w:t>nie jest ukarany karą zawieszenia prawa wykonywania zawodu,</w:t>
      </w:r>
    </w:p>
    <w:p w14:paraId="40B8B4B9" w14:textId="77777777" w:rsidR="00142ACF" w:rsidRDefault="00142ACF" w:rsidP="00142ACF">
      <w:pPr>
        <w:pStyle w:val="Tekstpodstawowy"/>
        <w:widowControl/>
        <w:numPr>
          <w:ilvl w:val="1"/>
          <w:numId w:val="27"/>
        </w:numPr>
        <w:tabs>
          <w:tab w:val="clear" w:pos="0"/>
          <w:tab w:val="num" w:pos="1080"/>
        </w:tabs>
        <w:ind w:left="1080" w:right="0"/>
        <w:jc w:val="both"/>
      </w:pPr>
      <w:r>
        <w:rPr>
          <w:rFonts w:ascii="Calibri" w:hAnsi="Calibri" w:cs="Calibri"/>
        </w:rPr>
        <w:t>nie jest pozbawiony możliwości wykonywania zawodu prawomocnym orzeczeniem środka karnego zakazu wykonywania zawodu albo zawieszony                 w wykonywaniu zawodu zastosowanym środkiem zapobiegawczym.</w:t>
      </w:r>
    </w:p>
    <w:p w14:paraId="08FA0583" w14:textId="77777777" w:rsidR="00142ACF" w:rsidRDefault="00142ACF" w:rsidP="00142ACF">
      <w:pPr>
        <w:pStyle w:val="Tekstpodstawowy"/>
        <w:ind w:left="1080"/>
      </w:pPr>
    </w:p>
    <w:p w14:paraId="7AB22011" w14:textId="77777777" w:rsidR="00142ACF" w:rsidRDefault="00142ACF" w:rsidP="00142ACF">
      <w:pPr>
        <w:pStyle w:val="Tekstpodstawowy"/>
        <w:ind w:left="1080"/>
      </w:pPr>
    </w:p>
    <w:p w14:paraId="1E853632" w14:textId="77777777" w:rsidR="00142ACF" w:rsidRDefault="00142ACF" w:rsidP="00142ACF">
      <w:pPr>
        <w:ind w:left="3"/>
        <w:jc w:val="center"/>
      </w:pPr>
      <w:r>
        <w:rPr>
          <w:rFonts w:ascii="Calibri" w:hAnsi="Calibri" w:cs="Calibri"/>
          <w:b/>
        </w:rPr>
        <w:t>§ 2.</w:t>
      </w:r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7CE61D" w14:textId="77777777" w:rsidR="00142ACF" w:rsidRDefault="00142ACF" w:rsidP="00142ACF">
      <w:pPr>
        <w:widowControl/>
        <w:numPr>
          <w:ilvl w:val="0"/>
          <w:numId w:val="28"/>
        </w:numPr>
        <w:ind w:left="363"/>
        <w:jc w:val="both"/>
      </w:pPr>
      <w:r>
        <w:rPr>
          <w:rFonts w:ascii="Calibri" w:hAnsi="Calibri" w:cs="Calibri"/>
          <w:bCs/>
        </w:rPr>
        <w:t xml:space="preserve">Mocą niniejszej Umowy </w:t>
      </w:r>
      <w:r>
        <w:rPr>
          <w:rFonts w:ascii="Calibri" w:hAnsi="Calibri" w:cs="Calibri"/>
        </w:rPr>
        <w:t xml:space="preserve">Udzielający Zamówienie </w:t>
      </w:r>
      <w:r>
        <w:rPr>
          <w:rFonts w:ascii="Calibri" w:hAnsi="Calibri" w:cs="Calibri"/>
          <w:bCs/>
        </w:rPr>
        <w:t xml:space="preserve">zleca </w:t>
      </w:r>
      <w:r>
        <w:rPr>
          <w:rFonts w:ascii="Calibri" w:hAnsi="Calibri" w:cs="Calibri"/>
        </w:rPr>
        <w:t xml:space="preserve">Przyjmującemu Zamówienie </w:t>
      </w:r>
      <w:r>
        <w:rPr>
          <w:rFonts w:ascii="Calibri" w:hAnsi="Calibri" w:cs="Calibri"/>
          <w:bCs/>
        </w:rPr>
        <w:t xml:space="preserve">czynności opisane w § 1 ust. 2 Umowy, a </w:t>
      </w:r>
      <w:r>
        <w:rPr>
          <w:rFonts w:ascii="Calibri" w:hAnsi="Calibri" w:cs="Calibri"/>
        </w:rPr>
        <w:t xml:space="preserve">Przyjmujący Zamówienie przyjmuje wskazane zlecenie i zobowiązuje się do realizacji przedmiotu Umowy w zakresie, na zasadach i warunkach określonych w dalszych postanowieniach Umowy. </w:t>
      </w:r>
    </w:p>
    <w:p w14:paraId="0D94F175" w14:textId="77777777" w:rsidR="00142ACF" w:rsidRDefault="00142ACF" w:rsidP="00142ACF">
      <w:pPr>
        <w:widowControl/>
        <w:numPr>
          <w:ilvl w:val="0"/>
          <w:numId w:val="28"/>
        </w:numPr>
        <w:ind w:left="363"/>
        <w:jc w:val="both"/>
      </w:pPr>
      <w:r>
        <w:rPr>
          <w:rFonts w:ascii="Calibri" w:hAnsi="Calibri" w:cs="Calibri"/>
        </w:rPr>
        <w:t xml:space="preserve">Przyjmujący Zamówienie oświadcza, że posiada odpowiednie kwalifikacje i uprawnienia umożliwiające prawidłowe wykonywanie przedmiotu Umowy oraz wszelkie wymagane dokumenty niezbędne do prowadzenia działalności gospodarczej, a także spełnia wymagania zdrowotne do udzielania świadczeń zdrowotnych w </w:t>
      </w:r>
      <w:r>
        <w:rPr>
          <w:rFonts w:ascii="Calibri" w:hAnsi="Calibri" w:cs="Calibri"/>
          <w:bCs/>
        </w:rPr>
        <w:t>Spółce</w:t>
      </w:r>
      <w:r>
        <w:rPr>
          <w:rFonts w:ascii="Calibri" w:hAnsi="Calibri" w:cs="Calibri"/>
        </w:rPr>
        <w:t>.</w:t>
      </w:r>
    </w:p>
    <w:p w14:paraId="25FFBFFD" w14:textId="77777777" w:rsidR="00142ACF" w:rsidRDefault="00142ACF" w:rsidP="00142ACF">
      <w:pPr>
        <w:widowControl/>
        <w:numPr>
          <w:ilvl w:val="0"/>
          <w:numId w:val="28"/>
        </w:numPr>
        <w:ind w:left="363"/>
        <w:jc w:val="both"/>
      </w:pPr>
      <w:r>
        <w:rPr>
          <w:rFonts w:ascii="Calibri" w:hAnsi="Calibri" w:cs="Calibri"/>
        </w:rPr>
        <w:t>Kopie dokumentów potwierdzających prawo wykonywania zawodu przez Przyjmującego Zamówienie, to jest:</w:t>
      </w:r>
    </w:p>
    <w:p w14:paraId="5F75265F" w14:textId="77777777" w:rsidR="00142ACF" w:rsidRDefault="00142ACF" w:rsidP="00142ACF">
      <w:pPr>
        <w:widowControl/>
        <w:numPr>
          <w:ilvl w:val="1"/>
          <w:numId w:val="28"/>
        </w:numPr>
        <w:ind w:left="1083"/>
        <w:jc w:val="both"/>
      </w:pPr>
      <w:r>
        <w:rPr>
          <w:rFonts w:ascii="Calibri" w:hAnsi="Calibri" w:cs="Calibri"/>
        </w:rPr>
        <w:t>dyplom pielęgniarki,</w:t>
      </w:r>
    </w:p>
    <w:p w14:paraId="2C4E0612" w14:textId="77777777" w:rsidR="00142ACF" w:rsidRDefault="00142ACF" w:rsidP="00142ACF">
      <w:pPr>
        <w:widowControl/>
        <w:numPr>
          <w:ilvl w:val="1"/>
          <w:numId w:val="28"/>
        </w:numPr>
        <w:ind w:left="1083"/>
        <w:jc w:val="both"/>
      </w:pPr>
      <w:r>
        <w:rPr>
          <w:rFonts w:ascii="Calibri" w:hAnsi="Calibri" w:cs="Calibri"/>
        </w:rPr>
        <w:t>prawo wykonywania zawodu nr …………………..wydane przez ……………………………….,</w:t>
      </w:r>
    </w:p>
    <w:p w14:paraId="484BA82C" w14:textId="77777777" w:rsidR="00142ACF" w:rsidRDefault="00142ACF" w:rsidP="00142ACF">
      <w:pPr>
        <w:widowControl/>
        <w:numPr>
          <w:ilvl w:val="1"/>
          <w:numId w:val="28"/>
        </w:numPr>
        <w:ind w:left="1083"/>
        <w:jc w:val="both"/>
      </w:pPr>
      <w:r>
        <w:rPr>
          <w:rFonts w:ascii="Calibri" w:hAnsi="Calibri" w:cs="Calibri"/>
        </w:rPr>
        <w:t>dyplom specjalisty w dziedzinie ……………………….,</w:t>
      </w:r>
    </w:p>
    <w:p w14:paraId="197F6C57" w14:textId="77777777" w:rsidR="00142ACF" w:rsidRDefault="00142ACF" w:rsidP="00142ACF">
      <w:pPr>
        <w:widowControl/>
        <w:numPr>
          <w:ilvl w:val="1"/>
          <w:numId w:val="28"/>
        </w:numPr>
        <w:ind w:left="1083"/>
      </w:pPr>
      <w:r>
        <w:rPr>
          <w:rFonts w:ascii="Calibri" w:hAnsi="Calibri" w:cs="Calibri"/>
        </w:rPr>
        <w:t xml:space="preserve">zaświadczenie wpisie do rejestru podmiotów wykonujących działalność leczniczą, </w:t>
      </w:r>
    </w:p>
    <w:p w14:paraId="486BFC9A" w14:textId="77777777" w:rsidR="00142ACF" w:rsidRDefault="00142ACF" w:rsidP="00142ACF">
      <w:pPr>
        <w:widowControl/>
        <w:numPr>
          <w:ilvl w:val="1"/>
          <w:numId w:val="28"/>
        </w:numPr>
        <w:ind w:left="1083"/>
        <w:jc w:val="both"/>
      </w:pPr>
      <w:r>
        <w:rPr>
          <w:rFonts w:ascii="Calibri" w:hAnsi="Calibri" w:cs="Calibri"/>
        </w:rPr>
        <w:t>wpis do Centralnej Ewidencji i Informacji o Działalności Gospodarczej Rzeczypospolitej,</w:t>
      </w:r>
    </w:p>
    <w:p w14:paraId="71C68638" w14:textId="77777777" w:rsidR="00142ACF" w:rsidRDefault="00142ACF" w:rsidP="00142ACF">
      <w:pPr>
        <w:widowControl/>
        <w:numPr>
          <w:ilvl w:val="1"/>
          <w:numId w:val="28"/>
        </w:numPr>
        <w:ind w:left="1083"/>
        <w:jc w:val="both"/>
      </w:pPr>
      <w:r>
        <w:rPr>
          <w:rFonts w:ascii="Calibri" w:hAnsi="Calibri" w:cs="Calibri"/>
        </w:rPr>
        <w:t>polisa OC,</w:t>
      </w:r>
    </w:p>
    <w:p w14:paraId="68181039" w14:textId="77777777" w:rsidR="00142ACF" w:rsidRDefault="00142ACF" w:rsidP="00142ACF">
      <w:pPr>
        <w:ind w:left="723"/>
        <w:jc w:val="both"/>
      </w:pPr>
      <w:r>
        <w:rPr>
          <w:rFonts w:ascii="Calibri" w:hAnsi="Calibri" w:cs="Calibri"/>
        </w:rPr>
        <w:t>stanowią załączniki do niniejszej Umowy.</w:t>
      </w:r>
    </w:p>
    <w:p w14:paraId="7E333A89" w14:textId="77777777" w:rsidR="00142ACF" w:rsidRDefault="00142ACF" w:rsidP="00142ACF">
      <w:pPr>
        <w:jc w:val="both"/>
        <w:rPr>
          <w:rFonts w:ascii="Calibri" w:hAnsi="Calibri" w:cs="Calibri"/>
        </w:rPr>
      </w:pPr>
    </w:p>
    <w:p w14:paraId="0E59A630" w14:textId="77777777" w:rsidR="00142ACF" w:rsidRDefault="00142ACF" w:rsidP="00142ACF">
      <w:pPr>
        <w:tabs>
          <w:tab w:val="left" w:pos="284"/>
        </w:tabs>
        <w:jc w:val="center"/>
        <w:rPr>
          <w:rFonts w:ascii="Times New Roman" w:hAnsi="Times New Roman"/>
          <w:color w:val="auto"/>
        </w:rPr>
      </w:pPr>
      <w:r>
        <w:rPr>
          <w:rFonts w:ascii="Calibri" w:hAnsi="Calibri" w:cs="Calibri"/>
          <w:b/>
        </w:rPr>
        <w:t>§ 3.</w:t>
      </w:r>
    </w:p>
    <w:p w14:paraId="20494233" w14:textId="77777777" w:rsidR="00142ACF" w:rsidRDefault="00142ACF" w:rsidP="00142ACF">
      <w:pPr>
        <w:widowControl/>
        <w:numPr>
          <w:ilvl w:val="0"/>
          <w:numId w:val="29"/>
        </w:numPr>
        <w:tabs>
          <w:tab w:val="clear" w:pos="708"/>
          <w:tab w:val="num" w:pos="360"/>
        </w:tabs>
        <w:spacing w:line="276" w:lineRule="auto"/>
        <w:ind w:left="360"/>
        <w:jc w:val="both"/>
      </w:pPr>
      <w:r>
        <w:rPr>
          <w:rFonts w:ascii="Calibri" w:hAnsi="Calibri" w:cs="Calibri"/>
        </w:rPr>
        <w:t>W ramach realizacji przedmiotu Umowy, Przyjmujący Zamówienie zobowiązuje się w szczególności do:</w:t>
      </w:r>
    </w:p>
    <w:p w14:paraId="357D724C" w14:textId="77777777" w:rsidR="00142ACF" w:rsidRDefault="00142ACF" w:rsidP="00142ACF">
      <w:pPr>
        <w:widowControl/>
        <w:numPr>
          <w:ilvl w:val="0"/>
          <w:numId w:val="30"/>
        </w:numPr>
        <w:tabs>
          <w:tab w:val="clear" w:pos="1858"/>
          <w:tab w:val="left" w:pos="360"/>
        </w:tabs>
        <w:ind w:left="1112" w:hanging="403"/>
        <w:jc w:val="both"/>
      </w:pPr>
      <w:r>
        <w:rPr>
          <w:rFonts w:ascii="Calibri" w:hAnsi="Calibri" w:cs="Calibri"/>
          <w:bCs/>
        </w:rPr>
        <w:t>udzielania świadczeń zdrowotnych o których mowa w § 1 ust. 2</w:t>
      </w:r>
      <w:r>
        <w:rPr>
          <w:rFonts w:ascii="Calibri" w:eastAsia="Calibri" w:hAnsi="Calibri" w:cs="Calibri"/>
          <w:bCs/>
        </w:rPr>
        <w:t xml:space="preserve"> </w:t>
      </w:r>
      <w:r>
        <w:rPr>
          <w:rFonts w:ascii="Calibri" w:hAnsi="Calibri" w:cs="Calibri"/>
        </w:rPr>
        <w:t>zgodnie                           z zasadami wymaganymi od świadczeniodawców przez Narodowy Fundusz Zdrowia, zasadami wiedzy medycznej i etyki zawodowej oraz obowiązującymi standardami postępowania i zachowania w tym zakresie szczególnej staranności</w:t>
      </w:r>
      <w:r>
        <w:rPr>
          <w:rFonts w:ascii="Calibri" w:hAnsi="Calibri" w:cs="Calibri"/>
          <w:bCs/>
        </w:rPr>
        <w:t>,</w:t>
      </w:r>
    </w:p>
    <w:p w14:paraId="2896AA4C" w14:textId="77777777" w:rsidR="00142ACF" w:rsidRDefault="00142ACF" w:rsidP="00142ACF">
      <w:pPr>
        <w:widowControl/>
        <w:numPr>
          <w:ilvl w:val="0"/>
          <w:numId w:val="30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>wykonywania obowiązków wynikających z przepisów prawa, w tym                                   w szczególności z przepisów dotyczących wykonywania zawodów medycznych,</w:t>
      </w:r>
    </w:p>
    <w:p w14:paraId="370FF389" w14:textId="77777777" w:rsidR="00142ACF" w:rsidRDefault="00142ACF" w:rsidP="00142ACF">
      <w:pPr>
        <w:widowControl/>
        <w:numPr>
          <w:ilvl w:val="0"/>
          <w:numId w:val="30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>przestrzegania tajemnicy zawodowej,</w:t>
      </w:r>
    </w:p>
    <w:p w14:paraId="79FEA502" w14:textId="77777777" w:rsidR="00142ACF" w:rsidRDefault="00142ACF" w:rsidP="00142ACF">
      <w:pPr>
        <w:widowControl/>
        <w:numPr>
          <w:ilvl w:val="0"/>
          <w:numId w:val="30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 xml:space="preserve">prowadzenia dokumentacji medycznej indywidualnej (wewnętrznej                                     i zewnętrznej) oraz zbiorczej pacjentów objętych opieką, zgodnie z obowiązującymi w </w:t>
      </w:r>
      <w:r>
        <w:rPr>
          <w:rFonts w:ascii="Calibri" w:hAnsi="Calibri" w:cs="Calibri"/>
        </w:rPr>
        <w:lastRenderedPageBreak/>
        <w:t>tym zakresie przepisami prawa dotyczącymi podmiotów leczniczych oraz wymogami Narodowego Funduszu Zdrowia,</w:t>
      </w:r>
    </w:p>
    <w:p w14:paraId="390D408D" w14:textId="77777777" w:rsidR="00142ACF" w:rsidRDefault="00142ACF" w:rsidP="00142ACF">
      <w:pPr>
        <w:widowControl/>
        <w:numPr>
          <w:ilvl w:val="0"/>
          <w:numId w:val="30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>nadzoru nad przestrzeganiem obowiązującego w Spółce porządku w zakresie organizacji udzielania świadczeń zdrowotnych,</w:t>
      </w:r>
      <w:r>
        <w:rPr>
          <w:rFonts w:ascii="Calibri" w:hAnsi="Calibri" w:cs="Calibri"/>
          <w:bCs/>
        </w:rPr>
        <w:t xml:space="preserve"> w związku ze świadczeniami zdrowotnymi udzielanymi na podstawie Umowy,</w:t>
      </w:r>
    </w:p>
    <w:p w14:paraId="4C7240C1" w14:textId="77777777" w:rsidR="00142ACF" w:rsidRDefault="00142ACF" w:rsidP="00142ACF">
      <w:pPr>
        <w:widowControl/>
        <w:numPr>
          <w:ilvl w:val="0"/>
          <w:numId w:val="30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>przestrzegania praw pacjentów określonych w obowiązujących przepisach,</w:t>
      </w:r>
    </w:p>
    <w:p w14:paraId="562B1CA8" w14:textId="77777777" w:rsidR="00142ACF" w:rsidRDefault="00142ACF" w:rsidP="00142ACF">
      <w:pPr>
        <w:widowControl/>
        <w:numPr>
          <w:ilvl w:val="0"/>
          <w:numId w:val="30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>przestrzegania przepisów ppoż., sanitarnych oraz przepisów porządkowych obowiązujących w Spółce,</w:t>
      </w:r>
    </w:p>
    <w:p w14:paraId="4EF72C20" w14:textId="77777777" w:rsidR="00142ACF" w:rsidRDefault="00142ACF" w:rsidP="00142ACF">
      <w:pPr>
        <w:widowControl/>
        <w:numPr>
          <w:ilvl w:val="0"/>
          <w:numId w:val="30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>znajomości oraz przestrzegania przepisów bhp oraz poddania się szkoleniom wstępnym i instruktażom z tego zakresu na stanowisku pracy przeprowadzonych przez Udzielającego Zamówienie ,</w:t>
      </w:r>
    </w:p>
    <w:p w14:paraId="7B64B252" w14:textId="77777777" w:rsidR="00142ACF" w:rsidRDefault="00142ACF" w:rsidP="00142ACF">
      <w:pPr>
        <w:widowControl/>
        <w:numPr>
          <w:ilvl w:val="0"/>
          <w:numId w:val="30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>zabezpieczenia we własnym zakresie i na własny koszt posiadanie aktualnych szkoleń okresowych w zakresie bhp wynikających z obowiązujących przepisów prawa w takim zakresie, jakim jest to wymagane i konieczne przy wykonaniu zleconych czynności w ramach niniejszej Umowy,</w:t>
      </w:r>
    </w:p>
    <w:p w14:paraId="6119E6CD" w14:textId="77777777" w:rsidR="00142ACF" w:rsidRDefault="00142ACF" w:rsidP="00142ACF">
      <w:pPr>
        <w:widowControl/>
        <w:numPr>
          <w:ilvl w:val="0"/>
          <w:numId w:val="30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>zabezpieczenia we własnym zakresie i na własny koszt posiadania aktualnych i wymaganych badań profilaktycznych (orzeczenie lekarza medycyny pracy) stwierdzających brak przeciwwskazań do wykonywania czynności w ramach niniejszej umowy oraz orzeczenia do celów sanitarno-epidemiologicznych, których odpis dostarczy Udzielającemu Zamówienie najpóźniej w pierwszym dniu realizacji Umowy,</w:t>
      </w:r>
    </w:p>
    <w:p w14:paraId="39B83FC8" w14:textId="77777777" w:rsidR="00142ACF" w:rsidRDefault="00142ACF" w:rsidP="00142ACF">
      <w:pPr>
        <w:widowControl/>
        <w:numPr>
          <w:ilvl w:val="0"/>
          <w:numId w:val="30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 xml:space="preserve">noszenia odzieży ochronnej i roboczej oraz obuwia roboczego, które spełniają wymogi stosowane u Udzielającego Zamówienie oraz wymagania dotyczące oceny zgodności określone w odrębnych przepisach (oznakowanie CE)  w zakresie parametrów użytkowych, asortymentu i wzornictwa – zakupionej na własny koszt oraz utrzymywania jej w należytej czystości zgodnie z wymogami </w:t>
      </w:r>
      <w:proofErr w:type="spellStart"/>
      <w:r>
        <w:rPr>
          <w:rFonts w:ascii="Calibri" w:hAnsi="Calibri" w:cs="Calibri"/>
        </w:rPr>
        <w:t>sanitarno</w:t>
      </w:r>
      <w:proofErr w:type="spellEnd"/>
      <w:r>
        <w:rPr>
          <w:rFonts w:ascii="Calibri" w:hAnsi="Calibri" w:cs="Calibri"/>
        </w:rPr>
        <w:t xml:space="preserve"> – epidemiologicznymi poprzez zapewnienie na własny koszt prania, odkażania, konserwacji i wymiany na nowe,</w:t>
      </w:r>
    </w:p>
    <w:p w14:paraId="6C73B86A" w14:textId="77777777" w:rsidR="00142ACF" w:rsidRDefault="00142ACF" w:rsidP="00142ACF">
      <w:pPr>
        <w:widowControl/>
        <w:numPr>
          <w:ilvl w:val="0"/>
          <w:numId w:val="30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>zachowania w tajemnicy warunków zawartej Umowy i towarzyszących jej ustaleń oraz prowadzonych negocjacji zarówno w okresie obowiązywania Umowy jak i po jej wygaśnięciu,</w:t>
      </w:r>
    </w:p>
    <w:p w14:paraId="2E76B5C4" w14:textId="77777777" w:rsidR="00142ACF" w:rsidRDefault="00142ACF" w:rsidP="00142ACF">
      <w:pPr>
        <w:widowControl/>
        <w:numPr>
          <w:ilvl w:val="0"/>
          <w:numId w:val="30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>niezwłocznego informowania Udzielającego Zamówienie o zaistnieniu wszelkich zdarzeń mających wpływ na możliwość wykonywania zawodu przez Przyjmującego Zamówienie, w tym dotyczących zaistnienia zdarzeń wpływających na wysokość sumy gwarantowanej przez ubezpieczyciela z polisy ubezpieczenia odpowiedzialności cywilnej,</w:t>
      </w:r>
    </w:p>
    <w:p w14:paraId="1B27F267" w14:textId="77777777" w:rsidR="00142ACF" w:rsidRDefault="00142ACF" w:rsidP="00142ACF">
      <w:pPr>
        <w:widowControl/>
        <w:numPr>
          <w:ilvl w:val="0"/>
          <w:numId w:val="30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 xml:space="preserve">zachowania w tajemnicy wszelkich informacji uzyskanych w związku                                 z realizacją niniejszej Umowy oraz przestrzegania przepisów dotyczących ochrony informacji niejawnych i ochrony danych osobowych, zarówno </w:t>
      </w:r>
      <w:r>
        <w:rPr>
          <w:rFonts w:ascii="Calibri" w:hAnsi="Calibri" w:cs="Calibri"/>
        </w:rPr>
        <w:br/>
        <w:t>w trakcie wykonywania umowy jak i po jej ustaniu,</w:t>
      </w:r>
    </w:p>
    <w:p w14:paraId="668B16DB" w14:textId="77777777" w:rsidR="00142ACF" w:rsidRDefault="00142ACF" w:rsidP="00142ACF">
      <w:pPr>
        <w:widowControl/>
        <w:numPr>
          <w:ilvl w:val="0"/>
          <w:numId w:val="30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 xml:space="preserve">poddania się kontroli Udzielającemu Zamówienie oraz Narodowego Funduszu Zdrowia, w zakresie jakości, sposobu i zakresu realizacji przedmiotu Umowy,  a także stosowania się do zaleceń i wskazań związanych z realizacją przedmiotu niniejszej Umowy. </w:t>
      </w:r>
    </w:p>
    <w:p w14:paraId="00F8CDAB" w14:textId="77777777" w:rsidR="00142ACF" w:rsidRDefault="00142ACF" w:rsidP="00142ACF">
      <w:pPr>
        <w:rPr>
          <w:rFonts w:ascii="Calibri" w:hAnsi="Calibri" w:cs="Calibri"/>
          <w:b/>
          <w:bCs/>
          <w:highlight w:val="yellow"/>
        </w:rPr>
      </w:pPr>
    </w:p>
    <w:p w14:paraId="63F6C122" w14:textId="77777777" w:rsidR="00142ACF" w:rsidRDefault="00142ACF" w:rsidP="00142ACF">
      <w:pPr>
        <w:tabs>
          <w:tab w:val="left" w:pos="284"/>
        </w:tabs>
        <w:jc w:val="center"/>
        <w:rPr>
          <w:rFonts w:ascii="Times New Roman" w:hAnsi="Times New Roman"/>
          <w:color w:val="auto"/>
        </w:rPr>
      </w:pPr>
      <w:r>
        <w:rPr>
          <w:rFonts w:ascii="Calibri" w:hAnsi="Calibri" w:cs="Calibri"/>
          <w:b/>
        </w:rPr>
        <w:t>§ 4.</w:t>
      </w:r>
    </w:p>
    <w:p w14:paraId="0C5C0F0C" w14:textId="77777777" w:rsidR="00142ACF" w:rsidRDefault="00142ACF" w:rsidP="00142ACF">
      <w:pPr>
        <w:widowControl/>
        <w:numPr>
          <w:ilvl w:val="0"/>
          <w:numId w:val="31"/>
        </w:numPr>
        <w:tabs>
          <w:tab w:val="clear" w:pos="0"/>
          <w:tab w:val="left" w:pos="426"/>
          <w:tab w:val="num" w:pos="1080"/>
        </w:tabs>
        <w:ind w:left="426" w:hanging="426"/>
        <w:jc w:val="both"/>
      </w:pPr>
      <w:r>
        <w:rPr>
          <w:rFonts w:ascii="Calibri" w:hAnsi="Calibri" w:cs="Calibri"/>
        </w:rPr>
        <w:t>Przyjmujący Zamówienie dla prawidłowej realizacji przedmiotu Umowy w zakresie udzielania świadczeń zdrowotnych, korzysta nieodpłatnie z aparatury i sprzętu medycznego oraz materiałów medycznych znajdujących się  w dyspozycji i na wyposażeniu Udzielającego Zamówienie.</w:t>
      </w:r>
    </w:p>
    <w:p w14:paraId="42B9E832" w14:textId="77777777" w:rsidR="00142ACF" w:rsidRDefault="00142ACF" w:rsidP="00142ACF">
      <w:pPr>
        <w:widowControl/>
        <w:numPr>
          <w:ilvl w:val="0"/>
          <w:numId w:val="31"/>
        </w:numPr>
        <w:tabs>
          <w:tab w:val="clear" w:pos="0"/>
          <w:tab w:val="left" w:pos="426"/>
          <w:tab w:val="num" w:pos="1080"/>
        </w:tabs>
        <w:ind w:left="426" w:hanging="426"/>
        <w:jc w:val="both"/>
      </w:pPr>
      <w:r>
        <w:rPr>
          <w:rFonts w:ascii="Calibri" w:hAnsi="Calibri" w:cs="Calibri"/>
        </w:rPr>
        <w:t xml:space="preserve">Przyjmującemu Zamówienie nie wolno używać mienia Udzielającego Zamówienie oraz korzystać z pracy świadczonej przez pracowników Udzielającego Zamówienie , we własnym </w:t>
      </w:r>
      <w:r>
        <w:rPr>
          <w:rFonts w:ascii="Calibri" w:hAnsi="Calibri" w:cs="Calibri"/>
        </w:rPr>
        <w:lastRenderedPageBreak/>
        <w:t>interesie, w tym w szczególności do prowadzenia działalności gospodarczej nie objętej przedmiotem niniejszej Umowy lub w innym celu niż wynika to z Umowy.</w:t>
      </w:r>
    </w:p>
    <w:p w14:paraId="710D9FC7" w14:textId="77777777" w:rsidR="00142ACF" w:rsidRDefault="00142ACF" w:rsidP="00142ACF">
      <w:pPr>
        <w:jc w:val="both"/>
        <w:rPr>
          <w:rFonts w:ascii="Calibri" w:hAnsi="Calibri" w:cs="Calibri"/>
        </w:rPr>
      </w:pPr>
    </w:p>
    <w:p w14:paraId="32B7786D" w14:textId="77777777" w:rsidR="00142ACF" w:rsidRDefault="00142ACF" w:rsidP="00142ACF">
      <w:pPr>
        <w:jc w:val="center"/>
        <w:rPr>
          <w:rFonts w:ascii="Times New Roman" w:hAnsi="Times New Roman"/>
          <w:color w:val="auto"/>
        </w:rPr>
      </w:pPr>
      <w:r>
        <w:rPr>
          <w:rFonts w:ascii="Calibri" w:hAnsi="Calibri" w:cs="Calibri"/>
          <w:b/>
          <w:bCs/>
        </w:rPr>
        <w:t>§ 5.</w:t>
      </w:r>
    </w:p>
    <w:p w14:paraId="4393AD10" w14:textId="77777777" w:rsidR="00142ACF" w:rsidRDefault="00142ACF" w:rsidP="00142ACF">
      <w:pPr>
        <w:widowControl/>
        <w:numPr>
          <w:ilvl w:val="0"/>
          <w:numId w:val="32"/>
        </w:numPr>
        <w:tabs>
          <w:tab w:val="clear" w:pos="765"/>
          <w:tab w:val="num" w:pos="720"/>
        </w:tabs>
        <w:ind w:left="426" w:hanging="360"/>
        <w:jc w:val="both"/>
      </w:pPr>
      <w:r>
        <w:rPr>
          <w:rFonts w:ascii="Calibri" w:hAnsi="Calibri" w:cs="Calibri"/>
        </w:rPr>
        <w:t xml:space="preserve">Tytułem wynagrodzenia za wykonywanie przedmiotu Umowy, Przyjmujący Zamówienie otrzyma od Udzielającego Zamówienie wynagrodzenie miesięczne brutto w wysokości </w:t>
      </w:r>
      <w:r>
        <w:rPr>
          <w:rFonts w:ascii="Calibri" w:hAnsi="Calibri" w:cs="Calibri"/>
          <w:b/>
          <w:iCs/>
        </w:rPr>
        <w:t>_______________</w:t>
      </w:r>
      <w:r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b/>
          <w:bCs/>
          <w:iCs/>
        </w:rPr>
        <w:t>brutto</w:t>
      </w:r>
      <w:r>
        <w:rPr>
          <w:rFonts w:ascii="Calibri" w:hAnsi="Calibri" w:cs="Calibri"/>
          <w:iCs/>
        </w:rPr>
        <w:t xml:space="preserve"> /słownie zł: _____________ / za jedną godzinę udzielania świadczeń zdrowotnych.</w:t>
      </w:r>
    </w:p>
    <w:p w14:paraId="136312E3" w14:textId="77777777" w:rsidR="00142ACF" w:rsidRDefault="00142ACF" w:rsidP="00142ACF">
      <w:pPr>
        <w:widowControl/>
        <w:numPr>
          <w:ilvl w:val="0"/>
          <w:numId w:val="32"/>
        </w:numPr>
        <w:tabs>
          <w:tab w:val="clear" w:pos="765"/>
          <w:tab w:val="num" w:pos="720"/>
        </w:tabs>
        <w:ind w:left="426" w:hanging="357"/>
        <w:jc w:val="both"/>
      </w:pPr>
      <w:r>
        <w:rPr>
          <w:rFonts w:ascii="Calibri" w:hAnsi="Calibri" w:cs="Calibri"/>
        </w:rPr>
        <w:t>Rozliczenie finansowe realizacji przedmiotu Umowy dokonywane będzie w okresach w  miesięcznych, na podstawie faktury wystawionej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 w elektronicznym spersonalizowanym obiegu dokumentów prowadzonym przez Udzielającego Zamówienie.</w:t>
      </w:r>
    </w:p>
    <w:p w14:paraId="5AD83A4C" w14:textId="77777777" w:rsidR="00142ACF" w:rsidRDefault="00142ACF" w:rsidP="00142ACF">
      <w:pPr>
        <w:widowControl/>
        <w:numPr>
          <w:ilvl w:val="0"/>
          <w:numId w:val="32"/>
        </w:numPr>
        <w:tabs>
          <w:tab w:val="clear" w:pos="765"/>
          <w:tab w:val="num" w:pos="720"/>
        </w:tabs>
        <w:ind w:left="426" w:hanging="357"/>
        <w:jc w:val="both"/>
      </w:pPr>
      <w:r>
        <w:rPr>
          <w:rFonts w:ascii="Calibri" w:hAnsi="Calibri" w:cs="Calibri"/>
        </w:rPr>
        <w:t xml:space="preserve">Przyjmujący Zamówienie wystawi Udzielającemu Zamówienie  fakturę za usługi, o których mowa § 1, nie później niż do 7 dnia następnego miesiąca za miesiąc poprzedni w oparciu o zatwierdzone przez osobę wyznaczoną przez Udzielającego Zamówienie zestawienie zawierające datę i ilość godzin udzielenia świadczeń zdrowotnych w ramach realizacji niniejszej Umowy. </w:t>
      </w:r>
    </w:p>
    <w:p w14:paraId="3441596A" w14:textId="77777777" w:rsidR="00142ACF" w:rsidRDefault="00142ACF" w:rsidP="00142ACF">
      <w:pPr>
        <w:widowControl/>
        <w:numPr>
          <w:ilvl w:val="0"/>
          <w:numId w:val="32"/>
        </w:numPr>
        <w:tabs>
          <w:tab w:val="clear" w:pos="765"/>
          <w:tab w:val="num" w:pos="720"/>
        </w:tabs>
        <w:ind w:left="426" w:hanging="357"/>
        <w:jc w:val="both"/>
      </w:pPr>
      <w:r>
        <w:rPr>
          <w:rFonts w:ascii="Calibri" w:hAnsi="Calibri" w:cs="Calibri"/>
        </w:rPr>
        <w:t>Płatność należności będzie dokonywana przelewem w terminie 30 dni od daty otrzymania poprawnie sporządzonej faktury, na rachunek bankowy Przyjmującemu Zamówienie wskazany w fakturze po potwierdzeniu zgodności danych zawartych w fakturze ze stanem faktycznym przez osobę wyznaczoną przez Udzielającego Zamówienie.</w:t>
      </w:r>
    </w:p>
    <w:p w14:paraId="4A100F40" w14:textId="77777777" w:rsidR="00142ACF" w:rsidRDefault="00142ACF" w:rsidP="00142ACF">
      <w:pPr>
        <w:widowControl/>
        <w:numPr>
          <w:ilvl w:val="0"/>
          <w:numId w:val="32"/>
        </w:numPr>
        <w:tabs>
          <w:tab w:val="clear" w:pos="765"/>
          <w:tab w:val="num" w:pos="720"/>
        </w:tabs>
        <w:ind w:left="426" w:hanging="357"/>
        <w:jc w:val="both"/>
      </w:pPr>
      <w:r>
        <w:rPr>
          <w:rFonts w:ascii="Calibri" w:hAnsi="Calibri" w:cs="Calibri"/>
        </w:rPr>
        <w:t>Przyjmujący Zamówienie zobowiązuje się do posiadania rachunku bankowego zarejestrowanego we właściwym Urzędzie Skarbowym jako rachunek bankowy firmowy/rozrachunkowy.</w:t>
      </w:r>
    </w:p>
    <w:p w14:paraId="6525D8A0" w14:textId="77777777" w:rsidR="00142ACF" w:rsidRDefault="00142ACF" w:rsidP="00142ACF">
      <w:pPr>
        <w:widowControl/>
        <w:numPr>
          <w:ilvl w:val="0"/>
          <w:numId w:val="32"/>
        </w:numPr>
        <w:tabs>
          <w:tab w:val="clear" w:pos="765"/>
          <w:tab w:val="num" w:pos="720"/>
        </w:tabs>
        <w:ind w:left="426" w:hanging="357"/>
        <w:jc w:val="both"/>
      </w:pPr>
      <w:r>
        <w:rPr>
          <w:rFonts w:ascii="Calibri" w:hAnsi="Calibri" w:cs="Calibri"/>
        </w:rPr>
        <w:t>Za datę zapłaty za usługi uznaje się dzień, w którym nastąpiło obciążenie rachunku bankowego Udzielającego Zamówienie.</w:t>
      </w:r>
    </w:p>
    <w:p w14:paraId="77F44BD0" w14:textId="77777777" w:rsidR="00142ACF" w:rsidRDefault="00142ACF" w:rsidP="00142ACF">
      <w:pPr>
        <w:widowControl/>
        <w:numPr>
          <w:ilvl w:val="0"/>
          <w:numId w:val="32"/>
        </w:numPr>
        <w:tabs>
          <w:tab w:val="clear" w:pos="765"/>
          <w:tab w:val="num" w:pos="720"/>
        </w:tabs>
        <w:ind w:left="426" w:hanging="357"/>
        <w:jc w:val="both"/>
      </w:pPr>
      <w:r>
        <w:rPr>
          <w:rFonts w:ascii="Calibri" w:hAnsi="Calibri" w:cs="Calibri"/>
        </w:rPr>
        <w:t>Przyjmujący Zamówienie oświadcza, iż jako podmiot prowadzący działalność gospodarczą rozlicza się z Urzędem Skarbowym i Zakładem Ubezpieczeń Społecznych we własnym zakresie.</w:t>
      </w:r>
    </w:p>
    <w:p w14:paraId="720D54A9" w14:textId="77777777" w:rsidR="00142ACF" w:rsidRDefault="00142ACF" w:rsidP="00142ACF">
      <w:pPr>
        <w:jc w:val="both"/>
        <w:rPr>
          <w:rFonts w:ascii="Calibri" w:hAnsi="Calibri" w:cs="Calibri"/>
          <w:b/>
        </w:rPr>
      </w:pPr>
    </w:p>
    <w:p w14:paraId="0475B908" w14:textId="77777777" w:rsidR="00142ACF" w:rsidRDefault="00142ACF" w:rsidP="00142ACF">
      <w:pPr>
        <w:jc w:val="center"/>
        <w:rPr>
          <w:rFonts w:ascii="Times New Roman" w:hAnsi="Times New Roman"/>
          <w:color w:val="auto"/>
          <w:kern w:val="2"/>
          <w:lang w:eastAsia="zh-CN"/>
        </w:rPr>
      </w:pPr>
      <w:r>
        <w:rPr>
          <w:rFonts w:ascii="Calibri" w:hAnsi="Calibri" w:cs="Calibri"/>
          <w:b/>
          <w:bCs/>
        </w:rPr>
        <w:t>§ 6.</w:t>
      </w:r>
    </w:p>
    <w:p w14:paraId="33480F18" w14:textId="77777777" w:rsidR="00142ACF" w:rsidRDefault="00142ACF" w:rsidP="00142ACF">
      <w:pPr>
        <w:jc w:val="both"/>
      </w:pPr>
      <w:r>
        <w:rPr>
          <w:rFonts w:ascii="Calibri" w:hAnsi="Calibri" w:cs="Calibri"/>
        </w:rPr>
        <w:t>Przyjmujący Zamówienie oświadcza, że:</w:t>
      </w:r>
    </w:p>
    <w:p w14:paraId="6E77E57B" w14:textId="77777777" w:rsidR="00142ACF" w:rsidRDefault="00142ACF" w:rsidP="00142ACF">
      <w:pPr>
        <w:widowControl/>
        <w:numPr>
          <w:ilvl w:val="0"/>
          <w:numId w:val="33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>przyjmuje do wiadomości, że realizując przedmiot Umowy działa w imieniu i na rzecz Udzielającego Zamówienie, wykonując tym samym zadania statutowe Udzielającego Zamówienie,</w:t>
      </w:r>
    </w:p>
    <w:p w14:paraId="08AB90C1" w14:textId="77777777" w:rsidR="00142ACF" w:rsidRDefault="00142ACF" w:rsidP="00142ACF">
      <w:pPr>
        <w:widowControl/>
        <w:numPr>
          <w:ilvl w:val="0"/>
          <w:numId w:val="33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>realizując przedmiot niniejszej Umowy zobowiązuje się do wykorzystywania aparatury i sprzętu medycznego oraz materiałów medycznych, o których mowa w § 4 ust. 1 tylko             i wyłącznie dla potrzeb realizacji przedmiotu Umowy,</w:t>
      </w:r>
    </w:p>
    <w:p w14:paraId="38DCF356" w14:textId="77777777" w:rsidR="00142ACF" w:rsidRDefault="00142ACF" w:rsidP="00142ACF">
      <w:pPr>
        <w:widowControl/>
        <w:numPr>
          <w:ilvl w:val="0"/>
          <w:numId w:val="33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 xml:space="preserve">w związku z realizacją przedmiotu niniejszej Umowy nie będzie wykorzystywał  pomieszczeń Udzielającego Zamówienie oraz udostępnionych i dostępnych aparatur, sprzętu  i materiałów medycznych do wykonywania indywidualnej specjalistycznej praktyki </w:t>
      </w:r>
      <w:proofErr w:type="spellStart"/>
      <w:r>
        <w:rPr>
          <w:rFonts w:ascii="Calibri" w:hAnsi="Calibri" w:cs="Calibri"/>
        </w:rPr>
        <w:t>pielegniarskiej</w:t>
      </w:r>
      <w:proofErr w:type="spellEnd"/>
      <w:r>
        <w:rPr>
          <w:rFonts w:ascii="Calibri" w:hAnsi="Calibri" w:cs="Calibri"/>
        </w:rPr>
        <w:t>,</w:t>
      </w:r>
    </w:p>
    <w:p w14:paraId="0F6FFF10" w14:textId="77777777" w:rsidR="00142ACF" w:rsidRDefault="00142ACF" w:rsidP="00142ACF">
      <w:pPr>
        <w:widowControl/>
        <w:numPr>
          <w:ilvl w:val="0"/>
          <w:numId w:val="33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 xml:space="preserve">ponosi odpowiedzialność wobec osób trzecich za szkodę wyrządzoną przy udzielaniu świadczeń zdrowotnych określonych w niniejszej Umowie, o ile powstała z jego winy, a w szczególności za zaniedbania lub błędy w sztuce lekarskiej, </w:t>
      </w:r>
    </w:p>
    <w:p w14:paraId="5698D3F7" w14:textId="77777777" w:rsidR="00142ACF" w:rsidRDefault="00142ACF" w:rsidP="00142ACF">
      <w:pPr>
        <w:widowControl/>
        <w:numPr>
          <w:ilvl w:val="0"/>
          <w:numId w:val="33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>zobowiązuje się do zapewnienia właściwych standardów leczenia odpowiadających wymaganiom wiedzy medycznej przy wykorzystaniu produktów leczniczych i wyrobów medycznych udostępnionych mu przez Udzielającego Zamówienie oraz zachowania szczególnej staranności    w ich racjonalnym wykorzystaniu,</w:t>
      </w:r>
    </w:p>
    <w:p w14:paraId="40088BB0" w14:textId="77777777" w:rsidR="00142ACF" w:rsidRDefault="00142ACF" w:rsidP="00142ACF">
      <w:pPr>
        <w:widowControl/>
        <w:numPr>
          <w:ilvl w:val="0"/>
          <w:numId w:val="33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>ponosi odpowiedzialność za ordynowanie leków, wyrobów medycznych i środków pomocniczych leczonym przez niego pacjentom, zgodnie z obowiązującymi przepisami oraz z aktualnym stanem wiedzy medycznej,</w:t>
      </w:r>
    </w:p>
    <w:p w14:paraId="22E3BA6D" w14:textId="77777777" w:rsidR="00142ACF" w:rsidRDefault="00142ACF" w:rsidP="00142ACF">
      <w:pPr>
        <w:widowControl/>
        <w:numPr>
          <w:ilvl w:val="0"/>
          <w:numId w:val="33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lastRenderedPageBreak/>
        <w:t>nie ponosi odpowiedzialności wobec osób trzecich za szkodę wyrządzoną przy udzielaniu świadczeń zdrowotnych jeśli wynika ona z awarii lub niesprawności udostępnianych przez Udzielającego Zamówienie aparatur, sprzętu i materiałów medycznych,</w:t>
      </w:r>
    </w:p>
    <w:p w14:paraId="1573B91F" w14:textId="77777777" w:rsidR="00142ACF" w:rsidRDefault="00142ACF" w:rsidP="00142ACF">
      <w:pPr>
        <w:widowControl/>
        <w:numPr>
          <w:ilvl w:val="0"/>
          <w:numId w:val="33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>jest ubezpieczony od odpowiedzialności cywilnej w związku z udzielaniem świadczeń zdrowotnych objętych przedmiotem Umowy, w tym w zakresie świadczeń objętych kontraktem z NFZ  i posiada aktualną zgodną z obowiązującymi przepisami umowę ubezpieczenia odpowiedzialności cywilnej. Przyjmujący Zamówienie zobowiązuje się do jej posiadania przez cały okres trwania Umowy.</w:t>
      </w:r>
    </w:p>
    <w:p w14:paraId="1391A5B8" w14:textId="77777777" w:rsidR="00142ACF" w:rsidRDefault="00142ACF" w:rsidP="00142ACF">
      <w:pPr>
        <w:tabs>
          <w:tab w:val="left" w:pos="284"/>
        </w:tabs>
        <w:jc w:val="both"/>
      </w:pPr>
    </w:p>
    <w:p w14:paraId="558F33F2" w14:textId="77777777" w:rsidR="00142ACF" w:rsidRDefault="00142ACF" w:rsidP="00142ACF">
      <w:pPr>
        <w:spacing w:line="276" w:lineRule="auto"/>
        <w:jc w:val="center"/>
      </w:pPr>
      <w:r>
        <w:rPr>
          <w:rFonts w:ascii="Calibri" w:hAnsi="Calibri" w:cs="Calibri"/>
          <w:b/>
        </w:rPr>
        <w:t>§ 7.</w:t>
      </w:r>
    </w:p>
    <w:p w14:paraId="71C8BC47" w14:textId="77777777" w:rsidR="00142ACF" w:rsidRDefault="00142ACF" w:rsidP="00142ACF">
      <w:pPr>
        <w:widowControl/>
        <w:numPr>
          <w:ilvl w:val="0"/>
          <w:numId w:val="34"/>
        </w:numPr>
        <w:tabs>
          <w:tab w:val="clear" w:pos="0"/>
          <w:tab w:val="num" w:pos="2910"/>
        </w:tabs>
        <w:ind w:left="142" w:hanging="284"/>
        <w:jc w:val="both"/>
      </w:pPr>
      <w:r>
        <w:rPr>
          <w:rFonts w:ascii="Calibri" w:hAnsi="Calibri" w:cs="Calibri"/>
        </w:rPr>
        <w:t>W przypadku stwierdzenia przez Udzielającego Zamówienie zawinionego naruszenia przez Przyjmującego Zamówienie ustalonych zasad realizacji przedmiotu umowy, tj.:</w:t>
      </w:r>
    </w:p>
    <w:p w14:paraId="3CEBE92D" w14:textId="77777777" w:rsidR="00142ACF" w:rsidRDefault="00142ACF" w:rsidP="00142ACF">
      <w:pPr>
        <w:widowControl/>
        <w:numPr>
          <w:ilvl w:val="0"/>
          <w:numId w:val="35"/>
        </w:numPr>
        <w:tabs>
          <w:tab w:val="clear" w:pos="720"/>
          <w:tab w:val="num" w:pos="0"/>
        </w:tabs>
        <w:ind w:left="709"/>
        <w:jc w:val="both"/>
      </w:pPr>
      <w:r>
        <w:rPr>
          <w:rFonts w:ascii="Calibri" w:hAnsi="Calibri" w:cs="Calibri"/>
        </w:rPr>
        <w:t>braku lub niedbałego i niezgodnego z przyjętymi standardami prowadzenia dokumentacji medycznej pacjenta,</w:t>
      </w:r>
    </w:p>
    <w:p w14:paraId="415D4714" w14:textId="77777777" w:rsidR="00142ACF" w:rsidRDefault="00142ACF" w:rsidP="00142ACF">
      <w:pPr>
        <w:widowControl/>
        <w:numPr>
          <w:ilvl w:val="0"/>
          <w:numId w:val="35"/>
        </w:numPr>
        <w:tabs>
          <w:tab w:val="clear" w:pos="720"/>
          <w:tab w:val="num" w:pos="0"/>
        </w:tabs>
        <w:ind w:left="709"/>
        <w:jc w:val="both"/>
      </w:pPr>
      <w:r>
        <w:rPr>
          <w:rFonts w:ascii="Calibri" w:hAnsi="Calibri" w:cs="Calibri"/>
        </w:rPr>
        <w:t>udzielania świadczeń niezgodnych z posiadanymi uprawnieniami poświadczonymi odpowiednim dyplomem, z zastrzeżeniem przypadków dopuszczonych obowiązującymi przepisami prawa,</w:t>
      </w:r>
    </w:p>
    <w:p w14:paraId="327C9B0A" w14:textId="77777777" w:rsidR="00142ACF" w:rsidRDefault="00142ACF" w:rsidP="00142ACF">
      <w:pPr>
        <w:widowControl/>
        <w:numPr>
          <w:ilvl w:val="0"/>
          <w:numId w:val="35"/>
        </w:numPr>
        <w:tabs>
          <w:tab w:val="clear" w:pos="720"/>
          <w:tab w:val="num" w:pos="0"/>
        </w:tabs>
        <w:ind w:left="709"/>
        <w:jc w:val="both"/>
      </w:pPr>
      <w:r>
        <w:rPr>
          <w:rFonts w:ascii="Calibri" w:hAnsi="Calibri" w:cs="Calibri"/>
        </w:rPr>
        <w:t xml:space="preserve">powtarzających się uzasadnionych skarg pacjentów, złożonych zgodnie z kartą praw   </w:t>
      </w:r>
    </w:p>
    <w:p w14:paraId="7154A120" w14:textId="77777777" w:rsidR="00142ACF" w:rsidRDefault="00142ACF" w:rsidP="00142ACF">
      <w:pPr>
        <w:ind w:left="709"/>
        <w:jc w:val="both"/>
      </w:pPr>
      <w:r>
        <w:rPr>
          <w:rFonts w:ascii="Calibri" w:hAnsi="Calibri" w:cs="Calibri"/>
        </w:rPr>
        <w:t>pacjenta gdy wynikają one z rażącego naruszenia niniejszej umowy oraz przepisów prawa,</w:t>
      </w:r>
    </w:p>
    <w:p w14:paraId="56B6484D" w14:textId="77777777" w:rsidR="00142ACF" w:rsidRDefault="00142ACF" w:rsidP="00142ACF">
      <w:pPr>
        <w:widowControl/>
        <w:numPr>
          <w:ilvl w:val="0"/>
          <w:numId w:val="35"/>
        </w:numPr>
        <w:tabs>
          <w:tab w:val="clear" w:pos="720"/>
          <w:tab w:val="num" w:pos="0"/>
        </w:tabs>
        <w:ind w:left="709"/>
        <w:jc w:val="both"/>
      </w:pPr>
      <w:r>
        <w:rPr>
          <w:rFonts w:ascii="Calibri" w:hAnsi="Calibri" w:cs="Calibri"/>
        </w:rPr>
        <w:t xml:space="preserve">naruszenia zasad tajemnicy zawodowej, </w:t>
      </w:r>
    </w:p>
    <w:p w14:paraId="2A009F98" w14:textId="77777777" w:rsidR="00142ACF" w:rsidRDefault="00142ACF" w:rsidP="00142ACF">
      <w:pPr>
        <w:widowControl/>
        <w:numPr>
          <w:ilvl w:val="0"/>
          <w:numId w:val="35"/>
        </w:numPr>
        <w:tabs>
          <w:tab w:val="clear" w:pos="720"/>
          <w:tab w:val="num" w:pos="0"/>
        </w:tabs>
        <w:ind w:left="709"/>
        <w:jc w:val="both"/>
      </w:pPr>
      <w:r>
        <w:rPr>
          <w:rFonts w:ascii="Calibri" w:hAnsi="Calibri" w:cs="Calibri"/>
        </w:rPr>
        <w:t xml:space="preserve">naruszenia postanowienia  § 4 ust. 2, </w:t>
      </w:r>
    </w:p>
    <w:p w14:paraId="74F75A17" w14:textId="77777777" w:rsidR="00142ACF" w:rsidRDefault="00142ACF" w:rsidP="00142ACF">
      <w:pPr>
        <w:ind w:left="142"/>
        <w:jc w:val="both"/>
      </w:pPr>
      <w:r>
        <w:rPr>
          <w:rFonts w:ascii="Calibri" w:hAnsi="Calibri" w:cs="Calibri"/>
        </w:rPr>
        <w:t>Udzielający Zamówienie ma prawo obciążyć Przyjmującego Zamówienie karą umowną w wysokości stanowiącej równowartość do 10% wartości finansowej należności przypadającej Przyjmującemu Zamówienie za miesiąc, w którym miały miejsce uchybienia, na podstawie wyników kontroli dokonanej przez Udzielającego Zamówienie nie później niż 6 miesięcy od wystąpienia zdarzenia. W razie kolejnych istotnych uchybień lub nie skorygowania naruszenia, za które nałożono karę, Udzielający Zamówienie ma prawo do obciążenia Przyjmującego Zamówienie karą umowną w wysokości stanowiącej równowartość do 20 % wartości finansowej należności przypadającej Przyjmującego Zamówienie za miesiąc, w którym miało miejsce naruszenie.</w:t>
      </w:r>
    </w:p>
    <w:p w14:paraId="50481652" w14:textId="77777777" w:rsidR="00142ACF" w:rsidRDefault="00142ACF" w:rsidP="00142ACF">
      <w:pPr>
        <w:widowControl/>
        <w:numPr>
          <w:ilvl w:val="0"/>
          <w:numId w:val="34"/>
        </w:numPr>
        <w:tabs>
          <w:tab w:val="clear" w:pos="0"/>
          <w:tab w:val="num" w:pos="2910"/>
        </w:tabs>
        <w:ind w:left="142" w:hanging="284"/>
        <w:jc w:val="both"/>
      </w:pPr>
      <w:r>
        <w:rPr>
          <w:rFonts w:ascii="Calibri" w:hAnsi="Calibri" w:cs="Calibri"/>
        </w:rPr>
        <w:t xml:space="preserve">Przyjmujący Zamówienie oświadcza, że w razie obciążenia go karą, o której mowa w ust. 1, wyraża zgodę na potrącenie przedmiotowej należności przy płatności bieżących faktur. </w:t>
      </w:r>
    </w:p>
    <w:p w14:paraId="788D2C44" w14:textId="77777777" w:rsidR="00142ACF" w:rsidRDefault="00142ACF" w:rsidP="00142ACF">
      <w:pPr>
        <w:widowControl/>
        <w:numPr>
          <w:ilvl w:val="0"/>
          <w:numId w:val="34"/>
        </w:numPr>
        <w:tabs>
          <w:tab w:val="clear" w:pos="0"/>
          <w:tab w:val="num" w:pos="2910"/>
        </w:tabs>
        <w:ind w:left="142" w:hanging="284"/>
        <w:jc w:val="both"/>
      </w:pPr>
      <w:r>
        <w:rPr>
          <w:rFonts w:ascii="Calibri" w:hAnsi="Calibri" w:cs="Calibri"/>
        </w:rPr>
        <w:t>Jeżeli w wyniku naruszeń, o których mowa w ust. 1 lub § 4 ust. 2, dojdzie do powstania szkody, ma prawo niezależnie od uprawnień określonych niniejszą umową, dochodzić od Przyjmującego Zamówienie odszkodowania na zasadach ogólnych.</w:t>
      </w:r>
    </w:p>
    <w:p w14:paraId="5AE81CCB" w14:textId="77777777" w:rsidR="00142ACF" w:rsidRDefault="00142ACF" w:rsidP="00142ACF">
      <w:pPr>
        <w:jc w:val="both"/>
        <w:rPr>
          <w:rFonts w:ascii="Calibri" w:hAnsi="Calibri" w:cs="Calibri"/>
        </w:rPr>
      </w:pPr>
    </w:p>
    <w:p w14:paraId="15A58DC3" w14:textId="77777777" w:rsidR="00142ACF" w:rsidRDefault="00142ACF" w:rsidP="00142ACF">
      <w:pPr>
        <w:jc w:val="center"/>
        <w:rPr>
          <w:rFonts w:ascii="Times New Roman" w:hAnsi="Times New Roman"/>
          <w:color w:val="auto"/>
        </w:rPr>
      </w:pPr>
      <w:r>
        <w:rPr>
          <w:rFonts w:ascii="Calibri" w:hAnsi="Calibri" w:cs="Calibri"/>
          <w:b/>
          <w:bCs/>
        </w:rPr>
        <w:t>§ 8.</w:t>
      </w:r>
    </w:p>
    <w:p w14:paraId="0B3C288B" w14:textId="77777777" w:rsidR="00142ACF" w:rsidRDefault="00142ACF" w:rsidP="00142ACF">
      <w:pPr>
        <w:widowControl/>
        <w:numPr>
          <w:ilvl w:val="0"/>
          <w:numId w:val="36"/>
        </w:numPr>
        <w:tabs>
          <w:tab w:val="left" w:pos="284"/>
        </w:tabs>
        <w:ind w:left="284" w:hanging="284"/>
        <w:jc w:val="both"/>
      </w:pPr>
      <w:r>
        <w:rPr>
          <w:rFonts w:ascii="Calibri" w:hAnsi="Calibri" w:cs="Calibri"/>
        </w:rPr>
        <w:t xml:space="preserve">Umowa zostaje zawarta na okres </w:t>
      </w:r>
      <w:r>
        <w:rPr>
          <w:rFonts w:ascii="Calibri" w:hAnsi="Calibri" w:cs="Calibri"/>
          <w:b/>
        </w:rPr>
        <w:t>od dnia ………………………...</w:t>
      </w:r>
      <w:r>
        <w:rPr>
          <w:rFonts w:ascii="Calibri" w:hAnsi="Calibri" w:cs="Calibri"/>
          <w:b/>
          <w:bCs/>
        </w:rPr>
        <w:t xml:space="preserve"> r. do dnia …………………….. </w:t>
      </w:r>
    </w:p>
    <w:p w14:paraId="1DEC008A" w14:textId="77777777" w:rsidR="00142ACF" w:rsidRDefault="00142ACF" w:rsidP="00142ACF">
      <w:pPr>
        <w:widowControl/>
        <w:numPr>
          <w:ilvl w:val="0"/>
          <w:numId w:val="36"/>
        </w:numPr>
        <w:tabs>
          <w:tab w:val="left" w:pos="284"/>
        </w:tabs>
        <w:ind w:left="284" w:hanging="284"/>
        <w:jc w:val="both"/>
      </w:pPr>
      <w:r>
        <w:rPr>
          <w:rFonts w:ascii="Calibri" w:hAnsi="Calibri" w:cs="Calibri"/>
        </w:rPr>
        <w:t>Umowa niniejsza może być rozwiązana przed upływem okresu, na jaki została zawarta:</w:t>
      </w:r>
    </w:p>
    <w:p w14:paraId="01DD6FC6" w14:textId="77777777" w:rsidR="00142ACF" w:rsidRDefault="00142ACF" w:rsidP="00142ACF">
      <w:pPr>
        <w:widowControl/>
        <w:numPr>
          <w:ilvl w:val="0"/>
          <w:numId w:val="37"/>
        </w:numPr>
        <w:tabs>
          <w:tab w:val="clear" w:pos="708"/>
          <w:tab w:val="num" w:pos="0"/>
          <w:tab w:val="left" w:pos="284"/>
        </w:tabs>
        <w:ind w:left="720"/>
        <w:jc w:val="both"/>
      </w:pPr>
      <w:r>
        <w:rPr>
          <w:rFonts w:ascii="Calibri" w:hAnsi="Calibri" w:cs="Calibri"/>
        </w:rPr>
        <w:t xml:space="preserve">przez każdą ze stron w drodze pisemnego oświadczenia złożonego drugiej stronie                 z 1-miesięcznym okresem wypowiedzenia, ze skutkiem na koniec miesiąca kalendarzowego - bez obowiązku podawania przyczyny wypowiedzenia,  </w:t>
      </w:r>
    </w:p>
    <w:p w14:paraId="2715B6E7" w14:textId="77777777" w:rsidR="00142ACF" w:rsidRDefault="00142ACF" w:rsidP="00142ACF">
      <w:pPr>
        <w:widowControl/>
        <w:numPr>
          <w:ilvl w:val="0"/>
          <w:numId w:val="37"/>
        </w:numPr>
        <w:tabs>
          <w:tab w:val="clear" w:pos="708"/>
          <w:tab w:val="num" w:pos="0"/>
          <w:tab w:val="left" w:pos="284"/>
        </w:tabs>
        <w:ind w:left="720"/>
        <w:jc w:val="both"/>
      </w:pPr>
      <w:r>
        <w:rPr>
          <w:rFonts w:ascii="Calibri" w:hAnsi="Calibri" w:cs="Calibri"/>
        </w:rPr>
        <w:t>w każdym czasie za zgodą obu Stron,</w:t>
      </w:r>
    </w:p>
    <w:p w14:paraId="071689B3" w14:textId="77777777" w:rsidR="00142ACF" w:rsidRDefault="00142ACF" w:rsidP="00142ACF">
      <w:pPr>
        <w:widowControl/>
        <w:numPr>
          <w:ilvl w:val="0"/>
          <w:numId w:val="37"/>
        </w:numPr>
        <w:tabs>
          <w:tab w:val="clear" w:pos="708"/>
          <w:tab w:val="num" w:pos="0"/>
          <w:tab w:val="left" w:pos="284"/>
        </w:tabs>
        <w:ind w:left="720"/>
        <w:jc w:val="both"/>
      </w:pPr>
      <w:r>
        <w:rPr>
          <w:rFonts w:ascii="Calibri" w:hAnsi="Calibri" w:cs="Calibri"/>
        </w:rPr>
        <w:t>przez każdą ze stron ze skutkiem natychmiastowym w przypadku rażącego naruszenia postanowień niniejszej Umowy  przez drugą stronę,</w:t>
      </w:r>
    </w:p>
    <w:p w14:paraId="06AD50FA" w14:textId="77777777" w:rsidR="00142ACF" w:rsidRDefault="00142ACF" w:rsidP="00142ACF">
      <w:pPr>
        <w:widowControl/>
        <w:numPr>
          <w:ilvl w:val="0"/>
          <w:numId w:val="37"/>
        </w:numPr>
        <w:tabs>
          <w:tab w:val="clear" w:pos="708"/>
          <w:tab w:val="num" w:pos="0"/>
          <w:tab w:val="left" w:pos="284"/>
        </w:tabs>
        <w:ind w:left="720"/>
        <w:jc w:val="both"/>
      </w:pPr>
      <w:r>
        <w:rPr>
          <w:rFonts w:ascii="Calibri" w:hAnsi="Calibri" w:cs="Calibri"/>
        </w:rPr>
        <w:t>przez Udzielającego Zamówienie ze skutkiem natychmiastowym w przypadku niespełnienia wymogów lub utraty uprawnień, o których mowa w § 1 ust. 4 oraz w § 2 ust. 2.</w:t>
      </w:r>
    </w:p>
    <w:p w14:paraId="42083C18" w14:textId="77777777" w:rsidR="00142ACF" w:rsidRDefault="00142ACF" w:rsidP="00142ACF">
      <w:pPr>
        <w:jc w:val="both"/>
        <w:rPr>
          <w:rFonts w:ascii="Calibri" w:hAnsi="Calibri" w:cs="Calibri"/>
        </w:rPr>
      </w:pPr>
    </w:p>
    <w:p w14:paraId="50F6442D" w14:textId="77777777" w:rsidR="00142ACF" w:rsidRDefault="00142ACF" w:rsidP="00142ACF">
      <w:pPr>
        <w:jc w:val="both"/>
        <w:rPr>
          <w:rFonts w:ascii="Calibri" w:hAnsi="Calibri" w:cs="Calibri"/>
        </w:rPr>
      </w:pPr>
    </w:p>
    <w:p w14:paraId="12A25BED" w14:textId="77777777" w:rsidR="00142ACF" w:rsidRDefault="00142ACF" w:rsidP="00142ACF">
      <w:pPr>
        <w:jc w:val="center"/>
        <w:rPr>
          <w:rFonts w:ascii="Times New Roman" w:hAnsi="Times New Roman"/>
          <w:color w:val="auto"/>
        </w:rPr>
      </w:pPr>
      <w:r>
        <w:rPr>
          <w:rFonts w:ascii="Calibri" w:hAnsi="Calibri" w:cs="Calibri"/>
          <w:b/>
          <w:bCs/>
        </w:rPr>
        <w:t>§ 9.</w:t>
      </w:r>
    </w:p>
    <w:p w14:paraId="79AD43F3" w14:textId="77777777" w:rsidR="00142ACF" w:rsidRDefault="00142ACF" w:rsidP="00142ACF">
      <w:pPr>
        <w:widowControl/>
        <w:numPr>
          <w:ilvl w:val="0"/>
          <w:numId w:val="38"/>
        </w:numPr>
        <w:tabs>
          <w:tab w:val="clear" w:pos="720"/>
          <w:tab w:val="num" w:pos="0"/>
        </w:tabs>
        <w:ind w:left="284"/>
        <w:jc w:val="both"/>
      </w:pPr>
      <w:r>
        <w:rPr>
          <w:rFonts w:ascii="Calibri" w:hAnsi="Calibri" w:cs="Calibri"/>
        </w:rPr>
        <w:lastRenderedPageBreak/>
        <w:t>Przyjmujący Zamówienie</w:t>
      </w:r>
      <w:bookmarkStart w:id="1" w:name="_Hlk511390400"/>
      <w:r>
        <w:rPr>
          <w:rFonts w:ascii="Calibri" w:hAnsi="Calibri" w:cs="Calibri"/>
        </w:rPr>
        <w:t xml:space="preserve"> nie może bez pisemnej zgody </w:t>
      </w:r>
      <w:proofErr w:type="spellStart"/>
      <w:r>
        <w:rPr>
          <w:rFonts w:ascii="Calibri" w:hAnsi="Calibri" w:cs="Calibri"/>
        </w:rPr>
        <w:t>Udzielającgo</w:t>
      </w:r>
      <w:proofErr w:type="spellEnd"/>
      <w:r>
        <w:rPr>
          <w:rFonts w:ascii="Calibri" w:hAnsi="Calibri" w:cs="Calibri"/>
        </w:rPr>
        <w:t xml:space="preserve"> Zamówienie przenosić praw i obowiązków wynikających z niniejszej umowy na osoby trzecie. </w:t>
      </w:r>
    </w:p>
    <w:bookmarkEnd w:id="1"/>
    <w:p w14:paraId="0714AB9B" w14:textId="77777777" w:rsidR="00142ACF" w:rsidRDefault="00142ACF" w:rsidP="00142ACF">
      <w:pPr>
        <w:widowControl/>
        <w:numPr>
          <w:ilvl w:val="0"/>
          <w:numId w:val="38"/>
        </w:numPr>
        <w:tabs>
          <w:tab w:val="clear" w:pos="720"/>
          <w:tab w:val="num" w:pos="0"/>
        </w:tabs>
        <w:ind w:left="284"/>
        <w:jc w:val="both"/>
      </w:pPr>
      <w:r>
        <w:rPr>
          <w:rFonts w:ascii="Calibri" w:hAnsi="Calibri" w:cs="Calibri"/>
        </w:rPr>
        <w:t>Wszelkie zmiany Umowy wymagają formy pisemnej pod rygorem nieważności.</w:t>
      </w:r>
    </w:p>
    <w:p w14:paraId="3F080332" w14:textId="77777777" w:rsidR="00142ACF" w:rsidRDefault="00142ACF" w:rsidP="00142ACF">
      <w:pPr>
        <w:widowControl/>
        <w:numPr>
          <w:ilvl w:val="0"/>
          <w:numId w:val="38"/>
        </w:numPr>
        <w:tabs>
          <w:tab w:val="clear" w:pos="720"/>
          <w:tab w:val="num" w:pos="0"/>
        </w:tabs>
        <w:ind w:left="284"/>
        <w:jc w:val="both"/>
      </w:pPr>
      <w:r>
        <w:rPr>
          <w:rFonts w:ascii="Calibri" w:hAnsi="Calibri" w:cs="Calibri"/>
        </w:rPr>
        <w:t xml:space="preserve">W sprawach nieuregulowanych niniejszą umową, zastosowanie mają przepisy ustawy z dnia 15 kwietnia 2011 r. o działalności leczniczej (Dz.U. z 2024 r. poz. 799 </w:t>
      </w:r>
      <w:proofErr w:type="spellStart"/>
      <w:r>
        <w:rPr>
          <w:rFonts w:ascii="Calibri" w:hAnsi="Calibri" w:cs="Calibri"/>
        </w:rPr>
        <w:t>t.j</w:t>
      </w:r>
      <w:proofErr w:type="spellEnd"/>
      <w:r>
        <w:rPr>
          <w:rFonts w:ascii="Calibri" w:hAnsi="Calibri" w:cs="Calibri"/>
        </w:rPr>
        <w:t>.) oraz odpowiednie przepisy Kodeksu cywilnego.</w:t>
      </w:r>
    </w:p>
    <w:p w14:paraId="316F5D3F" w14:textId="77777777" w:rsidR="00142ACF" w:rsidRDefault="00142ACF" w:rsidP="00142ACF">
      <w:pPr>
        <w:widowControl/>
        <w:numPr>
          <w:ilvl w:val="0"/>
          <w:numId w:val="38"/>
        </w:numPr>
        <w:tabs>
          <w:tab w:val="clear" w:pos="720"/>
          <w:tab w:val="num" w:pos="0"/>
        </w:tabs>
        <w:ind w:left="284"/>
        <w:jc w:val="both"/>
      </w:pPr>
      <w:r>
        <w:rPr>
          <w:rFonts w:ascii="Calibri" w:hAnsi="Calibri" w:cs="Calibri"/>
        </w:rPr>
        <w:t>Wszelkie spory wynikające z niniejszej Umowy, których strony nie rozstrzygną polubownie, zostaną poddane sądowi powszechnemu właściwemu miejscowo dla siedziby Udzielającego Zamówienie.</w:t>
      </w:r>
    </w:p>
    <w:p w14:paraId="185909B0" w14:textId="77777777" w:rsidR="00142ACF" w:rsidRDefault="00142ACF" w:rsidP="00142ACF">
      <w:pPr>
        <w:widowControl/>
        <w:numPr>
          <w:ilvl w:val="0"/>
          <w:numId w:val="38"/>
        </w:numPr>
        <w:tabs>
          <w:tab w:val="clear" w:pos="720"/>
          <w:tab w:val="num" w:pos="0"/>
        </w:tabs>
        <w:ind w:left="284"/>
        <w:jc w:val="both"/>
      </w:pPr>
      <w:r>
        <w:rPr>
          <w:rFonts w:ascii="Calibri" w:hAnsi="Calibri" w:cs="Calibri"/>
        </w:rPr>
        <w:t>Umowę sporządzono w dwóch jednobrzmiących egzemplarzach, po jednym dla każdej ze stron.</w:t>
      </w:r>
    </w:p>
    <w:p w14:paraId="2AD56993" w14:textId="77777777" w:rsidR="00142ACF" w:rsidRDefault="00142ACF" w:rsidP="00142ACF">
      <w:pPr>
        <w:jc w:val="both"/>
        <w:rPr>
          <w:rFonts w:ascii="Calibri" w:hAnsi="Calibri" w:cs="Calibri"/>
        </w:rPr>
      </w:pPr>
    </w:p>
    <w:p w14:paraId="583FEE90" w14:textId="77777777" w:rsidR="00142ACF" w:rsidRDefault="00142ACF" w:rsidP="00142ACF">
      <w:pPr>
        <w:jc w:val="both"/>
        <w:rPr>
          <w:rFonts w:ascii="Calibri" w:hAnsi="Calibri" w:cs="Calibri"/>
        </w:rPr>
      </w:pPr>
    </w:p>
    <w:p w14:paraId="27AFF310" w14:textId="77777777" w:rsidR="00142ACF" w:rsidRDefault="00142ACF" w:rsidP="00142ACF">
      <w:pPr>
        <w:jc w:val="both"/>
        <w:rPr>
          <w:rFonts w:ascii="Times New Roman" w:hAnsi="Times New Roman"/>
          <w:color w:val="auto"/>
        </w:rPr>
      </w:pPr>
      <w:r>
        <w:rPr>
          <w:rFonts w:ascii="Calibri" w:eastAsia="Calibri" w:hAnsi="Calibri" w:cs="Calibri"/>
        </w:rPr>
        <w:t xml:space="preserve">                                                                </w:t>
      </w:r>
    </w:p>
    <w:p w14:paraId="240C841B" w14:textId="77777777" w:rsidR="00142ACF" w:rsidRDefault="00142ACF" w:rsidP="00142ACF">
      <w:pPr>
        <w:pStyle w:val="Nagwek1"/>
        <w:widowControl/>
        <w:numPr>
          <w:ilvl w:val="0"/>
          <w:numId w:val="25"/>
        </w:numPr>
        <w:tabs>
          <w:tab w:val="clear" w:pos="851"/>
          <w:tab w:val="clear" w:pos="1560"/>
          <w:tab w:val="clear" w:pos="2127"/>
        </w:tabs>
        <w:spacing w:before="0" w:line="360" w:lineRule="auto"/>
      </w:pPr>
      <w:r>
        <w:rPr>
          <w:rFonts w:ascii="Calibri" w:eastAsia="Calibri" w:hAnsi="Calibri" w:cs="Calibri"/>
        </w:rPr>
        <w:t xml:space="preserve">                   </w:t>
      </w:r>
      <w:r>
        <w:rPr>
          <w:rFonts w:ascii="Calibri" w:eastAsia="Calibri" w:hAnsi="Calibri" w:cs="Calibri"/>
          <w:bCs/>
          <w:i/>
        </w:rPr>
        <w:t>Przyjmujący Zamówienie</w:t>
      </w:r>
      <w:r>
        <w:rPr>
          <w:rFonts w:ascii="Calibri" w:hAnsi="Calibri" w:cs="Calibri"/>
        </w:rPr>
        <w:t xml:space="preserve">                                                         </w:t>
      </w:r>
      <w:r>
        <w:rPr>
          <w:rFonts w:ascii="Calibri" w:hAnsi="Calibri" w:cs="Calibri"/>
          <w:bCs/>
          <w:i/>
        </w:rPr>
        <w:t>Udzielający Zamówienie</w:t>
      </w:r>
    </w:p>
    <w:p w14:paraId="0F34CABD" w14:textId="77777777" w:rsidR="00142ACF" w:rsidRDefault="00142ACF" w:rsidP="00142ACF">
      <w:pPr>
        <w:rPr>
          <w:rFonts w:ascii="Calibri" w:hAnsi="Calibri" w:cs="Calibri"/>
          <w:b/>
        </w:rPr>
      </w:pPr>
    </w:p>
    <w:p w14:paraId="775280B6" w14:textId="77777777" w:rsidR="00142ACF" w:rsidRDefault="00142ACF" w:rsidP="00142ACF">
      <w:pPr>
        <w:tabs>
          <w:tab w:val="left" w:pos="1575"/>
        </w:tabs>
        <w:jc w:val="both"/>
        <w:rPr>
          <w:rFonts w:ascii="Times New Roman" w:hAnsi="Times New Roman"/>
        </w:rPr>
      </w:pPr>
      <w:bookmarkStart w:id="2" w:name="_Hlk515307084"/>
      <w:r>
        <w:rPr>
          <w:rFonts w:ascii="Calibri" w:hAnsi="Calibri" w:cs="Calibri"/>
          <w:i/>
          <w:iCs/>
          <w:sz w:val="22"/>
          <w:szCs w:val="22"/>
        </w:rPr>
        <w:t xml:space="preserve">Wyrażam zgodę na przetwarzanie przez Mazowieckie Centrum Rehabilitacji „STOCER Sp. z o.o. </w:t>
      </w:r>
      <w:r>
        <w:rPr>
          <w:rFonts w:ascii="Calibri" w:hAnsi="Calibri" w:cs="Calibri"/>
          <w:i/>
          <w:iCs/>
          <w:sz w:val="22"/>
          <w:szCs w:val="22"/>
        </w:rPr>
        <w:br/>
        <w:t xml:space="preserve">z siedzibą przy ul. Wierzejewskiego 12, 05-510 Konstancin-Jeziorna, moich danych osobowych w celu </w:t>
      </w:r>
      <w:r>
        <w:rPr>
          <w:rFonts w:ascii="Calibri" w:hAnsi="Calibri" w:cs="Calibri"/>
          <w:i/>
          <w:iCs/>
          <w:sz w:val="22"/>
          <w:szCs w:val="22"/>
        </w:rPr>
        <w:br/>
        <w:t>i zakresie niezbędnym do realizacji przedmiotu umowy.</w:t>
      </w:r>
      <w:r>
        <w:rPr>
          <w:rFonts w:ascii="Calibri" w:hAnsi="Calibri" w:cs="Calibri"/>
          <w:i/>
          <w:sz w:val="22"/>
          <w:szCs w:val="22"/>
        </w:rPr>
        <w:t xml:space="preserve"> Oświadczam, że zapoznałem się </w:t>
      </w:r>
      <w:r>
        <w:rPr>
          <w:rFonts w:ascii="Calibri" w:hAnsi="Calibri" w:cs="Calibri"/>
          <w:i/>
          <w:sz w:val="22"/>
          <w:szCs w:val="22"/>
        </w:rPr>
        <w:br/>
        <w:t xml:space="preserve">z </w:t>
      </w:r>
      <w:bookmarkStart w:id="3" w:name="_Hlk515183555"/>
      <w:r>
        <w:rPr>
          <w:rFonts w:ascii="Calibri" w:hAnsi="Calibri" w:cs="Calibri"/>
          <w:i/>
          <w:sz w:val="22"/>
          <w:szCs w:val="22"/>
        </w:rPr>
        <w:t xml:space="preserve">klauzulą informacyjną </w:t>
      </w:r>
      <w:bookmarkEnd w:id="3"/>
      <w:r>
        <w:rPr>
          <w:rFonts w:ascii="Calibri" w:hAnsi="Calibri" w:cs="Calibri"/>
          <w:i/>
          <w:sz w:val="22"/>
          <w:szCs w:val="22"/>
        </w:rPr>
        <w:t>stanowiącą załącznik do niniejszej umowy.</w:t>
      </w:r>
    </w:p>
    <w:p w14:paraId="3320ADF8" w14:textId="77777777" w:rsidR="00142ACF" w:rsidRDefault="00142ACF" w:rsidP="00142ACF">
      <w:pPr>
        <w:tabs>
          <w:tab w:val="left" w:pos="1575"/>
        </w:tabs>
        <w:jc w:val="both"/>
        <w:rPr>
          <w:rFonts w:ascii="Calibri" w:hAnsi="Calibri" w:cs="Calibri"/>
          <w:i/>
          <w:sz w:val="22"/>
          <w:szCs w:val="22"/>
        </w:rPr>
      </w:pPr>
    </w:p>
    <w:p w14:paraId="07BED3A5" w14:textId="77777777" w:rsidR="00142ACF" w:rsidRDefault="00142ACF" w:rsidP="00142ACF">
      <w:pPr>
        <w:tabs>
          <w:tab w:val="left" w:pos="1575"/>
        </w:tabs>
        <w:jc w:val="both"/>
        <w:rPr>
          <w:rFonts w:ascii="Calibri" w:hAnsi="Calibri" w:cs="Calibri"/>
          <w:i/>
          <w:sz w:val="22"/>
          <w:szCs w:val="22"/>
        </w:rPr>
      </w:pPr>
    </w:p>
    <w:p w14:paraId="3ECA1E88" w14:textId="77777777" w:rsidR="00142ACF" w:rsidRDefault="00142ACF" w:rsidP="00142ACF">
      <w:pPr>
        <w:tabs>
          <w:tab w:val="left" w:pos="1575"/>
        </w:tabs>
        <w:rPr>
          <w:rFonts w:ascii="Times New Roman" w:hAnsi="Times New Roman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bookmarkEnd w:id="2"/>
      <w:r>
        <w:rPr>
          <w:rFonts w:ascii="Calibri" w:eastAsia="Calibri" w:hAnsi="Calibri" w:cs="Calibri"/>
          <w:b/>
          <w:i/>
        </w:rPr>
        <w:t xml:space="preserve">   </w:t>
      </w:r>
      <w:r>
        <w:rPr>
          <w:rFonts w:ascii="Calibri" w:hAnsi="Calibri" w:cs="Calibri"/>
          <w:b/>
          <w:bCs/>
          <w:i/>
        </w:rPr>
        <w:t>Przyjmujący Zamówienie</w:t>
      </w:r>
    </w:p>
    <w:p w14:paraId="48113FD0" w14:textId="77777777" w:rsidR="00142ACF" w:rsidRDefault="00142ACF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339F07B" w14:textId="77777777" w:rsidR="00D407FB" w:rsidRDefault="00D407FB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8F83D0F" w14:textId="77777777" w:rsidR="00D407FB" w:rsidRDefault="00D407FB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91CDDA9" w14:textId="325367FB" w:rsidR="003F0A5D" w:rsidRDefault="00142ACF" w:rsidP="003F0A5D">
      <w:pPr>
        <w:tabs>
          <w:tab w:val="left" w:pos="4962"/>
        </w:tabs>
        <w:jc w:val="center"/>
      </w:pPr>
      <w:r>
        <w:rPr>
          <w:b/>
          <w:color w:val="FF0000"/>
          <w:sz w:val="21"/>
          <w:szCs w:val="21"/>
        </w:rPr>
        <w:t xml:space="preserve"> </w:t>
      </w:r>
    </w:p>
    <w:p w14:paraId="7DB43779" w14:textId="77777777" w:rsidR="00F35D9C" w:rsidRDefault="00F35D9C" w:rsidP="003F0A5D">
      <w:pPr>
        <w:tabs>
          <w:tab w:val="left" w:pos="4962"/>
        </w:tabs>
        <w:jc w:val="center"/>
      </w:pPr>
    </w:p>
    <w:p w14:paraId="59696398" w14:textId="77777777" w:rsidR="00F35D9C" w:rsidRDefault="00F35D9C" w:rsidP="003F0A5D">
      <w:pPr>
        <w:tabs>
          <w:tab w:val="left" w:pos="4962"/>
        </w:tabs>
        <w:jc w:val="center"/>
      </w:pPr>
    </w:p>
    <w:p w14:paraId="6220EB45" w14:textId="77777777" w:rsidR="00330EA6" w:rsidRDefault="00330EA6" w:rsidP="003F0A5D">
      <w:pPr>
        <w:tabs>
          <w:tab w:val="left" w:pos="4962"/>
        </w:tabs>
        <w:jc w:val="center"/>
      </w:pPr>
    </w:p>
    <w:p w14:paraId="17774AE1" w14:textId="77777777" w:rsidR="00330EA6" w:rsidRDefault="00330EA6" w:rsidP="003F0A5D">
      <w:pPr>
        <w:tabs>
          <w:tab w:val="left" w:pos="4962"/>
        </w:tabs>
        <w:jc w:val="center"/>
      </w:pPr>
    </w:p>
    <w:p w14:paraId="1591AC76" w14:textId="77777777" w:rsidR="00330EA6" w:rsidRDefault="00330EA6" w:rsidP="003F0A5D">
      <w:pPr>
        <w:tabs>
          <w:tab w:val="left" w:pos="4962"/>
        </w:tabs>
        <w:jc w:val="center"/>
      </w:pPr>
    </w:p>
    <w:p w14:paraId="4A5301E1" w14:textId="77777777" w:rsidR="00330EA6" w:rsidRDefault="00330EA6" w:rsidP="003F0A5D">
      <w:pPr>
        <w:tabs>
          <w:tab w:val="left" w:pos="4962"/>
        </w:tabs>
        <w:jc w:val="center"/>
      </w:pPr>
    </w:p>
    <w:p w14:paraId="5C3DC0BF" w14:textId="77777777" w:rsidR="0028739E" w:rsidRDefault="0028739E" w:rsidP="003F0A5D">
      <w:pPr>
        <w:tabs>
          <w:tab w:val="left" w:pos="4962"/>
        </w:tabs>
        <w:jc w:val="center"/>
      </w:pPr>
    </w:p>
    <w:p w14:paraId="6726D769" w14:textId="77777777" w:rsidR="0028739E" w:rsidRDefault="0028739E" w:rsidP="003F0A5D">
      <w:pPr>
        <w:tabs>
          <w:tab w:val="left" w:pos="4962"/>
        </w:tabs>
        <w:jc w:val="center"/>
      </w:pPr>
    </w:p>
    <w:p w14:paraId="46AFFC6D" w14:textId="77777777" w:rsidR="0028739E" w:rsidRDefault="0028739E" w:rsidP="003F0A5D">
      <w:pPr>
        <w:tabs>
          <w:tab w:val="left" w:pos="4962"/>
        </w:tabs>
        <w:jc w:val="center"/>
      </w:pPr>
    </w:p>
    <w:p w14:paraId="3918DE50" w14:textId="77777777" w:rsidR="0028739E" w:rsidRDefault="0028739E" w:rsidP="003F0A5D">
      <w:pPr>
        <w:tabs>
          <w:tab w:val="left" w:pos="4962"/>
        </w:tabs>
        <w:jc w:val="center"/>
      </w:pPr>
    </w:p>
    <w:p w14:paraId="71E4A3F0" w14:textId="77777777" w:rsidR="0028739E" w:rsidRDefault="0028739E" w:rsidP="003F0A5D">
      <w:pPr>
        <w:tabs>
          <w:tab w:val="left" w:pos="4962"/>
        </w:tabs>
        <w:jc w:val="center"/>
      </w:pPr>
    </w:p>
    <w:p w14:paraId="139064ED" w14:textId="77777777" w:rsidR="0028739E" w:rsidRDefault="0028739E" w:rsidP="003F0A5D">
      <w:pPr>
        <w:tabs>
          <w:tab w:val="left" w:pos="4962"/>
        </w:tabs>
        <w:jc w:val="center"/>
      </w:pPr>
    </w:p>
    <w:p w14:paraId="38A3F9D0" w14:textId="77777777" w:rsidR="0028739E" w:rsidRDefault="0028739E" w:rsidP="003F0A5D">
      <w:pPr>
        <w:tabs>
          <w:tab w:val="left" w:pos="4962"/>
        </w:tabs>
        <w:jc w:val="center"/>
      </w:pPr>
    </w:p>
    <w:p w14:paraId="50911CEB" w14:textId="77777777" w:rsidR="0028739E" w:rsidRDefault="0028739E" w:rsidP="003F0A5D">
      <w:pPr>
        <w:tabs>
          <w:tab w:val="left" w:pos="4962"/>
        </w:tabs>
        <w:jc w:val="center"/>
      </w:pPr>
    </w:p>
    <w:p w14:paraId="668C4833" w14:textId="77777777" w:rsidR="0028739E" w:rsidRDefault="0028739E" w:rsidP="003F0A5D">
      <w:pPr>
        <w:tabs>
          <w:tab w:val="left" w:pos="4962"/>
        </w:tabs>
        <w:jc w:val="center"/>
      </w:pPr>
    </w:p>
    <w:p w14:paraId="4D0E0D78" w14:textId="77777777" w:rsidR="0028739E" w:rsidRDefault="0028739E" w:rsidP="003F0A5D">
      <w:pPr>
        <w:tabs>
          <w:tab w:val="left" w:pos="4962"/>
        </w:tabs>
        <w:jc w:val="center"/>
      </w:pPr>
    </w:p>
    <w:p w14:paraId="1E47AAB4" w14:textId="77777777" w:rsidR="0028739E" w:rsidRDefault="0028739E" w:rsidP="003F0A5D">
      <w:pPr>
        <w:tabs>
          <w:tab w:val="left" w:pos="4962"/>
        </w:tabs>
        <w:jc w:val="center"/>
      </w:pPr>
    </w:p>
    <w:p w14:paraId="60DA8CD6" w14:textId="77777777" w:rsidR="0028739E" w:rsidRDefault="0028739E" w:rsidP="003F0A5D">
      <w:pPr>
        <w:tabs>
          <w:tab w:val="left" w:pos="4962"/>
        </w:tabs>
        <w:jc w:val="center"/>
      </w:pPr>
    </w:p>
    <w:p w14:paraId="00B19521" w14:textId="77777777" w:rsidR="0028739E" w:rsidRDefault="0028739E" w:rsidP="003F0A5D">
      <w:pPr>
        <w:tabs>
          <w:tab w:val="left" w:pos="4962"/>
        </w:tabs>
        <w:jc w:val="center"/>
      </w:pPr>
    </w:p>
    <w:p w14:paraId="607494E7" w14:textId="77777777" w:rsidR="0028739E" w:rsidRDefault="0028739E" w:rsidP="003F0A5D">
      <w:pPr>
        <w:tabs>
          <w:tab w:val="left" w:pos="4962"/>
        </w:tabs>
        <w:jc w:val="center"/>
      </w:pPr>
    </w:p>
    <w:p w14:paraId="4184E023" w14:textId="77777777" w:rsidR="0028739E" w:rsidRDefault="0028739E" w:rsidP="003F0A5D">
      <w:pPr>
        <w:tabs>
          <w:tab w:val="left" w:pos="4962"/>
        </w:tabs>
        <w:jc w:val="center"/>
      </w:pPr>
    </w:p>
    <w:p w14:paraId="4C1DE411" w14:textId="77777777" w:rsidR="0028739E" w:rsidRDefault="0028739E" w:rsidP="003F0A5D">
      <w:pPr>
        <w:tabs>
          <w:tab w:val="left" w:pos="4962"/>
        </w:tabs>
        <w:jc w:val="center"/>
      </w:pPr>
    </w:p>
    <w:p w14:paraId="29C37B0F" w14:textId="77777777" w:rsidR="0028739E" w:rsidRDefault="0028739E" w:rsidP="003F0A5D">
      <w:pPr>
        <w:tabs>
          <w:tab w:val="left" w:pos="4962"/>
        </w:tabs>
        <w:jc w:val="center"/>
      </w:pPr>
    </w:p>
    <w:p w14:paraId="444ECE87" w14:textId="77777777" w:rsidR="00330EA6" w:rsidRDefault="00330EA6" w:rsidP="003F0A5D">
      <w:pPr>
        <w:tabs>
          <w:tab w:val="left" w:pos="4962"/>
        </w:tabs>
        <w:jc w:val="center"/>
      </w:pPr>
    </w:p>
    <w:p w14:paraId="6023BD27" w14:textId="77777777" w:rsidR="00330EA6" w:rsidRDefault="00330EA6" w:rsidP="003F0A5D">
      <w:pPr>
        <w:tabs>
          <w:tab w:val="left" w:pos="4962"/>
        </w:tabs>
        <w:jc w:val="center"/>
      </w:pPr>
    </w:p>
    <w:p w14:paraId="1B65D02C" w14:textId="77777777" w:rsidR="00330EA6" w:rsidRDefault="00330EA6" w:rsidP="003F0A5D">
      <w:pPr>
        <w:tabs>
          <w:tab w:val="left" w:pos="4962"/>
        </w:tabs>
        <w:jc w:val="center"/>
      </w:pPr>
    </w:p>
    <w:p w14:paraId="2FD96077" w14:textId="77777777" w:rsidR="00330EA6" w:rsidRDefault="00330EA6" w:rsidP="003F0A5D">
      <w:pPr>
        <w:tabs>
          <w:tab w:val="left" w:pos="4962"/>
        </w:tabs>
        <w:jc w:val="center"/>
      </w:pPr>
    </w:p>
    <w:p w14:paraId="7FCD7AB7" w14:textId="77777777" w:rsidR="00142ACF" w:rsidRDefault="00142ACF" w:rsidP="00142ACF">
      <w:pPr>
        <w:pStyle w:val="NormalnyWeb"/>
        <w:spacing w:before="240" w:after="0"/>
        <w:jc w:val="center"/>
        <w:rPr>
          <w:lang w:eastAsia="pl-PL"/>
        </w:rPr>
      </w:pPr>
      <w:r>
        <w:rPr>
          <w:rStyle w:val="Uwydatnienie"/>
          <w:rFonts w:ascii="Calibri" w:hAnsi="Calibri"/>
          <w:b/>
          <w:sz w:val="28"/>
        </w:rPr>
        <w:t>Klauzula informacyjna</w:t>
      </w:r>
    </w:p>
    <w:p w14:paraId="08E9B6D2" w14:textId="77777777" w:rsidR="00142ACF" w:rsidRDefault="00142ACF" w:rsidP="00142ACF">
      <w:pPr>
        <w:pStyle w:val="NormalnyWeb"/>
        <w:spacing w:before="240" w:after="0"/>
        <w:jc w:val="both"/>
      </w:pPr>
      <w:r>
        <w:rPr>
          <w:rStyle w:val="Uwydatnienie"/>
          <w:rFonts w:ascii="Calibri" w:hAnsi="Calibri"/>
        </w:rPr>
        <w:t xml:space="preserve">Realizując obowiązek informacyjny wynikający z Rozporządzenia Parlamentu Europejskiego </w:t>
      </w:r>
      <w:r>
        <w:rPr>
          <w:rFonts w:ascii="Calibri" w:hAnsi="Calibri"/>
          <w:i/>
          <w:iCs/>
        </w:rPr>
        <w:br/>
      </w:r>
      <w:r>
        <w:rPr>
          <w:rStyle w:val="Uwydatnienie"/>
          <w:rFonts w:ascii="Calibri" w:hAnsi="Calibri"/>
        </w:rPr>
        <w:t>i Rady UE 2016/679 z dnia 27 kwietnia 2016 r. w sprawie ochrony osób fizycznych w związku z przetwarzaniem danych osobowych i w sprawie swobodnego przepływu takich danych oraz uchylenia dyrektywy 95/46/WE (dalej „ogólne rozporządzenie o ochronie danych”) informujemy, że:</w:t>
      </w:r>
    </w:p>
    <w:p w14:paraId="09173EFB" w14:textId="77777777" w:rsidR="00142ACF" w:rsidRDefault="00142ACF" w:rsidP="00142ACF">
      <w:pPr>
        <w:pStyle w:val="Akapitzlist"/>
        <w:numPr>
          <w:ilvl w:val="0"/>
          <w:numId w:val="40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 xml:space="preserve">administratorem danych osobowych jest </w:t>
      </w:r>
      <w:bookmarkStart w:id="4" w:name="_Hlk514751278"/>
      <w:r>
        <w:rPr>
          <w:rStyle w:val="Uwydatnienie"/>
          <w:rFonts w:ascii="Calibri" w:hAnsi="Calibri"/>
        </w:rPr>
        <w:t xml:space="preserve">Mazowieckie Centrum Rehabilitacji „STOCER Sp. z o.o. z siedzibą przy ul. Wierzejewskiego 12, 05-510 Konstancin-Jeziorna, </w:t>
      </w:r>
      <w:bookmarkEnd w:id="4"/>
      <w:r>
        <w:rPr>
          <w:rStyle w:val="Uwydatnienie"/>
          <w:rFonts w:ascii="Calibri" w:hAnsi="Calibri"/>
        </w:rPr>
        <w:t xml:space="preserve">adres </w:t>
      </w:r>
      <w:r>
        <w:rPr>
          <w:rFonts w:ascii="Calibri" w:hAnsi="Calibri"/>
          <w:i/>
          <w:iCs/>
        </w:rPr>
        <w:br/>
      </w:r>
      <w:r>
        <w:rPr>
          <w:rStyle w:val="Uwydatnienie"/>
          <w:rFonts w:ascii="Calibri" w:hAnsi="Calibri"/>
        </w:rPr>
        <w:t xml:space="preserve">e-mail: </w:t>
      </w:r>
      <w:hyperlink r:id="rId9" w:history="1">
        <w:r>
          <w:rPr>
            <w:rStyle w:val="Hipercze"/>
            <w:rFonts w:ascii="Calibri" w:hAnsi="Calibri"/>
          </w:rPr>
          <w:t>kancelaria@stocer.pl</w:t>
        </w:r>
      </w:hyperlink>
      <w:r>
        <w:rPr>
          <w:rStyle w:val="Uwydatnienie"/>
          <w:rFonts w:ascii="Calibri" w:hAnsi="Calibri"/>
        </w:rPr>
        <w:t>;</w:t>
      </w:r>
    </w:p>
    <w:p w14:paraId="5BD7C87F" w14:textId="77777777" w:rsidR="00142ACF" w:rsidRDefault="00142ACF" w:rsidP="00142ACF">
      <w:pPr>
        <w:pStyle w:val="Akapitzlist"/>
        <w:numPr>
          <w:ilvl w:val="0"/>
          <w:numId w:val="41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Fonts w:ascii="Calibri" w:hAnsi="Calibri"/>
        </w:rPr>
        <w:t>administrator może przetwarzać Pani/Pana dane w celu:</w:t>
      </w:r>
    </w:p>
    <w:p w14:paraId="00339B83" w14:textId="77777777" w:rsidR="00142ACF" w:rsidRDefault="00142ACF" w:rsidP="00142ACF">
      <w:pPr>
        <w:pStyle w:val="Akapitzlist"/>
        <w:numPr>
          <w:ilvl w:val="1"/>
          <w:numId w:val="41"/>
        </w:numPr>
        <w:suppressAutoHyphens/>
        <w:autoSpaceDN w:val="0"/>
        <w:spacing w:before="240" w:after="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zawarcia z Panią/Panem umowy i wykonania tej umowy – podstawą prawną przetwarzania jest niezbędność przetwarzania danych do zawarcia i wykonywania umowy,</w:t>
      </w:r>
    </w:p>
    <w:p w14:paraId="56E1AF3B" w14:textId="77777777" w:rsidR="00142ACF" w:rsidRDefault="00142ACF" w:rsidP="00142ACF">
      <w:pPr>
        <w:pStyle w:val="Akapitzlist"/>
        <w:numPr>
          <w:ilvl w:val="1"/>
          <w:numId w:val="41"/>
        </w:numPr>
        <w:suppressAutoHyphens/>
        <w:autoSpaceDN w:val="0"/>
        <w:spacing w:before="240" w:after="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prowadzenia dokumentacji księgowej, podatkowej i kadrowo-płacowej – podstawą prawną przetwarzania jest niezbędność przetwarzania do wypełnienia obowiązku prawnego ciążącego na administratorze,</w:t>
      </w:r>
    </w:p>
    <w:p w14:paraId="2B0C3E95" w14:textId="77777777" w:rsidR="00142ACF" w:rsidRDefault="00142ACF" w:rsidP="00142ACF">
      <w:pPr>
        <w:pStyle w:val="Akapitzlist"/>
        <w:numPr>
          <w:ilvl w:val="1"/>
          <w:numId w:val="41"/>
        </w:numPr>
        <w:suppressAutoHyphens/>
        <w:autoSpaceDN w:val="0"/>
        <w:spacing w:before="240" w:after="0" w:line="240" w:lineRule="auto"/>
        <w:ind w:left="1418" w:hanging="284"/>
        <w:contextualSpacing w:val="0"/>
        <w:rPr>
          <w:rFonts w:ascii="Calibri" w:hAnsi="Calibri"/>
        </w:rPr>
      </w:pPr>
      <w:r>
        <w:rPr>
          <w:rFonts w:ascii="Calibri" w:hAnsi="Calibri"/>
        </w:rPr>
        <w:t>ewentualnie w celu dochodzenia roszczeń lub obrony przed roszczeniami związanymi z zawartą z Panią/Panem umową – podstawą prawną przetwarzania jest niezbędność przetwarzania do realizacji prawnie uzasadnionego interesu administratora; uzasadnionym interesem administratora jest możliwość dochodzenia przez niego roszczeń oraz obrony przed roszczeniami wynikającymi z zawartej umowy.</w:t>
      </w:r>
    </w:p>
    <w:p w14:paraId="0FC99B52" w14:textId="77777777" w:rsidR="00142ACF" w:rsidRDefault="00142ACF" w:rsidP="00142ACF">
      <w:pPr>
        <w:pStyle w:val="Akapitzlist"/>
        <w:spacing w:before="240"/>
        <w:ind w:left="426"/>
        <w:rPr>
          <w:rFonts w:ascii="Calibri" w:hAnsi="Calibri"/>
        </w:rPr>
      </w:pPr>
      <w:r>
        <w:rPr>
          <w:rFonts w:ascii="Calibri" w:hAnsi="Calibri"/>
        </w:rPr>
        <w:t>Podanie danych osobowych jest konieczne do zawarcia oraz wykonywania umowy. Bez podania danych zawarcie oraz wykonywanie umowy nie jest możliwe.</w:t>
      </w:r>
    </w:p>
    <w:p w14:paraId="44584D50" w14:textId="77777777" w:rsidR="00142ACF" w:rsidRDefault="00142ACF" w:rsidP="00142ACF">
      <w:pPr>
        <w:pStyle w:val="Akapitzlist"/>
        <w:spacing w:before="240"/>
        <w:ind w:left="426"/>
        <w:rPr>
          <w:rFonts w:ascii="Times New Roman" w:hAnsi="Times New Roman"/>
        </w:rPr>
      </w:pPr>
    </w:p>
    <w:p w14:paraId="0A9ADC91" w14:textId="77777777" w:rsidR="00142ACF" w:rsidRDefault="00142ACF" w:rsidP="00142ACF">
      <w:pPr>
        <w:pStyle w:val="Akapitzlist"/>
        <w:numPr>
          <w:ilvl w:val="0"/>
          <w:numId w:val="43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>przysługuje Pani/Panu prawo dostępu do treści danych oraz ich sprostowania, usunięcia lub ograniczenia przetwarzania, a także prawo sprzeciwu, zażądania zaprzestania przetwarzania i przenoszenia danych, jak również prawo do cofnięcia zgody w dowolnym momencie bez wpływu na zgodność z prawem przetwarzania;</w:t>
      </w:r>
    </w:p>
    <w:p w14:paraId="720C6CBB" w14:textId="77777777" w:rsidR="00142ACF" w:rsidRDefault="00142ACF" w:rsidP="00142ACF">
      <w:pPr>
        <w:pStyle w:val="Akapitzlist"/>
        <w:spacing w:before="240"/>
        <w:ind w:left="426"/>
      </w:pPr>
    </w:p>
    <w:p w14:paraId="61B43BC4" w14:textId="77777777" w:rsidR="00142ACF" w:rsidRDefault="00142ACF" w:rsidP="00142ACF">
      <w:pPr>
        <w:pStyle w:val="Akapitzlist"/>
        <w:numPr>
          <w:ilvl w:val="0"/>
          <w:numId w:val="41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>dane udostępnione przez Panią/Pana nie będą udostępniane podmiotom trzecim. Odbiorcami danych będą tylko instytucje upoważnione z mocy prawa;</w:t>
      </w:r>
    </w:p>
    <w:p w14:paraId="5A65B587" w14:textId="77777777" w:rsidR="00142ACF" w:rsidRDefault="00142ACF" w:rsidP="00142ACF">
      <w:pPr>
        <w:pStyle w:val="Akapitzlist"/>
        <w:spacing w:before="240"/>
        <w:ind w:left="426"/>
      </w:pPr>
    </w:p>
    <w:p w14:paraId="0AF1E865" w14:textId="77777777" w:rsidR="00142ACF" w:rsidRDefault="00142ACF" w:rsidP="00142ACF">
      <w:pPr>
        <w:pStyle w:val="Akapitzlist"/>
        <w:numPr>
          <w:ilvl w:val="0"/>
          <w:numId w:val="41"/>
        </w:numPr>
        <w:suppressAutoHyphens/>
        <w:autoSpaceDN w:val="0"/>
        <w:spacing w:before="240" w:after="0" w:line="240" w:lineRule="auto"/>
        <w:ind w:left="426" w:hanging="426"/>
        <w:contextualSpacing w:val="0"/>
        <w:rPr>
          <w:rFonts w:ascii="Calibri" w:hAnsi="Calibri"/>
        </w:rPr>
      </w:pPr>
      <w:r>
        <w:rPr>
          <w:rFonts w:ascii="Calibri" w:hAnsi="Calibri"/>
        </w:rPr>
        <w:t>podane dane będą przetwarzane na podstawie art. 6 ust. 1 pkt a) i zgodnie z treścią ogólnego rozporządzenia o ochronie danych;</w:t>
      </w:r>
    </w:p>
    <w:p w14:paraId="7D6D10D4" w14:textId="77777777" w:rsidR="00142ACF" w:rsidRDefault="00142ACF" w:rsidP="00142ACF">
      <w:pPr>
        <w:pStyle w:val="Akapitzlist"/>
        <w:spacing w:before="240"/>
        <w:ind w:left="426"/>
        <w:rPr>
          <w:rFonts w:ascii="Calibri" w:hAnsi="Calibri"/>
          <w:sz w:val="8"/>
        </w:rPr>
      </w:pPr>
    </w:p>
    <w:p w14:paraId="5C2B8050" w14:textId="77777777" w:rsidR="00142ACF" w:rsidRDefault="00142ACF" w:rsidP="00142ACF">
      <w:pPr>
        <w:pStyle w:val="Akapitzlist"/>
        <w:numPr>
          <w:ilvl w:val="0"/>
          <w:numId w:val="41"/>
        </w:numPr>
        <w:suppressAutoHyphens/>
        <w:autoSpaceDN w:val="0"/>
        <w:spacing w:before="240" w:after="0" w:line="240" w:lineRule="auto"/>
        <w:ind w:left="426" w:hanging="426"/>
        <w:contextualSpacing w:val="0"/>
        <w:rPr>
          <w:rFonts w:ascii="Times New Roman" w:hAnsi="Times New Roman"/>
        </w:rPr>
      </w:pPr>
      <w:r>
        <w:rPr>
          <w:rFonts w:ascii="Calibri" w:hAnsi="Calibri"/>
        </w:rPr>
        <w:t xml:space="preserve">we wszystkich sprawach z zakresu ochrony danych osobowych może Pani/Pan kontaktować się z wyznaczonym przez administratora Inspektorem Ochrony Danych. Taki Kontakt może się odbyć drogą elektroniczną na adres e-mail </w:t>
      </w:r>
      <w:hyperlink r:id="rId10" w:history="1">
        <w:r>
          <w:rPr>
            <w:rStyle w:val="Hipercze"/>
            <w:rFonts w:ascii="Calibri" w:hAnsi="Calibri"/>
          </w:rPr>
          <w:t>iod@stocer.pl</w:t>
        </w:r>
      </w:hyperlink>
      <w:r>
        <w:rPr>
          <w:rFonts w:ascii="Calibri" w:hAnsi="Calibri"/>
        </w:rPr>
        <w:t xml:space="preserve">  </w:t>
      </w:r>
    </w:p>
    <w:p w14:paraId="0BE65B1A" w14:textId="77777777" w:rsidR="00142ACF" w:rsidRDefault="00142ACF" w:rsidP="00142ACF">
      <w:pPr>
        <w:pStyle w:val="Akapitzlist"/>
        <w:rPr>
          <w:rFonts w:ascii="Calibri" w:hAnsi="Calibri"/>
          <w:sz w:val="8"/>
        </w:rPr>
      </w:pPr>
    </w:p>
    <w:p w14:paraId="1F41A65A" w14:textId="77777777" w:rsidR="00142ACF" w:rsidRDefault="00142ACF" w:rsidP="00142ACF">
      <w:pPr>
        <w:pStyle w:val="Akapitzlist"/>
        <w:numPr>
          <w:ilvl w:val="0"/>
          <w:numId w:val="41"/>
        </w:numPr>
        <w:suppressAutoHyphens/>
        <w:autoSpaceDN w:val="0"/>
        <w:spacing w:before="240" w:after="0" w:line="240" w:lineRule="auto"/>
        <w:ind w:left="426" w:hanging="426"/>
        <w:contextualSpacing w:val="0"/>
        <w:rPr>
          <w:rFonts w:ascii="Times New Roman" w:hAnsi="Times New Roman"/>
        </w:rPr>
      </w:pPr>
      <w:r>
        <w:rPr>
          <w:rStyle w:val="Uwydatnienie"/>
          <w:rFonts w:ascii="Calibri" w:hAnsi="Calibri"/>
        </w:rPr>
        <w:lastRenderedPageBreak/>
        <w:t>dane udostępnione przez Panią/Pana nie będą podlegały profilowaniu;</w:t>
      </w:r>
    </w:p>
    <w:p w14:paraId="34977D20" w14:textId="77777777" w:rsidR="00142ACF" w:rsidRDefault="00142ACF" w:rsidP="00142ACF">
      <w:pPr>
        <w:pStyle w:val="Akapitzlist"/>
      </w:pPr>
    </w:p>
    <w:p w14:paraId="32A7F178" w14:textId="77777777" w:rsidR="00142ACF" w:rsidRDefault="00142ACF" w:rsidP="00142ACF">
      <w:pPr>
        <w:pStyle w:val="Akapitzlist"/>
        <w:numPr>
          <w:ilvl w:val="0"/>
          <w:numId w:val="41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>administrator danych nie ma zamiaru przekazywać danych osobowych do państwa trzeciego lub organizacji międzynarodowej;</w:t>
      </w:r>
    </w:p>
    <w:p w14:paraId="6FE74EF3" w14:textId="77777777" w:rsidR="00142ACF" w:rsidRDefault="00142ACF" w:rsidP="00142ACF">
      <w:pPr>
        <w:pStyle w:val="Akapitzlist"/>
        <w:spacing w:before="240"/>
        <w:ind w:left="426"/>
      </w:pPr>
    </w:p>
    <w:p w14:paraId="17CCAFA0" w14:textId="77777777" w:rsidR="00142ACF" w:rsidRDefault="00142ACF" w:rsidP="00142ACF">
      <w:pPr>
        <w:pStyle w:val="Akapitzlist"/>
        <w:numPr>
          <w:ilvl w:val="0"/>
          <w:numId w:val="41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>Pani/Pana dane osobowe podane w związku z zawarciem umowy będą przechowywane do momentu wygaśnięcia obowiązku przechowywania danych wynikających z powszechnie obowiązujących przepisów prawa;</w:t>
      </w:r>
    </w:p>
    <w:p w14:paraId="227A3D9B" w14:textId="77777777" w:rsidR="00142ACF" w:rsidRDefault="00142ACF" w:rsidP="00142ACF">
      <w:pPr>
        <w:pStyle w:val="Akapitzlist"/>
        <w:spacing w:before="240"/>
        <w:ind w:left="426"/>
      </w:pPr>
    </w:p>
    <w:p w14:paraId="469A2ACA" w14:textId="77777777" w:rsidR="00142ACF" w:rsidRDefault="00142ACF" w:rsidP="00142ACF">
      <w:pPr>
        <w:pStyle w:val="Akapitzlist"/>
        <w:numPr>
          <w:ilvl w:val="0"/>
          <w:numId w:val="41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>ma Pan/Pani prawo wniesienia skargi do organu nadzorczego, którym jest Prezes UODO (tj.: Prezes Urzędu Ochrony Danych Osobowych), gdy uzna Pani/Pan, iż przetwarzanie danych osobowych Pani/Pana dotyczących narusza przepisy ogólnego rozporządzenia o ochronie danych;</w:t>
      </w:r>
    </w:p>
    <w:p w14:paraId="3014BEB7" w14:textId="77777777" w:rsidR="00330EA6" w:rsidRDefault="00330EA6" w:rsidP="003F0A5D">
      <w:pPr>
        <w:tabs>
          <w:tab w:val="left" w:pos="4962"/>
        </w:tabs>
        <w:jc w:val="center"/>
      </w:pPr>
    </w:p>
    <w:p w14:paraId="412FEB31" w14:textId="77777777" w:rsidR="00330EA6" w:rsidRDefault="00330EA6" w:rsidP="003F0A5D">
      <w:pPr>
        <w:tabs>
          <w:tab w:val="left" w:pos="4962"/>
        </w:tabs>
        <w:jc w:val="center"/>
      </w:pPr>
    </w:p>
    <w:p w14:paraId="54A07818" w14:textId="77777777" w:rsidR="00330EA6" w:rsidRDefault="00330EA6" w:rsidP="003F0A5D">
      <w:pPr>
        <w:tabs>
          <w:tab w:val="left" w:pos="4962"/>
        </w:tabs>
        <w:jc w:val="center"/>
      </w:pPr>
    </w:p>
    <w:p w14:paraId="55A34A57" w14:textId="77777777" w:rsidR="00330EA6" w:rsidRDefault="00330EA6" w:rsidP="003F0A5D">
      <w:pPr>
        <w:tabs>
          <w:tab w:val="left" w:pos="4962"/>
        </w:tabs>
        <w:jc w:val="center"/>
      </w:pPr>
    </w:p>
    <w:p w14:paraId="4FCE8CE4" w14:textId="77777777" w:rsidR="00330EA6" w:rsidRDefault="00330EA6" w:rsidP="003F0A5D">
      <w:pPr>
        <w:tabs>
          <w:tab w:val="left" w:pos="4962"/>
        </w:tabs>
        <w:jc w:val="center"/>
      </w:pPr>
    </w:p>
    <w:p w14:paraId="0A6180ED" w14:textId="77777777" w:rsidR="0028739E" w:rsidRDefault="0028739E" w:rsidP="003F0A5D">
      <w:pPr>
        <w:tabs>
          <w:tab w:val="left" w:pos="4962"/>
        </w:tabs>
        <w:jc w:val="center"/>
      </w:pPr>
    </w:p>
    <w:p w14:paraId="46CFC936" w14:textId="77777777" w:rsidR="0028739E" w:rsidRDefault="0028739E" w:rsidP="003F0A5D">
      <w:pPr>
        <w:tabs>
          <w:tab w:val="left" w:pos="4962"/>
        </w:tabs>
        <w:jc w:val="center"/>
      </w:pPr>
    </w:p>
    <w:p w14:paraId="04D5FA82" w14:textId="77777777" w:rsidR="0028739E" w:rsidRDefault="0028739E" w:rsidP="003F0A5D">
      <w:pPr>
        <w:tabs>
          <w:tab w:val="left" w:pos="4962"/>
        </w:tabs>
        <w:jc w:val="center"/>
      </w:pPr>
    </w:p>
    <w:p w14:paraId="07CCD03D" w14:textId="77777777" w:rsidR="0028739E" w:rsidRDefault="0028739E" w:rsidP="003F0A5D">
      <w:pPr>
        <w:tabs>
          <w:tab w:val="left" w:pos="4962"/>
        </w:tabs>
        <w:jc w:val="center"/>
      </w:pPr>
    </w:p>
    <w:p w14:paraId="37015702" w14:textId="77777777" w:rsidR="0028739E" w:rsidRDefault="0028739E" w:rsidP="003F0A5D">
      <w:pPr>
        <w:tabs>
          <w:tab w:val="left" w:pos="4962"/>
        </w:tabs>
        <w:jc w:val="center"/>
      </w:pPr>
    </w:p>
    <w:p w14:paraId="74D65762" w14:textId="77777777" w:rsidR="0028739E" w:rsidRDefault="0028739E" w:rsidP="003F0A5D">
      <w:pPr>
        <w:tabs>
          <w:tab w:val="left" w:pos="4962"/>
        </w:tabs>
        <w:jc w:val="center"/>
      </w:pPr>
    </w:p>
    <w:p w14:paraId="750CC352" w14:textId="77777777" w:rsidR="0028739E" w:rsidRDefault="0028739E" w:rsidP="003F0A5D">
      <w:pPr>
        <w:tabs>
          <w:tab w:val="left" w:pos="4962"/>
        </w:tabs>
        <w:jc w:val="center"/>
      </w:pPr>
    </w:p>
    <w:p w14:paraId="014C0372" w14:textId="77777777" w:rsidR="0028739E" w:rsidRDefault="0028739E" w:rsidP="003F0A5D">
      <w:pPr>
        <w:tabs>
          <w:tab w:val="left" w:pos="4962"/>
        </w:tabs>
        <w:jc w:val="center"/>
      </w:pPr>
    </w:p>
    <w:p w14:paraId="3F7F2C0C" w14:textId="77777777" w:rsidR="0028739E" w:rsidRDefault="0028739E" w:rsidP="003F0A5D">
      <w:pPr>
        <w:tabs>
          <w:tab w:val="left" w:pos="4962"/>
        </w:tabs>
        <w:jc w:val="center"/>
      </w:pPr>
    </w:p>
    <w:p w14:paraId="2CB12399" w14:textId="77777777" w:rsidR="0028739E" w:rsidRDefault="0028739E" w:rsidP="003F0A5D">
      <w:pPr>
        <w:tabs>
          <w:tab w:val="left" w:pos="4962"/>
        </w:tabs>
        <w:jc w:val="center"/>
      </w:pPr>
    </w:p>
    <w:p w14:paraId="4227402E" w14:textId="77777777" w:rsidR="0028739E" w:rsidRDefault="0028739E" w:rsidP="003F0A5D">
      <w:pPr>
        <w:tabs>
          <w:tab w:val="left" w:pos="4962"/>
        </w:tabs>
        <w:jc w:val="center"/>
      </w:pPr>
    </w:p>
    <w:p w14:paraId="0CE35E42" w14:textId="77777777" w:rsidR="0028739E" w:rsidRDefault="0028739E" w:rsidP="003F0A5D">
      <w:pPr>
        <w:tabs>
          <w:tab w:val="left" w:pos="4962"/>
        </w:tabs>
        <w:jc w:val="center"/>
      </w:pPr>
    </w:p>
    <w:p w14:paraId="68D8E61F" w14:textId="77777777" w:rsidR="0028739E" w:rsidRDefault="0028739E" w:rsidP="003F0A5D">
      <w:pPr>
        <w:tabs>
          <w:tab w:val="left" w:pos="4962"/>
        </w:tabs>
        <w:jc w:val="center"/>
      </w:pPr>
    </w:p>
    <w:p w14:paraId="1B880045" w14:textId="77777777" w:rsidR="0028739E" w:rsidRDefault="0028739E" w:rsidP="003F0A5D">
      <w:pPr>
        <w:tabs>
          <w:tab w:val="left" w:pos="4962"/>
        </w:tabs>
        <w:jc w:val="center"/>
      </w:pPr>
    </w:p>
    <w:p w14:paraId="6528B821" w14:textId="77777777" w:rsidR="0028739E" w:rsidRDefault="0028739E" w:rsidP="003F0A5D">
      <w:pPr>
        <w:tabs>
          <w:tab w:val="left" w:pos="4962"/>
        </w:tabs>
        <w:jc w:val="center"/>
      </w:pPr>
    </w:p>
    <w:p w14:paraId="5D6CE175" w14:textId="77777777" w:rsidR="0028739E" w:rsidRDefault="0028739E" w:rsidP="003F0A5D">
      <w:pPr>
        <w:tabs>
          <w:tab w:val="left" w:pos="4962"/>
        </w:tabs>
        <w:jc w:val="center"/>
      </w:pPr>
    </w:p>
    <w:p w14:paraId="14B93417" w14:textId="77777777" w:rsidR="0028739E" w:rsidRDefault="0028739E" w:rsidP="003F0A5D">
      <w:pPr>
        <w:tabs>
          <w:tab w:val="left" w:pos="4962"/>
        </w:tabs>
        <w:jc w:val="center"/>
      </w:pPr>
    </w:p>
    <w:p w14:paraId="23B4B246" w14:textId="77777777" w:rsidR="0028739E" w:rsidRDefault="0028739E" w:rsidP="003F0A5D">
      <w:pPr>
        <w:tabs>
          <w:tab w:val="left" w:pos="4962"/>
        </w:tabs>
        <w:jc w:val="center"/>
      </w:pPr>
    </w:p>
    <w:p w14:paraId="27190D80" w14:textId="77777777" w:rsidR="0028739E" w:rsidRDefault="0028739E" w:rsidP="003F0A5D">
      <w:pPr>
        <w:tabs>
          <w:tab w:val="left" w:pos="4962"/>
        </w:tabs>
        <w:jc w:val="center"/>
      </w:pPr>
    </w:p>
    <w:p w14:paraId="17EF5DC9" w14:textId="77777777" w:rsidR="0028739E" w:rsidRDefault="0028739E" w:rsidP="003F0A5D">
      <w:pPr>
        <w:tabs>
          <w:tab w:val="left" w:pos="4962"/>
        </w:tabs>
        <w:jc w:val="center"/>
      </w:pPr>
    </w:p>
    <w:p w14:paraId="3B421F7F" w14:textId="77777777" w:rsidR="0028739E" w:rsidRDefault="0028739E" w:rsidP="003F0A5D">
      <w:pPr>
        <w:tabs>
          <w:tab w:val="left" w:pos="4962"/>
        </w:tabs>
        <w:jc w:val="center"/>
      </w:pPr>
    </w:p>
    <w:p w14:paraId="2B700BAE" w14:textId="77777777" w:rsidR="0028739E" w:rsidRDefault="0028739E" w:rsidP="003F0A5D">
      <w:pPr>
        <w:tabs>
          <w:tab w:val="left" w:pos="4962"/>
        </w:tabs>
        <w:jc w:val="center"/>
      </w:pPr>
    </w:p>
    <w:p w14:paraId="479AFED8" w14:textId="77777777" w:rsidR="0028739E" w:rsidRDefault="0028739E" w:rsidP="003F0A5D">
      <w:pPr>
        <w:tabs>
          <w:tab w:val="left" w:pos="4962"/>
        </w:tabs>
        <w:jc w:val="center"/>
      </w:pPr>
    </w:p>
    <w:p w14:paraId="5752C249" w14:textId="77777777" w:rsidR="0028739E" w:rsidRDefault="0028739E" w:rsidP="003F0A5D">
      <w:pPr>
        <w:tabs>
          <w:tab w:val="left" w:pos="4962"/>
        </w:tabs>
        <w:jc w:val="center"/>
      </w:pPr>
    </w:p>
    <w:p w14:paraId="64FD2BEA" w14:textId="77777777" w:rsidR="0028739E" w:rsidRDefault="0028739E" w:rsidP="003F0A5D">
      <w:pPr>
        <w:tabs>
          <w:tab w:val="left" w:pos="4962"/>
        </w:tabs>
        <w:jc w:val="center"/>
      </w:pPr>
    </w:p>
    <w:p w14:paraId="6543A88C" w14:textId="77777777" w:rsidR="0028739E" w:rsidRDefault="0028739E" w:rsidP="003F0A5D">
      <w:pPr>
        <w:tabs>
          <w:tab w:val="left" w:pos="4962"/>
        </w:tabs>
        <w:jc w:val="center"/>
      </w:pPr>
    </w:p>
    <w:p w14:paraId="4CE1E4BA" w14:textId="77777777" w:rsidR="0028739E" w:rsidRDefault="0028739E" w:rsidP="003F0A5D">
      <w:pPr>
        <w:tabs>
          <w:tab w:val="left" w:pos="4962"/>
        </w:tabs>
        <w:jc w:val="center"/>
      </w:pPr>
    </w:p>
    <w:p w14:paraId="45BFA7C7" w14:textId="77777777" w:rsidR="0028739E" w:rsidRDefault="0028739E" w:rsidP="003F0A5D">
      <w:pPr>
        <w:tabs>
          <w:tab w:val="left" w:pos="4962"/>
        </w:tabs>
        <w:jc w:val="center"/>
      </w:pPr>
    </w:p>
    <w:p w14:paraId="4795A967" w14:textId="77777777" w:rsidR="0028739E" w:rsidRDefault="0028739E" w:rsidP="0028739E">
      <w:pPr>
        <w:tabs>
          <w:tab w:val="left" w:pos="4962"/>
        </w:tabs>
      </w:pPr>
    </w:p>
    <w:p w14:paraId="71BBDD29" w14:textId="77777777" w:rsidR="0028739E" w:rsidRDefault="0028739E" w:rsidP="003F0A5D">
      <w:pPr>
        <w:tabs>
          <w:tab w:val="left" w:pos="4962"/>
        </w:tabs>
        <w:jc w:val="center"/>
      </w:pPr>
    </w:p>
    <w:p w14:paraId="2285A7B1" w14:textId="77777777" w:rsidR="0028739E" w:rsidRDefault="0028739E" w:rsidP="003F0A5D">
      <w:pPr>
        <w:tabs>
          <w:tab w:val="left" w:pos="4962"/>
        </w:tabs>
        <w:jc w:val="center"/>
      </w:pPr>
    </w:p>
    <w:p w14:paraId="5C4E2E61" w14:textId="77777777" w:rsidR="0028739E" w:rsidRDefault="0028739E" w:rsidP="004733D3">
      <w:pPr>
        <w:tabs>
          <w:tab w:val="left" w:pos="4962"/>
        </w:tabs>
      </w:pPr>
    </w:p>
    <w:p w14:paraId="0909DA8F" w14:textId="77777777" w:rsidR="0028739E" w:rsidRDefault="0028739E" w:rsidP="003F0A5D">
      <w:pPr>
        <w:tabs>
          <w:tab w:val="left" w:pos="4962"/>
        </w:tabs>
        <w:jc w:val="center"/>
      </w:pPr>
    </w:p>
    <w:p w14:paraId="10FBCA8E" w14:textId="77777777" w:rsidR="00330EA6" w:rsidRDefault="00330EA6" w:rsidP="003F0A5D">
      <w:pPr>
        <w:tabs>
          <w:tab w:val="left" w:pos="4962"/>
        </w:tabs>
        <w:jc w:val="center"/>
      </w:pPr>
    </w:p>
    <w:p w14:paraId="7154C24B" w14:textId="6C47F006" w:rsidR="00330EA6" w:rsidRDefault="0028739E" w:rsidP="003F0A5D">
      <w:pPr>
        <w:tabs>
          <w:tab w:val="left" w:pos="4962"/>
        </w:tabs>
        <w:jc w:val="center"/>
        <w:rPr>
          <w:b/>
          <w:bCs/>
        </w:rPr>
      </w:pPr>
      <w:r>
        <w:t xml:space="preserve">                                                                                                                    </w:t>
      </w:r>
      <w:r w:rsidRPr="0028739E">
        <w:rPr>
          <w:b/>
          <w:bCs/>
        </w:rPr>
        <w:t>Załącznik nr 3a</w:t>
      </w:r>
    </w:p>
    <w:p w14:paraId="2B31D663" w14:textId="77777777" w:rsidR="0028739E" w:rsidRPr="0028739E" w:rsidRDefault="0028739E" w:rsidP="003F0A5D">
      <w:pPr>
        <w:tabs>
          <w:tab w:val="left" w:pos="4962"/>
        </w:tabs>
        <w:jc w:val="center"/>
        <w:rPr>
          <w:b/>
          <w:bCs/>
        </w:rPr>
      </w:pPr>
    </w:p>
    <w:p w14:paraId="76211B3F" w14:textId="77777777" w:rsidR="00142ACF" w:rsidRDefault="00142ACF" w:rsidP="00142ACF">
      <w:pPr>
        <w:pStyle w:val="Nagwek1"/>
        <w:widowControl/>
        <w:numPr>
          <w:ilvl w:val="0"/>
          <w:numId w:val="25"/>
        </w:numPr>
        <w:tabs>
          <w:tab w:val="clear" w:pos="851"/>
          <w:tab w:val="clear" w:pos="1560"/>
          <w:tab w:val="clear" w:pos="2127"/>
          <w:tab w:val="left" w:pos="432"/>
        </w:tabs>
        <w:spacing w:before="0"/>
        <w:ind w:left="432" w:hanging="432"/>
        <w:jc w:val="center"/>
        <w:rPr>
          <w:rFonts w:ascii="Times New Roman" w:eastAsia="Times New Roman" w:hAnsi="Times New Roman"/>
          <w:color w:val="FF0000"/>
          <w:sz w:val="22"/>
          <w:lang w:eastAsia="zh-CN"/>
        </w:rPr>
      </w:pPr>
      <w:r>
        <w:rPr>
          <w:rFonts w:ascii="Calibri" w:hAnsi="Calibri" w:cs="Calibri"/>
          <w:b w:val="0"/>
          <w:i/>
        </w:rPr>
        <w:t>UMOWA ZLECENIE</w:t>
      </w:r>
    </w:p>
    <w:p w14:paraId="6F1F3692" w14:textId="77777777" w:rsidR="00142ACF" w:rsidRDefault="00142ACF" w:rsidP="00142ACF">
      <w:pPr>
        <w:jc w:val="both"/>
        <w:rPr>
          <w:rFonts w:ascii="Calibri" w:hAnsi="Calibri" w:cs="Calibri"/>
          <w:b/>
          <w:i/>
          <w:kern w:val="2"/>
        </w:rPr>
      </w:pPr>
    </w:p>
    <w:p w14:paraId="1B7D7474" w14:textId="77777777" w:rsidR="00142ACF" w:rsidRDefault="00142ACF" w:rsidP="00142ACF">
      <w:pPr>
        <w:jc w:val="both"/>
        <w:rPr>
          <w:rFonts w:ascii="Times New Roman" w:hAnsi="Times New Roman"/>
          <w:color w:val="auto"/>
          <w:lang w:eastAsia="zh-CN"/>
        </w:rPr>
      </w:pPr>
      <w:r>
        <w:rPr>
          <w:rFonts w:ascii="Calibri" w:hAnsi="Calibri" w:cs="Calibri"/>
        </w:rPr>
        <w:t>Zawarta w dniu ………………………………. r. w Konstancinie-Jeziornie, pomiędzy:</w:t>
      </w:r>
    </w:p>
    <w:p w14:paraId="36E951E5" w14:textId="77777777" w:rsidR="00142ACF" w:rsidRDefault="00142ACF" w:rsidP="00142ACF">
      <w:pPr>
        <w:jc w:val="both"/>
        <w:rPr>
          <w:rFonts w:ascii="Calibri" w:hAnsi="Calibri" w:cs="Calibri"/>
        </w:rPr>
      </w:pPr>
    </w:p>
    <w:p w14:paraId="2FF78A2C" w14:textId="77777777" w:rsidR="00142ACF" w:rsidRDefault="00142ACF" w:rsidP="00142ACF">
      <w:pPr>
        <w:jc w:val="both"/>
        <w:rPr>
          <w:rFonts w:ascii="Times New Roman" w:hAnsi="Times New Roman"/>
        </w:rPr>
      </w:pPr>
      <w:r>
        <w:rPr>
          <w:rFonts w:ascii="Calibri" w:hAnsi="Calibri" w:cs="Calibri"/>
          <w:b/>
        </w:rPr>
        <w:t xml:space="preserve">Spółką pod firmą Mazowieckie Centrum Rehabilitacji „STOCER” Sp. z o.o. </w:t>
      </w:r>
      <w:r>
        <w:rPr>
          <w:rFonts w:ascii="Calibri" w:hAnsi="Calibri" w:cs="Calibri"/>
        </w:rPr>
        <w:t>z siedzibą                      w Konstancinie-Jeziornie, 05-510 Konstancin-Jeziorna, ul. Wierzejewskiego 12, wpisaną do rejestru przedsiębiorców prowadzonego przez Sąd Rejonowy dla m. st. Warszawy                          w Warszawie, XIV Wydział Gospodarczy Krajowego Rejestru Sądowego pod numerem KRS 0000337011,</w:t>
      </w:r>
    </w:p>
    <w:p w14:paraId="467C7481" w14:textId="77777777" w:rsidR="00142ACF" w:rsidRDefault="00142ACF" w:rsidP="00142ACF">
      <w:pPr>
        <w:jc w:val="both"/>
      </w:pPr>
      <w:r>
        <w:rPr>
          <w:rFonts w:ascii="Calibri" w:hAnsi="Calibri" w:cs="Calibri"/>
        </w:rPr>
        <w:t>reprezentowaną  przez:</w:t>
      </w:r>
    </w:p>
    <w:p w14:paraId="2F8E4D62" w14:textId="77777777" w:rsidR="00142ACF" w:rsidRDefault="00142ACF" w:rsidP="00142ACF">
      <w:pPr>
        <w:jc w:val="both"/>
      </w:pPr>
      <w:r>
        <w:rPr>
          <w:rFonts w:ascii="Calibri" w:hAnsi="Calibri" w:cs="Calibri"/>
        </w:rPr>
        <w:t>Pana Piotra Papaja  – Prezesa Zarządu,</w:t>
      </w:r>
    </w:p>
    <w:p w14:paraId="013B7E40" w14:textId="77777777" w:rsidR="00142ACF" w:rsidRDefault="00142ACF" w:rsidP="00142ACF">
      <w:pPr>
        <w:jc w:val="both"/>
      </w:pPr>
      <w:r>
        <w:rPr>
          <w:rFonts w:ascii="Calibri" w:hAnsi="Calibri" w:cs="Calibri"/>
        </w:rPr>
        <w:t>zwaną w dalszej treści umowy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/>
          <w:bCs/>
          <w:i/>
        </w:rPr>
        <w:t>„Udzielającym Zamówienie”</w:t>
      </w:r>
      <w:r>
        <w:rPr>
          <w:b/>
          <w:i/>
        </w:rPr>
        <w:t xml:space="preserve"> </w:t>
      </w:r>
    </w:p>
    <w:p w14:paraId="626701F7" w14:textId="77777777" w:rsidR="00142ACF" w:rsidRDefault="00142ACF" w:rsidP="00142ACF">
      <w:pPr>
        <w:spacing w:line="360" w:lineRule="exact"/>
        <w:jc w:val="both"/>
      </w:pPr>
      <w:r>
        <w:rPr>
          <w:rFonts w:ascii="Calibri" w:hAnsi="Calibri" w:cs="Calibri"/>
          <w:b/>
        </w:rPr>
        <w:t>a</w:t>
      </w:r>
    </w:p>
    <w:p w14:paraId="24C33AB9" w14:textId="77777777" w:rsidR="00142ACF" w:rsidRDefault="00142ACF" w:rsidP="00142ACF">
      <w:pPr>
        <w:spacing w:line="360" w:lineRule="exact"/>
        <w:jc w:val="both"/>
        <w:rPr>
          <w:rFonts w:ascii="Calibri" w:hAnsi="Calibri" w:cs="Calibri"/>
          <w:b/>
        </w:rPr>
      </w:pPr>
    </w:p>
    <w:p w14:paraId="70B08FEA" w14:textId="77777777" w:rsidR="00142ACF" w:rsidRDefault="00142ACF" w:rsidP="00142ACF">
      <w:pPr>
        <w:jc w:val="both"/>
        <w:rPr>
          <w:rFonts w:ascii="Times New Roman" w:hAnsi="Times New Roman"/>
        </w:rPr>
      </w:pPr>
      <w:r>
        <w:rPr>
          <w:rFonts w:ascii="Calibri" w:hAnsi="Calibri" w:cs="Calibri"/>
          <w:b/>
          <w:bCs/>
        </w:rPr>
        <w:t xml:space="preserve">Panem/Panią ………………………………… </w:t>
      </w:r>
      <w:r>
        <w:rPr>
          <w:rFonts w:ascii="Calibri" w:hAnsi="Calibri" w:cs="Calibri"/>
          <w:bCs/>
        </w:rPr>
        <w:t>- pielęgniarzem/pielęgniarką, posiadającym/ą prawo wykonywania zawodu o numerze ………………………., zamieszkałym/ą ……………………………………..</w:t>
      </w:r>
    </w:p>
    <w:p w14:paraId="408DF380" w14:textId="77777777" w:rsidR="00142ACF" w:rsidRDefault="00142ACF" w:rsidP="00142ACF">
      <w:pPr>
        <w:jc w:val="both"/>
        <w:rPr>
          <w:rFonts w:ascii="Calibri" w:hAnsi="Calibri" w:cs="Calibri"/>
          <w:bCs/>
        </w:rPr>
      </w:pPr>
    </w:p>
    <w:p w14:paraId="20C35A22" w14:textId="77777777" w:rsidR="00142ACF" w:rsidRDefault="00142ACF" w:rsidP="00142ACF">
      <w:pPr>
        <w:rPr>
          <w:rFonts w:ascii="Times New Roman" w:hAnsi="Times New Roman"/>
        </w:rPr>
      </w:pPr>
      <w:r>
        <w:rPr>
          <w:rFonts w:ascii="Calibri" w:hAnsi="Calibri" w:cs="Calibri"/>
        </w:rPr>
        <w:t xml:space="preserve">zwanym/ą w dalszej treści umowy </w:t>
      </w:r>
      <w:r>
        <w:rPr>
          <w:rFonts w:ascii="Calibri" w:hAnsi="Calibri" w:cs="Calibri"/>
          <w:b/>
          <w:i/>
        </w:rPr>
        <w:t>„</w:t>
      </w:r>
      <w:r>
        <w:rPr>
          <w:rFonts w:ascii="Calibri" w:hAnsi="Calibri" w:cs="Calibri"/>
          <w:b/>
          <w:bCs/>
          <w:i/>
        </w:rPr>
        <w:t>Przyjmującym Zamówienie</w:t>
      </w:r>
      <w:r>
        <w:rPr>
          <w:rFonts w:ascii="Calibri" w:hAnsi="Calibri" w:cs="Calibri"/>
          <w:b/>
          <w:i/>
        </w:rPr>
        <w:t>”</w:t>
      </w:r>
    </w:p>
    <w:p w14:paraId="01657BA9" w14:textId="77777777" w:rsidR="00142ACF" w:rsidRDefault="00142ACF" w:rsidP="00142ACF">
      <w:pPr>
        <w:rPr>
          <w:rFonts w:ascii="Calibri" w:hAnsi="Calibri" w:cs="Calibri"/>
        </w:rPr>
      </w:pPr>
    </w:p>
    <w:p w14:paraId="2D45A370" w14:textId="77777777" w:rsidR="00142ACF" w:rsidRDefault="00142ACF" w:rsidP="00142ACF">
      <w:pPr>
        <w:rPr>
          <w:rFonts w:ascii="Calibri" w:hAnsi="Calibri" w:cs="Calibri"/>
        </w:rPr>
      </w:pPr>
    </w:p>
    <w:p w14:paraId="639BDD7F" w14:textId="77777777" w:rsidR="00142ACF" w:rsidRDefault="00142ACF" w:rsidP="00142ACF">
      <w:pPr>
        <w:jc w:val="both"/>
        <w:rPr>
          <w:rFonts w:ascii="Times New Roman" w:hAnsi="Times New Roman"/>
          <w:lang w:eastAsia="zh-CN"/>
        </w:rPr>
      </w:pPr>
      <w:r>
        <w:rPr>
          <w:rFonts w:ascii="Calibri" w:hAnsi="Calibri" w:cs="Calibri"/>
          <w:bCs/>
          <w:i/>
        </w:rPr>
        <w:t xml:space="preserve">Na podstawie art. 26 ustawy z dnia 15 kwietnia 2011 roku o działalności leczniczej (t. j. Dz. U. z 2024 r., poz. 799  z późniejszymi zmianami) oraz ustawy z dnia 27 sierpnia 2004 r. o świadczeniach opieki zdrowotnej finansowanych ze środków publicznych (Dz. U. z </w:t>
      </w:r>
      <w:r>
        <w:rPr>
          <w:rFonts w:ascii="Calibri" w:hAnsi="Calibri" w:cs="Calibri"/>
          <w:bCs/>
          <w:i/>
          <w:kern w:val="2"/>
        </w:rPr>
        <w:t>2024</w:t>
      </w:r>
      <w:r>
        <w:rPr>
          <w:rFonts w:ascii="Calibri" w:hAnsi="Calibri" w:cs="Calibri"/>
          <w:bCs/>
          <w:i/>
        </w:rPr>
        <w:t xml:space="preserve"> r. poz. </w:t>
      </w:r>
      <w:r>
        <w:rPr>
          <w:rFonts w:ascii="Calibri" w:hAnsi="Calibri" w:cs="Calibri"/>
          <w:bCs/>
          <w:i/>
          <w:kern w:val="2"/>
        </w:rPr>
        <w:t>146</w:t>
      </w:r>
      <w:r>
        <w:rPr>
          <w:rFonts w:ascii="Calibri" w:hAnsi="Calibri" w:cs="Calibri"/>
          <w:bCs/>
          <w:i/>
        </w:rPr>
        <w:t>) w wyniku dokonania przez Udzielającego zamówienia wyboru oferty Przyjmującego zamówienie w trybie konkursu ofert strony zawierają umowę o następującej treści:</w:t>
      </w:r>
    </w:p>
    <w:p w14:paraId="6D8D465C" w14:textId="77777777" w:rsidR="00142ACF" w:rsidRDefault="00142ACF" w:rsidP="00142ACF">
      <w:pPr>
        <w:jc w:val="both"/>
        <w:rPr>
          <w:rFonts w:ascii="Calibri" w:hAnsi="Calibri" w:cs="Calibri"/>
          <w:bCs/>
          <w:i/>
        </w:rPr>
      </w:pPr>
    </w:p>
    <w:p w14:paraId="5FD12B42" w14:textId="77777777" w:rsidR="00142ACF" w:rsidRDefault="00142ACF" w:rsidP="00142ACF">
      <w:pPr>
        <w:jc w:val="center"/>
        <w:rPr>
          <w:rFonts w:ascii="Times New Roman" w:hAnsi="Times New Roman"/>
        </w:rPr>
      </w:pPr>
      <w:r>
        <w:rPr>
          <w:rFonts w:ascii="Calibri" w:hAnsi="Calibri" w:cs="Calibri"/>
          <w:b/>
        </w:rPr>
        <w:t>§  1</w:t>
      </w:r>
      <w:r>
        <w:rPr>
          <w:rFonts w:ascii="Calibri" w:hAnsi="Calibri" w:cs="Calibri"/>
        </w:rPr>
        <w:t>.</w:t>
      </w:r>
    </w:p>
    <w:p w14:paraId="76757C48" w14:textId="77777777" w:rsidR="00142ACF" w:rsidRDefault="00142ACF" w:rsidP="00142ACF">
      <w:pPr>
        <w:jc w:val="center"/>
        <w:rPr>
          <w:rFonts w:ascii="Calibri" w:hAnsi="Calibri" w:cs="Calibri"/>
        </w:rPr>
      </w:pPr>
    </w:p>
    <w:p w14:paraId="142DD949" w14:textId="77777777" w:rsidR="00142ACF" w:rsidRDefault="00142ACF" w:rsidP="00142ACF">
      <w:pPr>
        <w:pStyle w:val="Tekstpodstawowy"/>
        <w:widowControl/>
        <w:numPr>
          <w:ilvl w:val="0"/>
          <w:numId w:val="27"/>
        </w:numPr>
        <w:tabs>
          <w:tab w:val="clear" w:pos="708"/>
          <w:tab w:val="num" w:pos="360"/>
        </w:tabs>
        <w:ind w:left="360" w:right="0"/>
        <w:jc w:val="both"/>
        <w:rPr>
          <w:rFonts w:ascii="Times New Roman" w:hAnsi="Times New Roman"/>
        </w:rPr>
      </w:pPr>
      <w:r>
        <w:rPr>
          <w:rFonts w:ascii="Calibri" w:hAnsi="Calibri" w:cs="Calibri"/>
        </w:rPr>
        <w:t>Spółka oświadcza, że jest podmiotem wykonującym działalność leczniczą.</w:t>
      </w:r>
    </w:p>
    <w:p w14:paraId="3DF57433" w14:textId="77777777" w:rsidR="00142ACF" w:rsidRDefault="00142ACF" w:rsidP="00142ACF">
      <w:pPr>
        <w:pStyle w:val="Tekstpodstawowy"/>
        <w:widowControl/>
        <w:numPr>
          <w:ilvl w:val="0"/>
          <w:numId w:val="27"/>
        </w:numPr>
        <w:tabs>
          <w:tab w:val="clear" w:pos="708"/>
          <w:tab w:val="num" w:pos="360"/>
        </w:tabs>
        <w:ind w:left="360" w:right="0"/>
        <w:jc w:val="both"/>
      </w:pPr>
      <w:r>
        <w:rPr>
          <w:rFonts w:ascii="Calibri" w:hAnsi="Calibri" w:cs="Calibri"/>
        </w:rPr>
        <w:t xml:space="preserve">Przedmiotem niniejszej umowy jest udzielanie przez Przyjmującego Zamówienie </w:t>
      </w:r>
      <w:r>
        <w:rPr>
          <w:rFonts w:ascii="Calibri" w:hAnsi="Calibri" w:cs="Calibri"/>
          <w:bCs/>
        </w:rPr>
        <w:t>świadczeń zdrowotnych pielęgniarskich w Szpitalu, w zakresie nocnej i świątecznej opieki zdrowotnej obejmujące realizację zleceń lekarskich wynikających z potrzeby zachowania ciągłości leczenia lub pielęgnacji lub udzielanych doraźnie w związku z poradą lekarską warunkach ambulatoryjnych w bezpośrednim kontakcie z pacjentem  oraz, w przypadkach uzasadnionych stanem zdrowia pacjenta, w miejscu jego zamieszkania.</w:t>
      </w:r>
    </w:p>
    <w:p w14:paraId="0C77A897" w14:textId="77777777" w:rsidR="00142ACF" w:rsidRDefault="00142ACF" w:rsidP="00142ACF">
      <w:pPr>
        <w:pStyle w:val="Tekstpodstawowy"/>
        <w:widowControl/>
        <w:numPr>
          <w:ilvl w:val="0"/>
          <w:numId w:val="27"/>
        </w:numPr>
        <w:tabs>
          <w:tab w:val="clear" w:pos="708"/>
          <w:tab w:val="num" w:pos="360"/>
        </w:tabs>
        <w:ind w:left="360" w:right="0"/>
        <w:jc w:val="both"/>
      </w:pPr>
      <w:r>
        <w:rPr>
          <w:rFonts w:ascii="Calibri" w:hAnsi="Calibri" w:cs="Calibri"/>
          <w:bCs/>
        </w:rPr>
        <w:t xml:space="preserve">Świadczenia zdrowotne, o których mowa w ust. 2 będą realizowane przez </w:t>
      </w:r>
      <w:r>
        <w:rPr>
          <w:rFonts w:ascii="Calibri" w:hAnsi="Calibri" w:cs="Calibri"/>
          <w:kern w:val="2"/>
        </w:rPr>
        <w:t>Przyjmującego Zamówienie</w:t>
      </w:r>
      <w:r>
        <w:rPr>
          <w:rFonts w:ascii="Calibri" w:hAnsi="Calibri" w:cs="Calibri"/>
          <w:bCs/>
        </w:rPr>
        <w:t xml:space="preserve"> w dniach od poniedziałku do piątku, w godzinach od 18:00 do 8:00 dnia następnego oraz w dni świąteczne i wolne od pracy </w:t>
      </w:r>
      <w:r>
        <w:rPr>
          <w:rFonts w:ascii="Calibri" w:hAnsi="Calibri" w:cs="Calibri"/>
        </w:rPr>
        <w:t>od godz. 8:00 dnia danego do godz. 8:00 dnia następnego</w:t>
      </w:r>
      <w:r>
        <w:rPr>
          <w:rFonts w:ascii="Calibri" w:hAnsi="Calibri" w:cs="Calibri"/>
          <w:bCs/>
        </w:rPr>
        <w:t>.</w:t>
      </w:r>
    </w:p>
    <w:p w14:paraId="658B5716" w14:textId="77777777" w:rsidR="00142ACF" w:rsidRDefault="00142ACF" w:rsidP="00142ACF">
      <w:pPr>
        <w:pStyle w:val="Tekstpodstawowy"/>
        <w:widowControl/>
        <w:numPr>
          <w:ilvl w:val="0"/>
          <w:numId w:val="27"/>
        </w:numPr>
        <w:tabs>
          <w:tab w:val="clear" w:pos="708"/>
          <w:tab w:val="num" w:pos="360"/>
        </w:tabs>
        <w:ind w:left="360" w:right="0"/>
        <w:jc w:val="both"/>
      </w:pPr>
      <w:r>
        <w:rPr>
          <w:rFonts w:ascii="Calibri" w:hAnsi="Calibri" w:cs="Calibri"/>
          <w:kern w:val="2"/>
        </w:rPr>
        <w:t>Przyjmujący Zamówienie</w:t>
      </w:r>
      <w:r>
        <w:rPr>
          <w:rFonts w:ascii="Calibri" w:hAnsi="Calibri" w:cs="Calibri"/>
        </w:rPr>
        <w:t xml:space="preserve"> oświadcza, że: </w:t>
      </w:r>
    </w:p>
    <w:p w14:paraId="2D98C39B" w14:textId="77777777" w:rsidR="00142ACF" w:rsidRDefault="00142ACF" w:rsidP="00142ACF">
      <w:pPr>
        <w:pStyle w:val="Tekstpodstawowy"/>
        <w:widowControl/>
        <w:numPr>
          <w:ilvl w:val="1"/>
          <w:numId w:val="27"/>
        </w:numPr>
        <w:tabs>
          <w:tab w:val="clear" w:pos="0"/>
          <w:tab w:val="num" w:pos="1080"/>
        </w:tabs>
        <w:ind w:left="1080" w:right="0"/>
        <w:jc w:val="both"/>
      </w:pPr>
      <w:r>
        <w:rPr>
          <w:rFonts w:ascii="Calibri" w:hAnsi="Calibri" w:cs="Calibri"/>
        </w:rPr>
        <w:t xml:space="preserve">posiada prawo wykonywania zawodu, </w:t>
      </w:r>
    </w:p>
    <w:p w14:paraId="5894D844" w14:textId="77777777" w:rsidR="00142ACF" w:rsidRDefault="00142ACF" w:rsidP="00142ACF">
      <w:pPr>
        <w:pStyle w:val="Tekstpodstawowy"/>
        <w:widowControl/>
        <w:numPr>
          <w:ilvl w:val="1"/>
          <w:numId w:val="27"/>
        </w:numPr>
        <w:tabs>
          <w:tab w:val="clear" w:pos="0"/>
          <w:tab w:val="num" w:pos="1080"/>
        </w:tabs>
        <w:ind w:left="1080" w:right="0"/>
        <w:jc w:val="both"/>
      </w:pPr>
      <w:r>
        <w:rPr>
          <w:rFonts w:ascii="Calibri" w:hAnsi="Calibri" w:cs="Calibri"/>
        </w:rPr>
        <w:t xml:space="preserve">nie jest zawieszony w prawie wykonywania zawodu ani ograniczony                               w wykonywaniu określonych czynności medycznych na podstawie przepisów                 o zawodach pielęgniarki i położnej, </w:t>
      </w:r>
    </w:p>
    <w:p w14:paraId="61398311" w14:textId="77777777" w:rsidR="00142ACF" w:rsidRDefault="00142ACF" w:rsidP="00142ACF">
      <w:pPr>
        <w:pStyle w:val="Tekstpodstawowy"/>
        <w:widowControl/>
        <w:numPr>
          <w:ilvl w:val="1"/>
          <w:numId w:val="27"/>
        </w:numPr>
        <w:tabs>
          <w:tab w:val="clear" w:pos="0"/>
          <w:tab w:val="num" w:pos="1080"/>
        </w:tabs>
        <w:ind w:left="1080" w:right="0"/>
        <w:jc w:val="both"/>
      </w:pPr>
      <w:r>
        <w:rPr>
          <w:rFonts w:ascii="Calibri" w:hAnsi="Calibri" w:cs="Calibri"/>
        </w:rPr>
        <w:t>nie jest ukarany karą zawieszenia prawa wykonywania zawodu,</w:t>
      </w:r>
    </w:p>
    <w:p w14:paraId="7665FF42" w14:textId="04108CAC" w:rsidR="00142ACF" w:rsidRDefault="00142ACF" w:rsidP="00142ACF">
      <w:pPr>
        <w:pStyle w:val="Tekstpodstawowy"/>
        <w:widowControl/>
        <w:numPr>
          <w:ilvl w:val="1"/>
          <w:numId w:val="27"/>
        </w:numPr>
        <w:tabs>
          <w:tab w:val="clear" w:pos="0"/>
          <w:tab w:val="num" w:pos="1080"/>
        </w:tabs>
        <w:ind w:left="1080" w:right="0"/>
        <w:jc w:val="both"/>
      </w:pPr>
      <w:r>
        <w:rPr>
          <w:rFonts w:ascii="Calibri" w:hAnsi="Calibri" w:cs="Calibri"/>
        </w:rPr>
        <w:lastRenderedPageBreak/>
        <w:t>nie jest pozbawiony możliwości wykonywania zawodu prawomocnym orzeczeniem środka karnego zakazu wykonywania zawodu albo zawieszony            w wykonywaniu zawodu zastosowanym środkiem zapobiegawczym.</w:t>
      </w:r>
    </w:p>
    <w:p w14:paraId="41FE903F" w14:textId="77777777" w:rsidR="00142ACF" w:rsidRDefault="00142ACF" w:rsidP="00142ACF">
      <w:pPr>
        <w:jc w:val="both"/>
        <w:rPr>
          <w:rFonts w:ascii="Calibri" w:hAnsi="Calibri" w:cs="Calibri"/>
        </w:rPr>
      </w:pPr>
    </w:p>
    <w:p w14:paraId="5DF091BC" w14:textId="77777777" w:rsidR="00142ACF" w:rsidRDefault="00142ACF" w:rsidP="00142ACF">
      <w:pPr>
        <w:jc w:val="both"/>
        <w:rPr>
          <w:rFonts w:ascii="Calibri" w:hAnsi="Calibri" w:cs="Calibri"/>
        </w:rPr>
      </w:pPr>
    </w:p>
    <w:p w14:paraId="7113B2C2" w14:textId="77777777" w:rsidR="00142ACF" w:rsidRDefault="00142ACF" w:rsidP="00142ACF">
      <w:pPr>
        <w:ind w:left="3"/>
        <w:jc w:val="center"/>
        <w:rPr>
          <w:rFonts w:ascii="Times New Roman" w:hAnsi="Times New Roman"/>
        </w:rPr>
      </w:pPr>
      <w:r>
        <w:rPr>
          <w:rFonts w:ascii="Calibri" w:hAnsi="Calibri" w:cs="Calibri"/>
          <w:b/>
        </w:rPr>
        <w:t>§ 2.</w:t>
      </w:r>
    </w:p>
    <w:p w14:paraId="1BBDB809" w14:textId="77777777" w:rsidR="00142ACF" w:rsidRDefault="00142ACF" w:rsidP="00142ACF"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49F8FA" w14:textId="77777777" w:rsidR="00142ACF" w:rsidRDefault="00142ACF" w:rsidP="00142ACF">
      <w:pPr>
        <w:widowControl/>
        <w:numPr>
          <w:ilvl w:val="0"/>
          <w:numId w:val="28"/>
        </w:numPr>
        <w:ind w:left="363"/>
        <w:jc w:val="both"/>
      </w:pPr>
      <w:r>
        <w:rPr>
          <w:rFonts w:ascii="Calibri" w:hAnsi="Calibri" w:cs="Calibri"/>
          <w:bCs/>
        </w:rPr>
        <w:t xml:space="preserve">Mocą niniejszej Umowy Spółka zleca </w:t>
      </w:r>
      <w:r>
        <w:rPr>
          <w:rFonts w:ascii="Calibri" w:hAnsi="Calibri" w:cs="Calibri"/>
          <w:kern w:val="2"/>
        </w:rPr>
        <w:t>Przyjmującemu Zamówienie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Cs/>
        </w:rPr>
        <w:t xml:space="preserve">czynności opisane w § 1 ust. 2 Umowy, a </w:t>
      </w:r>
      <w:r>
        <w:rPr>
          <w:rFonts w:ascii="Calibri" w:hAnsi="Calibri" w:cs="Calibri"/>
          <w:kern w:val="2"/>
        </w:rPr>
        <w:t>Przyjmujący Zamówienie</w:t>
      </w:r>
      <w:r>
        <w:rPr>
          <w:rFonts w:ascii="Calibri" w:hAnsi="Calibri" w:cs="Calibri"/>
        </w:rPr>
        <w:t xml:space="preserve"> przyjmuje wskazane zlecenie i zobowiązuje się do realizacji przedmiotu Umowy w zakresie, na zasadach i warunkach określonych w dalszych postanowieniach Umowy. </w:t>
      </w:r>
    </w:p>
    <w:p w14:paraId="28E16224" w14:textId="77777777" w:rsidR="00142ACF" w:rsidRPr="00985AD7" w:rsidRDefault="00142ACF" w:rsidP="00142ACF">
      <w:pPr>
        <w:widowControl/>
        <w:numPr>
          <w:ilvl w:val="0"/>
          <w:numId w:val="28"/>
        </w:numPr>
        <w:ind w:left="363"/>
        <w:jc w:val="both"/>
        <w:rPr>
          <w:color w:val="auto"/>
        </w:rPr>
      </w:pPr>
      <w:r>
        <w:rPr>
          <w:rFonts w:ascii="Calibri" w:hAnsi="Calibri" w:cs="Calibri"/>
          <w:kern w:val="2"/>
        </w:rPr>
        <w:t>Przyjmujący Zamówienie</w:t>
      </w:r>
      <w:r>
        <w:rPr>
          <w:rFonts w:ascii="Calibri" w:hAnsi="Calibri" w:cs="Calibri"/>
        </w:rPr>
        <w:t xml:space="preserve"> oświadcza, że posiada odpowiednie kwalifikacje i uprawnienia umożliwiające prawidłowe wykonywanie przedmiotu Umowy, a także spełnia wymagania </w:t>
      </w:r>
      <w:r w:rsidRPr="00985AD7">
        <w:rPr>
          <w:rFonts w:ascii="Calibri" w:hAnsi="Calibri" w:cs="Calibri"/>
          <w:color w:val="auto"/>
        </w:rPr>
        <w:t xml:space="preserve">zdrowotne do udzielania świadczeń zdrowotnych w </w:t>
      </w:r>
      <w:r w:rsidRPr="00985AD7">
        <w:rPr>
          <w:rFonts w:ascii="Calibri" w:hAnsi="Calibri" w:cs="Calibri"/>
          <w:bCs/>
          <w:color w:val="auto"/>
        </w:rPr>
        <w:t>Spółce</w:t>
      </w:r>
      <w:r w:rsidRPr="00985AD7">
        <w:rPr>
          <w:rFonts w:ascii="Calibri" w:hAnsi="Calibri" w:cs="Calibri"/>
          <w:color w:val="auto"/>
        </w:rPr>
        <w:t>.</w:t>
      </w:r>
    </w:p>
    <w:p w14:paraId="697ED851" w14:textId="77777777" w:rsidR="00142ACF" w:rsidRPr="00985AD7" w:rsidRDefault="00142ACF" w:rsidP="00142ACF">
      <w:pPr>
        <w:widowControl/>
        <w:numPr>
          <w:ilvl w:val="0"/>
          <w:numId w:val="28"/>
        </w:numPr>
        <w:ind w:left="363"/>
        <w:jc w:val="both"/>
        <w:rPr>
          <w:color w:val="auto"/>
        </w:rPr>
      </w:pPr>
      <w:r w:rsidRPr="00985AD7">
        <w:rPr>
          <w:rFonts w:ascii="Calibri" w:hAnsi="Calibri" w:cs="Calibri"/>
          <w:color w:val="auto"/>
        </w:rPr>
        <w:t xml:space="preserve">Kopie dokumentów potwierdzających prawo wykonywania zawodu przez </w:t>
      </w:r>
      <w:r w:rsidRPr="00985AD7">
        <w:rPr>
          <w:rFonts w:ascii="Calibri" w:hAnsi="Calibri" w:cs="Calibri"/>
          <w:color w:val="auto"/>
          <w:kern w:val="2"/>
        </w:rPr>
        <w:t>Przyjmującego Zamówienie</w:t>
      </w:r>
      <w:r w:rsidRPr="00985AD7">
        <w:rPr>
          <w:rFonts w:ascii="Calibri" w:hAnsi="Calibri" w:cs="Calibri"/>
          <w:color w:val="auto"/>
        </w:rPr>
        <w:t>, to jest:</w:t>
      </w:r>
    </w:p>
    <w:p w14:paraId="423D8214" w14:textId="20EB8C0F" w:rsidR="00142ACF" w:rsidRPr="00985AD7" w:rsidRDefault="00142ACF" w:rsidP="00142ACF">
      <w:pPr>
        <w:widowControl/>
        <w:numPr>
          <w:ilvl w:val="1"/>
          <w:numId w:val="28"/>
        </w:numPr>
        <w:ind w:left="1083"/>
        <w:jc w:val="both"/>
        <w:rPr>
          <w:color w:val="auto"/>
        </w:rPr>
      </w:pPr>
      <w:r w:rsidRPr="00985AD7">
        <w:rPr>
          <w:rFonts w:ascii="Calibri" w:hAnsi="Calibri" w:cs="Calibri"/>
          <w:color w:val="auto"/>
        </w:rPr>
        <w:t xml:space="preserve">prawo wykonywania zawodu nr ……………… wydany przez </w:t>
      </w:r>
      <w:r w:rsidR="00985AD7" w:rsidRPr="00985AD7">
        <w:rPr>
          <w:rFonts w:ascii="Calibri" w:hAnsi="Calibri" w:cs="Calibri"/>
          <w:color w:val="auto"/>
        </w:rPr>
        <w:t>………………………………</w:t>
      </w:r>
      <w:r w:rsidRPr="00985AD7">
        <w:rPr>
          <w:rFonts w:ascii="Calibri" w:hAnsi="Calibri" w:cs="Calibri"/>
          <w:color w:val="auto"/>
        </w:rPr>
        <w:t xml:space="preserve"> w ……………………….,</w:t>
      </w:r>
    </w:p>
    <w:p w14:paraId="4CB40D43" w14:textId="77777777" w:rsidR="00142ACF" w:rsidRPr="00985AD7" w:rsidRDefault="00142ACF" w:rsidP="00142ACF">
      <w:pPr>
        <w:widowControl/>
        <w:numPr>
          <w:ilvl w:val="1"/>
          <w:numId w:val="28"/>
        </w:numPr>
        <w:ind w:left="1083"/>
        <w:jc w:val="both"/>
        <w:rPr>
          <w:color w:val="auto"/>
        </w:rPr>
      </w:pPr>
      <w:r w:rsidRPr="00985AD7">
        <w:rPr>
          <w:rFonts w:ascii="Calibri" w:hAnsi="Calibri" w:cs="Calibri"/>
          <w:color w:val="auto"/>
        </w:rPr>
        <w:t>polisa OC,</w:t>
      </w:r>
    </w:p>
    <w:p w14:paraId="326D8E92" w14:textId="77777777" w:rsidR="00142ACF" w:rsidRPr="004733D3" w:rsidRDefault="00142ACF" w:rsidP="00142ACF">
      <w:pPr>
        <w:ind w:left="284"/>
        <w:jc w:val="both"/>
        <w:rPr>
          <w:color w:val="FF0000"/>
        </w:rPr>
      </w:pPr>
      <w:r w:rsidRPr="00985AD7">
        <w:rPr>
          <w:rFonts w:ascii="Calibri" w:hAnsi="Calibri" w:cs="Calibri"/>
          <w:color w:val="auto"/>
        </w:rPr>
        <w:t>stanowią załączniki do niniejszej Umowy.</w:t>
      </w:r>
    </w:p>
    <w:p w14:paraId="3003389A" w14:textId="77777777" w:rsidR="00142ACF" w:rsidRDefault="00142ACF" w:rsidP="00142ACF">
      <w:pPr>
        <w:jc w:val="both"/>
        <w:rPr>
          <w:rFonts w:ascii="Calibri" w:hAnsi="Calibri" w:cs="Calibri"/>
        </w:rPr>
      </w:pPr>
    </w:p>
    <w:p w14:paraId="069F4351" w14:textId="77777777" w:rsidR="00142ACF" w:rsidRDefault="00142ACF" w:rsidP="00142ACF">
      <w:pPr>
        <w:tabs>
          <w:tab w:val="left" w:pos="284"/>
        </w:tabs>
        <w:jc w:val="center"/>
        <w:rPr>
          <w:rFonts w:ascii="Times New Roman" w:hAnsi="Times New Roman"/>
        </w:rPr>
      </w:pPr>
      <w:r>
        <w:rPr>
          <w:rFonts w:ascii="Calibri" w:hAnsi="Calibri" w:cs="Calibri"/>
          <w:b/>
          <w:kern w:val="2"/>
        </w:rPr>
        <w:t>§ 3.</w:t>
      </w:r>
    </w:p>
    <w:p w14:paraId="26E625F6" w14:textId="77777777" w:rsidR="00142ACF" w:rsidRDefault="00142ACF" w:rsidP="00142ACF">
      <w:pPr>
        <w:tabs>
          <w:tab w:val="left" w:pos="284"/>
        </w:tabs>
        <w:jc w:val="center"/>
        <w:rPr>
          <w:rFonts w:ascii="Calibri" w:hAnsi="Calibri" w:cs="Calibri"/>
          <w:b/>
          <w:kern w:val="2"/>
        </w:rPr>
      </w:pPr>
    </w:p>
    <w:p w14:paraId="664B164C" w14:textId="77777777" w:rsidR="00142ACF" w:rsidRDefault="00142ACF" w:rsidP="00142ACF">
      <w:pPr>
        <w:widowControl/>
        <w:numPr>
          <w:ilvl w:val="0"/>
          <w:numId w:val="44"/>
        </w:numPr>
        <w:ind w:left="426"/>
        <w:jc w:val="both"/>
        <w:rPr>
          <w:rFonts w:ascii="Times New Roman" w:hAnsi="Times New Roman"/>
        </w:rPr>
      </w:pPr>
      <w:r>
        <w:rPr>
          <w:rFonts w:ascii="Calibri" w:hAnsi="Calibri" w:cs="Calibri"/>
        </w:rPr>
        <w:t xml:space="preserve">Przedmiot Umowy określony w § 1 ust. 2 </w:t>
      </w:r>
      <w:r>
        <w:rPr>
          <w:rFonts w:ascii="Calibri" w:hAnsi="Calibri" w:cs="Calibri"/>
          <w:kern w:val="2"/>
        </w:rPr>
        <w:t>Przyjmujący Zamówienie</w:t>
      </w:r>
      <w:r>
        <w:rPr>
          <w:rFonts w:ascii="Calibri" w:hAnsi="Calibri" w:cs="Calibri"/>
        </w:rPr>
        <w:t xml:space="preserve"> wykonuje w oparciu                              o sporządzony wspólnie ze Spółką grafik. Wymiar i konkretna data udzielania świadczeń zdrowotnych przez </w:t>
      </w:r>
      <w:r>
        <w:rPr>
          <w:rFonts w:ascii="Calibri" w:hAnsi="Calibri" w:cs="Calibri"/>
          <w:kern w:val="2"/>
        </w:rPr>
        <w:t>Przyjmujący Zamówienie</w:t>
      </w:r>
      <w:r>
        <w:rPr>
          <w:rFonts w:ascii="Calibri" w:hAnsi="Calibri" w:cs="Calibri"/>
        </w:rPr>
        <w:t xml:space="preserve"> w poszczególnych miesiącach, będzie ustalana i zatwierdzana w formie pisemnej przez przedstawiciela wskazanego przez Spółkę. </w:t>
      </w:r>
    </w:p>
    <w:p w14:paraId="69A349D5" w14:textId="77777777" w:rsidR="00142ACF" w:rsidRDefault="00142ACF" w:rsidP="00142ACF">
      <w:pPr>
        <w:widowControl/>
        <w:numPr>
          <w:ilvl w:val="0"/>
          <w:numId w:val="44"/>
        </w:numPr>
        <w:ind w:left="426"/>
        <w:jc w:val="both"/>
      </w:pPr>
      <w:r>
        <w:rPr>
          <w:rFonts w:ascii="Calibri" w:hAnsi="Calibri" w:cs="Calibri"/>
          <w:kern w:val="2"/>
        </w:rPr>
        <w:t>W ramach realizacji przedmiotu Umowy, Przyjmujący Zamówienie zobowiązuje się w szczególności do:</w:t>
      </w:r>
    </w:p>
    <w:p w14:paraId="3854639F" w14:textId="77777777" w:rsidR="00142ACF" w:rsidRDefault="00142ACF" w:rsidP="00142ACF">
      <w:pPr>
        <w:widowControl/>
        <w:numPr>
          <w:ilvl w:val="0"/>
          <w:numId w:val="45"/>
        </w:numPr>
        <w:tabs>
          <w:tab w:val="clear" w:pos="708"/>
          <w:tab w:val="num" w:pos="0"/>
          <w:tab w:val="left" w:pos="360"/>
        </w:tabs>
        <w:ind w:left="993" w:hanging="403"/>
        <w:jc w:val="both"/>
      </w:pPr>
      <w:r>
        <w:rPr>
          <w:rFonts w:ascii="Calibri" w:hAnsi="Calibri" w:cs="Calibri"/>
          <w:bCs/>
          <w:kern w:val="2"/>
        </w:rPr>
        <w:t>udzielania świadczeń zdrowotnych, o których mowa w § 1 ust. 2</w:t>
      </w:r>
      <w:r>
        <w:rPr>
          <w:rFonts w:ascii="Calibri" w:eastAsia="Calibri" w:hAnsi="Calibri" w:cs="Calibri"/>
          <w:bCs/>
          <w:kern w:val="2"/>
        </w:rPr>
        <w:t xml:space="preserve"> </w:t>
      </w:r>
      <w:r>
        <w:rPr>
          <w:rFonts w:ascii="Calibri" w:hAnsi="Calibri" w:cs="Calibri"/>
          <w:kern w:val="2"/>
        </w:rPr>
        <w:t>zgodnie                           z zasadami wymaganymi od świadczeniodawców przez Narodowy Fundusz Zdrowia, zasadami wiedzy medycznej i etyki zawodowej oraz obowiązującymi standardami postępowania i zachowania w tym zakresie szczególnej staranności</w:t>
      </w:r>
      <w:r>
        <w:rPr>
          <w:rFonts w:ascii="Calibri" w:hAnsi="Calibri" w:cs="Calibri"/>
          <w:bCs/>
          <w:kern w:val="2"/>
        </w:rPr>
        <w:t>,</w:t>
      </w:r>
    </w:p>
    <w:p w14:paraId="187E8C2D" w14:textId="77777777" w:rsidR="00142ACF" w:rsidRDefault="00142ACF" w:rsidP="00142ACF">
      <w:pPr>
        <w:widowControl/>
        <w:numPr>
          <w:ilvl w:val="0"/>
          <w:numId w:val="45"/>
        </w:numPr>
        <w:tabs>
          <w:tab w:val="clear" w:pos="708"/>
          <w:tab w:val="num" w:pos="0"/>
          <w:tab w:val="left" w:pos="349"/>
        </w:tabs>
        <w:ind w:left="993" w:hanging="403"/>
        <w:jc w:val="both"/>
      </w:pPr>
      <w:r>
        <w:rPr>
          <w:rFonts w:ascii="Calibri" w:hAnsi="Calibri" w:cs="Calibri"/>
          <w:kern w:val="2"/>
        </w:rPr>
        <w:t>wykonywania obowiązków wynikających z przepisów prawa, w tym                                   w szczególności z przepisów dotyczących wykonywania zawodów medycznych,</w:t>
      </w:r>
    </w:p>
    <w:p w14:paraId="49D463C7" w14:textId="77777777" w:rsidR="00142ACF" w:rsidRDefault="00142ACF" w:rsidP="00142ACF">
      <w:pPr>
        <w:widowControl/>
        <w:numPr>
          <w:ilvl w:val="0"/>
          <w:numId w:val="45"/>
        </w:numPr>
        <w:tabs>
          <w:tab w:val="clear" w:pos="708"/>
          <w:tab w:val="num" w:pos="0"/>
          <w:tab w:val="left" w:pos="349"/>
        </w:tabs>
        <w:ind w:left="993" w:hanging="403"/>
        <w:jc w:val="both"/>
      </w:pPr>
      <w:r>
        <w:rPr>
          <w:rFonts w:ascii="Calibri" w:hAnsi="Calibri" w:cs="Calibri"/>
          <w:kern w:val="2"/>
        </w:rPr>
        <w:t>przestrzegania tajemnicy zawodowej,</w:t>
      </w:r>
    </w:p>
    <w:p w14:paraId="7404A36E" w14:textId="77777777" w:rsidR="00142ACF" w:rsidRDefault="00142ACF" w:rsidP="00142ACF">
      <w:pPr>
        <w:widowControl/>
        <w:numPr>
          <w:ilvl w:val="0"/>
          <w:numId w:val="45"/>
        </w:numPr>
        <w:tabs>
          <w:tab w:val="clear" w:pos="708"/>
          <w:tab w:val="num" w:pos="0"/>
          <w:tab w:val="left" w:pos="349"/>
        </w:tabs>
        <w:ind w:left="993" w:hanging="403"/>
        <w:jc w:val="both"/>
      </w:pPr>
      <w:r>
        <w:rPr>
          <w:rFonts w:ascii="Calibri" w:hAnsi="Calibri" w:cs="Calibri"/>
          <w:kern w:val="2"/>
        </w:rPr>
        <w:t>prowadzenia dokumentacji medycznej indywidualnej (wewnętrznej                                     i zewnętrznej) oraz zbiorczej pacjentów objętych opieką, zgodnie z obowiązującymi                w tym zakresie przepisami prawa dotyczącymi podmiotów leczniczych oraz wymogami Narodowego Funduszu Zdrowia,</w:t>
      </w:r>
    </w:p>
    <w:p w14:paraId="70FEA081" w14:textId="77777777" w:rsidR="00142ACF" w:rsidRDefault="00142ACF" w:rsidP="00142ACF">
      <w:pPr>
        <w:widowControl/>
        <w:numPr>
          <w:ilvl w:val="0"/>
          <w:numId w:val="45"/>
        </w:numPr>
        <w:tabs>
          <w:tab w:val="clear" w:pos="708"/>
          <w:tab w:val="num" w:pos="0"/>
          <w:tab w:val="left" w:pos="349"/>
        </w:tabs>
        <w:ind w:left="993" w:hanging="403"/>
        <w:jc w:val="both"/>
      </w:pPr>
      <w:r>
        <w:rPr>
          <w:rFonts w:ascii="Calibri" w:hAnsi="Calibri" w:cs="Calibri"/>
          <w:kern w:val="2"/>
        </w:rPr>
        <w:t>przestrzegania praw pacjentów określonych w obowiązujących przepisach,</w:t>
      </w:r>
    </w:p>
    <w:p w14:paraId="73606447" w14:textId="77777777" w:rsidR="00142ACF" w:rsidRDefault="00142ACF" w:rsidP="00142ACF">
      <w:pPr>
        <w:widowControl/>
        <w:numPr>
          <w:ilvl w:val="0"/>
          <w:numId w:val="45"/>
        </w:numPr>
        <w:tabs>
          <w:tab w:val="clear" w:pos="708"/>
          <w:tab w:val="num" w:pos="0"/>
          <w:tab w:val="left" w:pos="349"/>
        </w:tabs>
        <w:ind w:left="993" w:hanging="403"/>
        <w:jc w:val="both"/>
      </w:pPr>
      <w:r>
        <w:rPr>
          <w:rFonts w:ascii="Calibri" w:hAnsi="Calibri" w:cs="Calibri"/>
          <w:kern w:val="2"/>
        </w:rPr>
        <w:t>przestrzegania przepisów bhp, ppoż. i sanitarnych oraz przepisów porządkowych obowiązujących w Spółce,</w:t>
      </w:r>
    </w:p>
    <w:p w14:paraId="53F3FBE4" w14:textId="77777777" w:rsidR="00142ACF" w:rsidRDefault="00142ACF" w:rsidP="00142ACF">
      <w:pPr>
        <w:widowControl/>
        <w:numPr>
          <w:ilvl w:val="0"/>
          <w:numId w:val="45"/>
        </w:numPr>
        <w:tabs>
          <w:tab w:val="clear" w:pos="708"/>
          <w:tab w:val="num" w:pos="0"/>
          <w:tab w:val="left" w:pos="349"/>
        </w:tabs>
        <w:ind w:left="993" w:hanging="403"/>
        <w:jc w:val="both"/>
      </w:pPr>
      <w:r>
        <w:rPr>
          <w:rFonts w:ascii="Calibri" w:hAnsi="Calibri" w:cs="Calibri"/>
          <w:kern w:val="2"/>
        </w:rPr>
        <w:t>zachowania w tajemnicy warunków zawartej Umowy i towarzyszących jej ustaleń oraz prowadzonych negocjacji zarówno w okresie obowiązywania Umowy jak i po jej wygaśnięciu,</w:t>
      </w:r>
    </w:p>
    <w:p w14:paraId="52133CA8" w14:textId="77777777" w:rsidR="00142ACF" w:rsidRDefault="00142ACF" w:rsidP="00142ACF">
      <w:pPr>
        <w:widowControl/>
        <w:numPr>
          <w:ilvl w:val="0"/>
          <w:numId w:val="45"/>
        </w:numPr>
        <w:tabs>
          <w:tab w:val="clear" w:pos="708"/>
          <w:tab w:val="num" w:pos="0"/>
          <w:tab w:val="left" w:pos="349"/>
        </w:tabs>
        <w:ind w:left="993" w:hanging="403"/>
        <w:jc w:val="both"/>
      </w:pPr>
      <w:r>
        <w:rPr>
          <w:rFonts w:ascii="Calibri" w:hAnsi="Calibri" w:cs="Calibri"/>
          <w:kern w:val="2"/>
        </w:rPr>
        <w:t xml:space="preserve">niezwłocznego informowania Spółki o zaistnieniu wszelkich zdarzeń mających wpływ na możliwość wykonywania zawodu przez Przyjmującego Zamówienie, </w:t>
      </w:r>
    </w:p>
    <w:p w14:paraId="470AE946" w14:textId="77777777" w:rsidR="00142ACF" w:rsidRDefault="00142ACF" w:rsidP="00142ACF">
      <w:pPr>
        <w:widowControl/>
        <w:numPr>
          <w:ilvl w:val="0"/>
          <w:numId w:val="45"/>
        </w:numPr>
        <w:tabs>
          <w:tab w:val="clear" w:pos="708"/>
          <w:tab w:val="num" w:pos="0"/>
          <w:tab w:val="left" w:pos="349"/>
        </w:tabs>
        <w:ind w:left="993" w:hanging="403"/>
        <w:jc w:val="both"/>
      </w:pPr>
      <w:r>
        <w:rPr>
          <w:rFonts w:ascii="Calibri" w:hAnsi="Calibri" w:cs="Calibri"/>
          <w:kern w:val="2"/>
        </w:rPr>
        <w:lastRenderedPageBreak/>
        <w:t>zachowania w tajemnicy wszelkich informacji uzyskanych w związku                                 z realizacją niniejszej Umowy oraz przestrzegania przepisów dotyczących ochrony informacji niejawnych i ochrony danych osobowych,</w:t>
      </w:r>
    </w:p>
    <w:p w14:paraId="08A40005" w14:textId="77777777" w:rsidR="00142ACF" w:rsidRDefault="00142ACF" w:rsidP="00142ACF">
      <w:pPr>
        <w:widowControl/>
        <w:numPr>
          <w:ilvl w:val="0"/>
          <w:numId w:val="45"/>
        </w:numPr>
        <w:tabs>
          <w:tab w:val="clear" w:pos="708"/>
          <w:tab w:val="num" w:pos="0"/>
          <w:tab w:val="left" w:pos="349"/>
        </w:tabs>
        <w:ind w:left="993" w:hanging="403"/>
        <w:jc w:val="both"/>
      </w:pPr>
      <w:r>
        <w:rPr>
          <w:rFonts w:ascii="Calibri" w:hAnsi="Calibri" w:cs="Calibri"/>
          <w:kern w:val="2"/>
        </w:rPr>
        <w:t xml:space="preserve">poddania się kontroli Spółki oraz Narodowego Funduszu Zdrowia, w zakresie jakości, sposobu i zakresu realizacji przedmiotu Umowy,  a także stosowania się do zaleceń i wskazań związanych z realizacją przedmiotu niniejszej Umowy. </w:t>
      </w:r>
    </w:p>
    <w:p w14:paraId="16A16E46" w14:textId="77777777" w:rsidR="00142ACF" w:rsidRDefault="00142ACF" w:rsidP="00142ACF">
      <w:pPr>
        <w:tabs>
          <w:tab w:val="left" w:pos="349"/>
        </w:tabs>
        <w:spacing w:line="276" w:lineRule="auto"/>
        <w:jc w:val="both"/>
        <w:rPr>
          <w:rFonts w:ascii="Calibri" w:hAnsi="Calibri" w:cs="Calibri"/>
          <w:kern w:val="2"/>
        </w:rPr>
      </w:pPr>
    </w:p>
    <w:p w14:paraId="4A103E95" w14:textId="77777777" w:rsidR="00142ACF" w:rsidRDefault="00142ACF" w:rsidP="00142ACF">
      <w:pPr>
        <w:tabs>
          <w:tab w:val="left" w:pos="284"/>
        </w:tabs>
        <w:jc w:val="center"/>
        <w:rPr>
          <w:rFonts w:ascii="Times New Roman" w:hAnsi="Times New Roman"/>
        </w:rPr>
      </w:pPr>
      <w:r>
        <w:rPr>
          <w:rFonts w:ascii="Calibri" w:hAnsi="Calibri" w:cs="Calibri"/>
          <w:b/>
        </w:rPr>
        <w:t>§ 4.</w:t>
      </w:r>
    </w:p>
    <w:p w14:paraId="6C3DBB15" w14:textId="77777777" w:rsidR="00142ACF" w:rsidRDefault="00142ACF" w:rsidP="00142ACF">
      <w:pPr>
        <w:tabs>
          <w:tab w:val="left" w:pos="284"/>
        </w:tabs>
        <w:jc w:val="center"/>
        <w:rPr>
          <w:rFonts w:ascii="Calibri" w:hAnsi="Calibri" w:cs="Calibri"/>
          <w:b/>
          <w:bCs/>
        </w:rPr>
      </w:pPr>
    </w:p>
    <w:p w14:paraId="173F167C" w14:textId="77777777" w:rsidR="00142ACF" w:rsidRDefault="00142ACF" w:rsidP="00142ACF">
      <w:pPr>
        <w:widowControl/>
        <w:numPr>
          <w:ilvl w:val="0"/>
          <w:numId w:val="30"/>
        </w:numPr>
        <w:tabs>
          <w:tab w:val="clear" w:pos="1858"/>
          <w:tab w:val="left" w:pos="426"/>
          <w:tab w:val="num" w:pos="1080"/>
        </w:tabs>
        <w:ind w:left="426" w:hanging="426"/>
        <w:jc w:val="both"/>
        <w:rPr>
          <w:rFonts w:ascii="Times New Roman" w:hAnsi="Times New Roman"/>
        </w:rPr>
      </w:pPr>
      <w:r>
        <w:rPr>
          <w:rFonts w:ascii="Calibri" w:hAnsi="Calibri" w:cs="Calibri"/>
          <w:kern w:val="2"/>
        </w:rPr>
        <w:t>Przyjmujący Zamówienie</w:t>
      </w:r>
      <w:r>
        <w:rPr>
          <w:rFonts w:ascii="Calibri" w:hAnsi="Calibri" w:cs="Calibri"/>
        </w:rPr>
        <w:t xml:space="preserve"> dla prawidłowej realizacji przedmiotu Umowy w zakresie udzielania świadczeń zdrowotnych, korzysta nieodpłatnie z aparatury i sprzętu medycznego oraz materiałów medycznych znajdujących się w dyspozycji i na wyposażeniu Spółki.</w:t>
      </w:r>
    </w:p>
    <w:p w14:paraId="6A4E3E47" w14:textId="77777777" w:rsidR="00142ACF" w:rsidRDefault="00142ACF" w:rsidP="00142ACF">
      <w:pPr>
        <w:widowControl/>
        <w:numPr>
          <w:ilvl w:val="0"/>
          <w:numId w:val="30"/>
        </w:numPr>
        <w:tabs>
          <w:tab w:val="clear" w:pos="1858"/>
          <w:tab w:val="left" w:pos="426"/>
          <w:tab w:val="num" w:pos="1080"/>
        </w:tabs>
        <w:ind w:left="426" w:hanging="426"/>
        <w:jc w:val="both"/>
      </w:pPr>
      <w:r>
        <w:rPr>
          <w:rFonts w:ascii="Calibri" w:hAnsi="Calibri" w:cs="Calibri"/>
          <w:kern w:val="2"/>
        </w:rPr>
        <w:t>Przyjmującemu Zamówienie</w:t>
      </w:r>
      <w:r>
        <w:rPr>
          <w:rFonts w:ascii="Calibri" w:hAnsi="Calibri" w:cs="Calibri"/>
        </w:rPr>
        <w:t xml:space="preserve"> nie wolno używać mienia Spółki oraz korzystać z pracy świadczonej przez pracowników Spółki, we własnym interesie, w tym w szczególności do prowadzenia działalności gospodarczej nie objętej przedmiotem niniejszej Umowy lub w innym celu niż wynika to z Umowy.</w:t>
      </w:r>
    </w:p>
    <w:p w14:paraId="56B82294" w14:textId="77777777" w:rsidR="00142ACF" w:rsidRDefault="00142ACF" w:rsidP="00142ACF">
      <w:pPr>
        <w:jc w:val="center"/>
      </w:pPr>
      <w:r>
        <w:rPr>
          <w:rFonts w:ascii="Calibri" w:hAnsi="Calibri" w:cs="Calibri"/>
          <w:b/>
          <w:bCs/>
        </w:rPr>
        <w:t>§ 5.</w:t>
      </w:r>
    </w:p>
    <w:p w14:paraId="71135A1C" w14:textId="77777777" w:rsidR="00142ACF" w:rsidRDefault="00142ACF" w:rsidP="00142ACF">
      <w:pPr>
        <w:jc w:val="center"/>
        <w:rPr>
          <w:rFonts w:ascii="Calibri" w:hAnsi="Calibri" w:cs="Calibri"/>
          <w:b/>
          <w:bCs/>
        </w:rPr>
      </w:pPr>
    </w:p>
    <w:p w14:paraId="0E74D5EB" w14:textId="77777777" w:rsidR="00142ACF" w:rsidRDefault="00142ACF" w:rsidP="00142ACF">
      <w:pPr>
        <w:widowControl/>
        <w:numPr>
          <w:ilvl w:val="0"/>
          <w:numId w:val="31"/>
        </w:numPr>
        <w:tabs>
          <w:tab w:val="clear" w:pos="0"/>
          <w:tab w:val="num" w:pos="360"/>
        </w:tabs>
        <w:ind w:left="360"/>
        <w:jc w:val="both"/>
        <w:rPr>
          <w:rFonts w:ascii="Times New Roman" w:hAnsi="Times New Roman"/>
        </w:rPr>
      </w:pPr>
      <w:r>
        <w:rPr>
          <w:rFonts w:ascii="Calibri" w:hAnsi="Calibri" w:cs="Calibri"/>
        </w:rPr>
        <w:t xml:space="preserve">Tytułem wynagrodzenia za wykonywanie przedmiotu Umowy, </w:t>
      </w:r>
      <w:r>
        <w:rPr>
          <w:rFonts w:ascii="Calibri" w:hAnsi="Calibri" w:cs="Calibri"/>
          <w:kern w:val="2"/>
        </w:rPr>
        <w:t>Przyjmujący Zamówienie</w:t>
      </w:r>
      <w:r>
        <w:rPr>
          <w:rFonts w:ascii="Calibri" w:hAnsi="Calibri" w:cs="Calibri"/>
        </w:rPr>
        <w:t xml:space="preserve"> otrzyma od Spółki wynagrodzenie miesięczne brutto w wysokości</w:t>
      </w:r>
      <w:r>
        <w:rPr>
          <w:rFonts w:ascii="Calibri" w:hAnsi="Calibri" w:cs="Calibri"/>
          <w:b/>
          <w:bCs/>
        </w:rPr>
        <w:t xml:space="preserve"> ______________</w:t>
      </w:r>
      <w:r>
        <w:rPr>
          <w:rFonts w:ascii="Calibri" w:hAnsi="Calibri" w:cs="Calibri"/>
          <w:b/>
          <w:bCs/>
          <w:iCs/>
        </w:rPr>
        <w:t xml:space="preserve"> zł brutto</w:t>
      </w:r>
      <w:r>
        <w:rPr>
          <w:rFonts w:ascii="Calibri" w:hAnsi="Calibri" w:cs="Calibri"/>
          <w:iCs/>
        </w:rPr>
        <w:t xml:space="preserve"> /słownie zł: __________________ / za jedną godzinę udzielania świadczeń zdrowotnych</w:t>
      </w:r>
      <w:r>
        <w:rPr>
          <w:rFonts w:ascii="Calibri" w:hAnsi="Calibri" w:cs="Calibri"/>
        </w:rPr>
        <w:t xml:space="preserve">. </w:t>
      </w:r>
    </w:p>
    <w:p w14:paraId="333F41A8" w14:textId="77777777" w:rsidR="00142ACF" w:rsidRDefault="00142ACF" w:rsidP="00142ACF">
      <w:pPr>
        <w:widowControl/>
        <w:numPr>
          <w:ilvl w:val="0"/>
          <w:numId w:val="31"/>
        </w:numPr>
        <w:tabs>
          <w:tab w:val="clear" w:pos="0"/>
          <w:tab w:val="num" w:pos="360"/>
        </w:tabs>
        <w:ind w:left="360"/>
        <w:jc w:val="both"/>
      </w:pPr>
      <w:r>
        <w:rPr>
          <w:rFonts w:ascii="Calibri" w:hAnsi="Calibri" w:cs="Calibri"/>
        </w:rPr>
        <w:t xml:space="preserve">Rozliczenie finansowe realizacji przedmiotu Umowy dokonywane będzie w okresach miesięcznych, na podstawie rachunku wystawionego przez </w:t>
      </w:r>
      <w:r>
        <w:rPr>
          <w:rFonts w:ascii="Calibri" w:hAnsi="Calibri" w:cs="Calibri"/>
          <w:kern w:val="2"/>
        </w:rPr>
        <w:t>Przyjmującego Zamówienie</w:t>
      </w:r>
      <w:r>
        <w:rPr>
          <w:rFonts w:ascii="Calibri" w:hAnsi="Calibri" w:cs="Calibri"/>
        </w:rPr>
        <w:t xml:space="preserve"> w oparciu o zatwierdzone przez osobę wyznaczoną przez Spółkę zestawienie zawierające datę i ilość godzin udzielenia świadczeń zdrowotnych.</w:t>
      </w:r>
    </w:p>
    <w:p w14:paraId="1CC6A718" w14:textId="77777777" w:rsidR="00142ACF" w:rsidRDefault="00142ACF" w:rsidP="00142ACF">
      <w:pPr>
        <w:widowControl/>
        <w:numPr>
          <w:ilvl w:val="0"/>
          <w:numId w:val="31"/>
        </w:numPr>
        <w:tabs>
          <w:tab w:val="clear" w:pos="0"/>
          <w:tab w:val="num" w:pos="360"/>
        </w:tabs>
        <w:ind w:left="360"/>
        <w:jc w:val="both"/>
      </w:pPr>
      <w:r>
        <w:rPr>
          <w:rFonts w:ascii="Calibri" w:hAnsi="Calibri" w:cs="Calibri"/>
          <w:kern w:val="2"/>
        </w:rPr>
        <w:t>Przyjmujący Zamówienie</w:t>
      </w:r>
      <w:r>
        <w:rPr>
          <w:rFonts w:ascii="Calibri" w:hAnsi="Calibri" w:cs="Calibri"/>
        </w:rPr>
        <w:t xml:space="preserve"> przekaże Spółce rachunek za usługi, o których mowa § 1, nie później niż do 3 dnia następnego miesiąca za miesiąc poprzedni.</w:t>
      </w:r>
    </w:p>
    <w:p w14:paraId="0C050E20" w14:textId="77777777" w:rsidR="00142ACF" w:rsidRDefault="00142ACF" w:rsidP="00142ACF">
      <w:pPr>
        <w:widowControl/>
        <w:numPr>
          <w:ilvl w:val="0"/>
          <w:numId w:val="31"/>
        </w:numPr>
        <w:tabs>
          <w:tab w:val="clear" w:pos="0"/>
          <w:tab w:val="num" w:pos="360"/>
        </w:tabs>
        <w:ind w:left="360"/>
        <w:jc w:val="both"/>
      </w:pPr>
      <w:r>
        <w:rPr>
          <w:rFonts w:ascii="Calibri" w:hAnsi="Calibri" w:cs="Calibri"/>
        </w:rPr>
        <w:t xml:space="preserve">Płatność należności będzie dokonywana przelewem w terminie 30 dni od daty otrzymania poprawnie sporządzonego rachunku, na rachunek bankowy </w:t>
      </w:r>
      <w:r>
        <w:rPr>
          <w:rFonts w:ascii="Calibri" w:hAnsi="Calibri" w:cs="Calibri"/>
          <w:kern w:val="2"/>
        </w:rPr>
        <w:t>Przyjmującego Zamówienie</w:t>
      </w:r>
      <w:r>
        <w:rPr>
          <w:rFonts w:ascii="Calibri" w:hAnsi="Calibri" w:cs="Calibri"/>
        </w:rPr>
        <w:t xml:space="preserve"> wskazany w rachunku po potwierdzeniu zgodności danych zawartych w rachunku ze stanem faktycznym przez osobę wyznaczoną przez Spółkę.</w:t>
      </w:r>
    </w:p>
    <w:p w14:paraId="38FBA343" w14:textId="77777777" w:rsidR="00142ACF" w:rsidRDefault="00142ACF" w:rsidP="00142ACF">
      <w:pPr>
        <w:widowControl/>
        <w:numPr>
          <w:ilvl w:val="0"/>
          <w:numId w:val="31"/>
        </w:numPr>
        <w:tabs>
          <w:tab w:val="clear" w:pos="0"/>
          <w:tab w:val="num" w:pos="360"/>
        </w:tabs>
        <w:ind w:left="360"/>
        <w:jc w:val="both"/>
      </w:pPr>
      <w:r>
        <w:rPr>
          <w:rFonts w:ascii="Calibri" w:hAnsi="Calibri" w:cs="Calibri"/>
        </w:rPr>
        <w:t>Za datę zapłaty za usługi uznaje się dzień, w którym nastąpiło obciążenie rachunku bankowego Udzielającego Zamówienie</w:t>
      </w:r>
      <w:r>
        <w:rPr>
          <w:rFonts w:ascii="Calibri" w:hAnsi="Calibri" w:cs="Calibri"/>
          <w:b/>
          <w:bCs/>
        </w:rPr>
        <w:t>.</w:t>
      </w:r>
    </w:p>
    <w:p w14:paraId="28B31FAD" w14:textId="77777777" w:rsidR="00142ACF" w:rsidRDefault="00142ACF" w:rsidP="00142ACF">
      <w:pPr>
        <w:jc w:val="both"/>
        <w:rPr>
          <w:rFonts w:ascii="Calibri" w:hAnsi="Calibri" w:cs="Calibri"/>
        </w:rPr>
      </w:pPr>
    </w:p>
    <w:p w14:paraId="7AD2FD9F" w14:textId="77777777" w:rsidR="00142ACF" w:rsidRDefault="00142ACF" w:rsidP="00142ACF">
      <w:pPr>
        <w:jc w:val="center"/>
        <w:rPr>
          <w:rFonts w:ascii="Times New Roman" w:hAnsi="Times New Roman"/>
        </w:rPr>
      </w:pPr>
      <w:r>
        <w:rPr>
          <w:rFonts w:ascii="Calibri" w:hAnsi="Calibri" w:cs="Calibri"/>
          <w:b/>
          <w:bCs/>
        </w:rPr>
        <w:t>§ 6.</w:t>
      </w:r>
    </w:p>
    <w:p w14:paraId="0B58AB6F" w14:textId="77777777" w:rsidR="00142ACF" w:rsidRDefault="00142ACF" w:rsidP="00142ACF">
      <w:pPr>
        <w:rPr>
          <w:rFonts w:ascii="Calibri" w:hAnsi="Calibri" w:cs="Calibri"/>
          <w:b/>
          <w:bCs/>
        </w:rPr>
      </w:pPr>
    </w:p>
    <w:p w14:paraId="63B57FBD" w14:textId="77777777" w:rsidR="00142ACF" w:rsidRDefault="00142ACF" w:rsidP="00142ACF">
      <w:pPr>
        <w:jc w:val="both"/>
        <w:rPr>
          <w:rFonts w:ascii="Times New Roman" w:hAnsi="Times New Roman"/>
        </w:rPr>
      </w:pPr>
      <w:r>
        <w:rPr>
          <w:rFonts w:ascii="Calibri" w:hAnsi="Calibri" w:cs="Calibri"/>
          <w:kern w:val="2"/>
        </w:rPr>
        <w:t>Przyjmujący Zamówienie</w:t>
      </w:r>
      <w:r>
        <w:rPr>
          <w:rFonts w:ascii="Calibri" w:hAnsi="Calibri" w:cs="Calibri"/>
        </w:rPr>
        <w:t xml:space="preserve"> oświadcza, że:</w:t>
      </w:r>
    </w:p>
    <w:p w14:paraId="44F25B43" w14:textId="77777777" w:rsidR="00142ACF" w:rsidRDefault="00142ACF" w:rsidP="00142ACF">
      <w:pPr>
        <w:widowControl/>
        <w:numPr>
          <w:ilvl w:val="0"/>
          <w:numId w:val="33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>przyjmuje do wiadomości, że realizując przedmiot Umowy działa w imieniu i na rzecz Spółki, wykonując tym samym zadania statutowe Spółki,</w:t>
      </w:r>
    </w:p>
    <w:p w14:paraId="20A3FEDF" w14:textId="77777777" w:rsidR="00142ACF" w:rsidRDefault="00142ACF" w:rsidP="00142ACF">
      <w:pPr>
        <w:widowControl/>
        <w:numPr>
          <w:ilvl w:val="0"/>
          <w:numId w:val="33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>realizując przedmiot niniejszej Umowy zobowiązuje się do wykorzystywania aparatury               i sprzętu medycznego oraz materiałów medycznych, o których mowa w § 4 ust. 1 tylko               i wyłącznie dla potrzeb realizacji przedmiotu Umowy,</w:t>
      </w:r>
    </w:p>
    <w:p w14:paraId="4E756935" w14:textId="77777777" w:rsidR="00142ACF" w:rsidRDefault="00142ACF" w:rsidP="00142ACF">
      <w:pPr>
        <w:widowControl/>
        <w:numPr>
          <w:ilvl w:val="0"/>
          <w:numId w:val="33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 xml:space="preserve">ponosi odpowiedzialność wobec osób trzecich za szkodę wyrządzoną przy udzielaniu świadczeń zdrowotnych określonych w niniejszej Umowie, o ile powstała z jego winy,                </w:t>
      </w:r>
    </w:p>
    <w:p w14:paraId="0951F8F0" w14:textId="77777777" w:rsidR="00142ACF" w:rsidRDefault="00142ACF" w:rsidP="00142ACF">
      <w:pPr>
        <w:widowControl/>
        <w:numPr>
          <w:ilvl w:val="0"/>
          <w:numId w:val="33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>zobowiązuje się do zapewnienia właściwych standardów leczenia odpowiadających wymaganiom wiedzy medycznej przy wykorzystaniu produktów leczniczych i wyrobów medycznych udostępnionych mu przez Spółkę oraz zachowania szczególnej staranności      w ich racjonalnym wykorzystaniu,</w:t>
      </w:r>
    </w:p>
    <w:p w14:paraId="28C7CB22" w14:textId="77777777" w:rsidR="00142ACF" w:rsidRDefault="00142ACF" w:rsidP="00142ACF">
      <w:pPr>
        <w:widowControl/>
        <w:numPr>
          <w:ilvl w:val="0"/>
          <w:numId w:val="33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lastRenderedPageBreak/>
        <w:t>ponosi odpowiedzialność za ordynowanie leków, wyrobów medycznych i środków pomocniczych leczonym przez niego pacjentom, zgodnie z obowiązującymi przepisami oraz z aktualnym stanem wiedzy medycznej,</w:t>
      </w:r>
    </w:p>
    <w:p w14:paraId="13C896D2" w14:textId="77777777" w:rsidR="00142ACF" w:rsidRDefault="00142ACF" w:rsidP="00142ACF">
      <w:pPr>
        <w:widowControl/>
        <w:numPr>
          <w:ilvl w:val="0"/>
          <w:numId w:val="33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>nie ponosi odpowiedzialności wobec osób trzecich za szkodę wyrządzoną przy udzielaniu świadczeń zdrowotnych jeśli wynika ona z awarii lub niesprawności udostępnianych przez Spółkę aparatur, sprzętu i materiałów medycznych,</w:t>
      </w:r>
    </w:p>
    <w:p w14:paraId="114EA400" w14:textId="77777777" w:rsidR="00142ACF" w:rsidRDefault="00142ACF" w:rsidP="00142ACF">
      <w:pPr>
        <w:widowControl/>
        <w:numPr>
          <w:ilvl w:val="0"/>
          <w:numId w:val="33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>jest ubezpieczony od odpowiedzialności cywilnej w związku z udzielaniem świadczeń zdrowotnych objętych przedmiotem Umowy.</w:t>
      </w:r>
    </w:p>
    <w:p w14:paraId="10F63FD6" w14:textId="77777777" w:rsidR="00142ACF" w:rsidRDefault="00142ACF" w:rsidP="00142ACF">
      <w:pPr>
        <w:ind w:left="360"/>
        <w:jc w:val="both"/>
        <w:rPr>
          <w:rFonts w:ascii="Calibri" w:hAnsi="Calibri" w:cs="Calibri"/>
        </w:rPr>
      </w:pPr>
    </w:p>
    <w:p w14:paraId="51FBB22F" w14:textId="77777777" w:rsidR="00142ACF" w:rsidRDefault="00142ACF" w:rsidP="00142ACF">
      <w:pPr>
        <w:jc w:val="center"/>
        <w:rPr>
          <w:rFonts w:ascii="Times New Roman" w:hAnsi="Times New Roman"/>
        </w:rPr>
      </w:pPr>
      <w:r>
        <w:rPr>
          <w:rFonts w:ascii="Calibri" w:hAnsi="Calibri" w:cs="Calibri"/>
          <w:b/>
          <w:bCs/>
        </w:rPr>
        <w:t>§ 7.</w:t>
      </w:r>
    </w:p>
    <w:p w14:paraId="3FEF8CD1" w14:textId="77777777" w:rsidR="00142ACF" w:rsidRDefault="00142ACF" w:rsidP="00142ACF">
      <w:pPr>
        <w:jc w:val="center"/>
        <w:rPr>
          <w:rFonts w:ascii="Calibri" w:hAnsi="Calibri" w:cs="Calibri"/>
          <w:b/>
          <w:bCs/>
        </w:rPr>
      </w:pPr>
    </w:p>
    <w:p w14:paraId="63F9FC4D" w14:textId="77777777" w:rsidR="00142ACF" w:rsidRDefault="00142ACF" w:rsidP="00142ACF">
      <w:pPr>
        <w:widowControl/>
        <w:numPr>
          <w:ilvl w:val="3"/>
          <w:numId w:val="33"/>
        </w:numPr>
        <w:tabs>
          <w:tab w:val="clear" w:pos="1858"/>
          <w:tab w:val="num" w:pos="0"/>
        </w:tabs>
        <w:ind w:left="284"/>
        <w:jc w:val="both"/>
        <w:rPr>
          <w:rFonts w:ascii="Times New Roman" w:hAnsi="Times New Roman"/>
          <w:color w:val="auto"/>
        </w:rPr>
      </w:pPr>
      <w:r>
        <w:rPr>
          <w:rFonts w:ascii="Calibri" w:hAnsi="Calibri" w:cs="Calibri"/>
          <w:kern w:val="2"/>
        </w:rPr>
        <w:t>W przypadku stwierdzenia przez Spółkę zawinionego naruszenia przez Przyjmującego Zamówienie ustalonych zasad realizacji przedmiotu umowy, tj.:</w:t>
      </w:r>
    </w:p>
    <w:p w14:paraId="0850EFAA" w14:textId="77777777" w:rsidR="00142ACF" w:rsidRDefault="00142ACF" w:rsidP="00142ACF">
      <w:pPr>
        <w:widowControl/>
        <w:numPr>
          <w:ilvl w:val="0"/>
          <w:numId w:val="38"/>
        </w:numPr>
        <w:tabs>
          <w:tab w:val="clear" w:pos="720"/>
          <w:tab w:val="num" w:pos="0"/>
        </w:tabs>
        <w:ind w:left="993"/>
        <w:jc w:val="both"/>
      </w:pPr>
      <w:r>
        <w:rPr>
          <w:rFonts w:ascii="Calibri" w:hAnsi="Calibri" w:cs="Calibri"/>
          <w:kern w:val="2"/>
        </w:rPr>
        <w:t>braku lub niedbałego i niezgodnego z przyjętymi standardami prowadzenia dokumentacji medycznej pacjenta,</w:t>
      </w:r>
    </w:p>
    <w:p w14:paraId="2407107F" w14:textId="77777777" w:rsidR="00142ACF" w:rsidRDefault="00142ACF" w:rsidP="00142ACF">
      <w:pPr>
        <w:widowControl/>
        <w:numPr>
          <w:ilvl w:val="0"/>
          <w:numId w:val="38"/>
        </w:numPr>
        <w:tabs>
          <w:tab w:val="clear" w:pos="720"/>
          <w:tab w:val="num" w:pos="0"/>
        </w:tabs>
        <w:ind w:left="993"/>
        <w:jc w:val="both"/>
      </w:pPr>
      <w:r>
        <w:rPr>
          <w:rFonts w:ascii="Calibri" w:hAnsi="Calibri" w:cs="Calibri"/>
          <w:kern w:val="2"/>
        </w:rPr>
        <w:t>udzielania świadczeń niezgodnych z posiadanymi uprawnieniami poświadczonymi odpowiednim dyplomem, z zastrzeżeniem przypadków dopuszczonych obowiązującymi przepisami prawa,</w:t>
      </w:r>
    </w:p>
    <w:p w14:paraId="3E109368" w14:textId="77777777" w:rsidR="00142ACF" w:rsidRDefault="00142ACF" w:rsidP="00142ACF">
      <w:pPr>
        <w:widowControl/>
        <w:numPr>
          <w:ilvl w:val="0"/>
          <w:numId w:val="38"/>
        </w:numPr>
        <w:tabs>
          <w:tab w:val="clear" w:pos="720"/>
          <w:tab w:val="num" w:pos="0"/>
        </w:tabs>
        <w:ind w:left="993"/>
        <w:jc w:val="both"/>
      </w:pPr>
      <w:r>
        <w:rPr>
          <w:rFonts w:ascii="Calibri" w:hAnsi="Calibri" w:cs="Calibri"/>
          <w:kern w:val="2"/>
        </w:rPr>
        <w:t xml:space="preserve">powtarzających się uzasadnionych skarg pacjentów, złożonych zgodnie z kartą praw   </w:t>
      </w:r>
    </w:p>
    <w:p w14:paraId="1CF3CA42" w14:textId="77777777" w:rsidR="00142ACF" w:rsidRDefault="00142ACF" w:rsidP="00142ACF">
      <w:pPr>
        <w:ind w:left="993"/>
        <w:jc w:val="both"/>
      </w:pPr>
      <w:r>
        <w:rPr>
          <w:rFonts w:ascii="Calibri" w:hAnsi="Calibri" w:cs="Calibri"/>
          <w:kern w:val="2"/>
        </w:rPr>
        <w:t>pacjenta gdy wynikają one z rażącego naruszenia niniejszej umowy oraz przepisów prawa,</w:t>
      </w:r>
    </w:p>
    <w:p w14:paraId="4FA318C6" w14:textId="77777777" w:rsidR="00142ACF" w:rsidRDefault="00142ACF" w:rsidP="00142ACF">
      <w:pPr>
        <w:widowControl/>
        <w:numPr>
          <w:ilvl w:val="0"/>
          <w:numId w:val="38"/>
        </w:numPr>
        <w:tabs>
          <w:tab w:val="clear" w:pos="720"/>
          <w:tab w:val="num" w:pos="0"/>
        </w:tabs>
        <w:ind w:left="993"/>
        <w:jc w:val="both"/>
      </w:pPr>
      <w:r>
        <w:rPr>
          <w:rFonts w:ascii="Calibri" w:hAnsi="Calibri" w:cs="Calibri"/>
          <w:kern w:val="2"/>
        </w:rPr>
        <w:t xml:space="preserve">naruszenia zasad tajemnicy zawodowej, </w:t>
      </w:r>
    </w:p>
    <w:p w14:paraId="3EFA32C1" w14:textId="77777777" w:rsidR="00142ACF" w:rsidRDefault="00142ACF" w:rsidP="00142ACF">
      <w:pPr>
        <w:widowControl/>
        <w:numPr>
          <w:ilvl w:val="0"/>
          <w:numId w:val="38"/>
        </w:numPr>
        <w:tabs>
          <w:tab w:val="clear" w:pos="720"/>
          <w:tab w:val="num" w:pos="0"/>
        </w:tabs>
        <w:ind w:left="993"/>
        <w:jc w:val="both"/>
      </w:pPr>
      <w:r>
        <w:rPr>
          <w:rFonts w:ascii="Calibri" w:hAnsi="Calibri" w:cs="Calibri"/>
          <w:kern w:val="2"/>
        </w:rPr>
        <w:t xml:space="preserve">naruszenia postanowienia  § 4 ust. 2, </w:t>
      </w:r>
    </w:p>
    <w:p w14:paraId="1F79F340" w14:textId="77777777" w:rsidR="00142ACF" w:rsidRDefault="00142ACF" w:rsidP="00142ACF">
      <w:pPr>
        <w:ind w:left="284"/>
        <w:jc w:val="both"/>
      </w:pPr>
      <w:r>
        <w:rPr>
          <w:rFonts w:ascii="Calibri" w:hAnsi="Calibri" w:cs="Calibri"/>
          <w:kern w:val="2"/>
        </w:rPr>
        <w:t>Udzielający Zamówienie ma prawo obciążyć Przyjmującego Zamówienie karą umowną w wysokości stanowiącej równowartość do 10% wartości finansowej należności przypadającej Przyjmującemu Zamówienie za miesiąc, w którym miały miejsce uchybienia, na podstawie wyników kontroli dokonanej przez Spółkę nie później niż 6 miesięcy od wystąpienia zdarzenia. W razie kolejnych istotnych uchybień lub nie skorygowania naruszenia, za które nałożono karę, Udzielający Zamówienie ma prawo do obciążenia Przyjmującemu Zamówienie karą umowną w wysokości stanowiącej równowartość do 20 % wartości finansowej należności przypadającej Przyjmującemu Zamówienie za miesiąc, w którym miało miejsce naruszenie.</w:t>
      </w:r>
    </w:p>
    <w:p w14:paraId="2475AFA0" w14:textId="77777777" w:rsidR="00142ACF" w:rsidRDefault="00142ACF" w:rsidP="00142ACF">
      <w:pPr>
        <w:widowControl/>
        <w:numPr>
          <w:ilvl w:val="3"/>
          <w:numId w:val="33"/>
        </w:numPr>
        <w:tabs>
          <w:tab w:val="clear" w:pos="1858"/>
          <w:tab w:val="num" w:pos="0"/>
        </w:tabs>
        <w:ind w:left="284"/>
        <w:jc w:val="both"/>
      </w:pPr>
      <w:r>
        <w:rPr>
          <w:rFonts w:ascii="Calibri" w:hAnsi="Calibri" w:cs="Calibri"/>
          <w:kern w:val="2"/>
        </w:rPr>
        <w:t xml:space="preserve">Przyjmujący Zamówienie oświadcza, że w razie obciążenia go karą, o której mowa w ust. 1, wyraża zgodę na potrącenie przedmiotowej należności przy płatności bieżących rachunków. </w:t>
      </w:r>
    </w:p>
    <w:p w14:paraId="51DF4AA4" w14:textId="77777777" w:rsidR="00142ACF" w:rsidRDefault="00142ACF" w:rsidP="00142ACF">
      <w:pPr>
        <w:widowControl/>
        <w:numPr>
          <w:ilvl w:val="3"/>
          <w:numId w:val="33"/>
        </w:numPr>
        <w:tabs>
          <w:tab w:val="clear" w:pos="1858"/>
          <w:tab w:val="num" w:pos="0"/>
        </w:tabs>
        <w:ind w:left="284"/>
        <w:jc w:val="both"/>
      </w:pPr>
      <w:r>
        <w:rPr>
          <w:rFonts w:ascii="Calibri" w:hAnsi="Calibri" w:cs="Calibri"/>
          <w:kern w:val="2"/>
        </w:rPr>
        <w:t>Jeżeli w wyniku naruszeń, o których mowa w ust. 1 lub § 4 ust. 2, dojdzie do powstania szkody, Udzielający Zamówienie ma prawo niezależnie od uprawnień określonych niniejszą umową, dochodzić od Przyjmującemu Zamówienie odszkodowania na zasadach ogólnych.</w:t>
      </w:r>
    </w:p>
    <w:p w14:paraId="7E3F5449" w14:textId="77777777" w:rsidR="00142ACF" w:rsidRDefault="00142ACF" w:rsidP="00142ACF">
      <w:pPr>
        <w:jc w:val="both"/>
        <w:rPr>
          <w:rFonts w:ascii="Calibri" w:hAnsi="Calibri" w:cs="Calibri"/>
          <w:kern w:val="2"/>
        </w:rPr>
      </w:pPr>
    </w:p>
    <w:p w14:paraId="5E916523" w14:textId="77777777" w:rsidR="00142ACF" w:rsidRDefault="00142ACF" w:rsidP="00142ACF">
      <w:pPr>
        <w:jc w:val="center"/>
        <w:rPr>
          <w:rFonts w:ascii="Times New Roman" w:hAnsi="Times New Roman"/>
          <w:color w:val="auto"/>
        </w:rPr>
      </w:pPr>
      <w:r>
        <w:rPr>
          <w:rFonts w:ascii="Calibri" w:hAnsi="Calibri" w:cs="Calibri"/>
          <w:b/>
          <w:bCs/>
          <w:kern w:val="2"/>
        </w:rPr>
        <w:t>§ 8.</w:t>
      </w:r>
    </w:p>
    <w:p w14:paraId="0AE1C9DB" w14:textId="77777777" w:rsidR="00142ACF" w:rsidRDefault="00142ACF" w:rsidP="00142ACF">
      <w:pPr>
        <w:jc w:val="center"/>
        <w:rPr>
          <w:rFonts w:ascii="Calibri" w:hAnsi="Calibri" w:cs="Calibri"/>
          <w:b/>
          <w:bCs/>
          <w:kern w:val="2"/>
        </w:rPr>
      </w:pPr>
    </w:p>
    <w:p w14:paraId="13099DBE" w14:textId="77777777" w:rsidR="00142ACF" w:rsidRDefault="00142ACF" w:rsidP="00142ACF">
      <w:pPr>
        <w:widowControl/>
        <w:numPr>
          <w:ilvl w:val="0"/>
          <w:numId w:val="32"/>
        </w:numPr>
        <w:tabs>
          <w:tab w:val="clear" w:pos="765"/>
          <w:tab w:val="num" w:pos="1069"/>
        </w:tabs>
        <w:ind w:left="284" w:hanging="284"/>
        <w:jc w:val="both"/>
        <w:rPr>
          <w:rFonts w:ascii="Times New Roman" w:hAnsi="Times New Roman"/>
          <w:color w:val="auto"/>
        </w:rPr>
      </w:pPr>
      <w:r>
        <w:rPr>
          <w:rFonts w:ascii="Calibri" w:hAnsi="Calibri" w:cs="Calibri"/>
          <w:kern w:val="2"/>
        </w:rPr>
        <w:t xml:space="preserve">Umowa zostaje zawarta na okres </w:t>
      </w:r>
      <w:r>
        <w:rPr>
          <w:rFonts w:ascii="Calibri" w:hAnsi="Calibri" w:cs="Calibri"/>
          <w:b/>
          <w:kern w:val="2"/>
        </w:rPr>
        <w:t>od dnia …………………..</w:t>
      </w:r>
      <w:r>
        <w:rPr>
          <w:rFonts w:ascii="Calibri" w:hAnsi="Calibri" w:cs="Calibri"/>
          <w:b/>
          <w:bCs/>
          <w:kern w:val="2"/>
        </w:rPr>
        <w:t xml:space="preserve">r. do dnia …………………….. r. </w:t>
      </w:r>
    </w:p>
    <w:p w14:paraId="72F54AED" w14:textId="77777777" w:rsidR="00142ACF" w:rsidRDefault="00142ACF" w:rsidP="00142ACF">
      <w:pPr>
        <w:widowControl/>
        <w:numPr>
          <w:ilvl w:val="0"/>
          <w:numId w:val="32"/>
        </w:numPr>
        <w:tabs>
          <w:tab w:val="clear" w:pos="765"/>
          <w:tab w:val="left" w:pos="0"/>
          <w:tab w:val="left" w:pos="284"/>
          <w:tab w:val="num" w:pos="1069"/>
        </w:tabs>
        <w:ind w:left="284" w:hanging="284"/>
        <w:jc w:val="both"/>
      </w:pPr>
      <w:r>
        <w:rPr>
          <w:rFonts w:ascii="Calibri" w:hAnsi="Calibri" w:cs="Calibri"/>
          <w:kern w:val="2"/>
        </w:rPr>
        <w:t>Umowa niniejsza może być rozwiązana przed upływem okresu, na jaki została zawarta:</w:t>
      </w:r>
    </w:p>
    <w:p w14:paraId="47485C2F" w14:textId="77777777" w:rsidR="00142ACF" w:rsidRDefault="00142ACF" w:rsidP="00142ACF">
      <w:pPr>
        <w:widowControl/>
        <w:numPr>
          <w:ilvl w:val="0"/>
          <w:numId w:val="36"/>
        </w:numPr>
        <w:tabs>
          <w:tab w:val="clear" w:pos="0"/>
          <w:tab w:val="left" w:pos="284"/>
          <w:tab w:val="num" w:pos="708"/>
        </w:tabs>
        <w:ind w:left="717"/>
        <w:jc w:val="both"/>
      </w:pPr>
      <w:r>
        <w:rPr>
          <w:rFonts w:ascii="Calibri" w:hAnsi="Calibri" w:cs="Calibri"/>
          <w:kern w:val="2"/>
        </w:rPr>
        <w:t xml:space="preserve">przez każdą ze stron w drodze pisemnego oświadczenia złożonego drugiej stronie                 z 1-miesięcznym okresem wypowiedzenia, ze skutkiem na koniec miesiąca kalendarzowego - bez obowiązku podawania przyczyny wypowiedzenia,  </w:t>
      </w:r>
    </w:p>
    <w:p w14:paraId="3E055B1B" w14:textId="77777777" w:rsidR="00142ACF" w:rsidRDefault="00142ACF" w:rsidP="00142ACF">
      <w:pPr>
        <w:widowControl/>
        <w:numPr>
          <w:ilvl w:val="0"/>
          <w:numId w:val="36"/>
        </w:numPr>
        <w:tabs>
          <w:tab w:val="clear" w:pos="0"/>
          <w:tab w:val="left" w:pos="284"/>
          <w:tab w:val="num" w:pos="708"/>
        </w:tabs>
        <w:ind w:left="717"/>
        <w:jc w:val="both"/>
      </w:pPr>
      <w:r>
        <w:rPr>
          <w:rFonts w:ascii="Calibri" w:hAnsi="Calibri" w:cs="Calibri"/>
          <w:kern w:val="2"/>
        </w:rPr>
        <w:t>w każdym czasie za zgodą obu Stron,</w:t>
      </w:r>
    </w:p>
    <w:p w14:paraId="6E84E117" w14:textId="77777777" w:rsidR="00142ACF" w:rsidRDefault="00142ACF" w:rsidP="00142ACF">
      <w:pPr>
        <w:widowControl/>
        <w:numPr>
          <w:ilvl w:val="0"/>
          <w:numId w:val="36"/>
        </w:numPr>
        <w:tabs>
          <w:tab w:val="clear" w:pos="0"/>
          <w:tab w:val="left" w:pos="284"/>
          <w:tab w:val="num" w:pos="708"/>
        </w:tabs>
        <w:ind w:left="717"/>
        <w:jc w:val="both"/>
      </w:pPr>
      <w:r>
        <w:rPr>
          <w:rFonts w:ascii="Calibri" w:hAnsi="Calibri" w:cs="Calibri"/>
          <w:kern w:val="2"/>
        </w:rPr>
        <w:t>przez każdą ze stron ze skutkiem natychmiastowym w przypadku rażącego naruszenia postanowień niniejszej Umowy  przez drugą stronę,</w:t>
      </w:r>
    </w:p>
    <w:p w14:paraId="7ABC17BA" w14:textId="77777777" w:rsidR="00142ACF" w:rsidRDefault="00142ACF" w:rsidP="00142ACF">
      <w:pPr>
        <w:widowControl/>
        <w:numPr>
          <w:ilvl w:val="0"/>
          <w:numId w:val="36"/>
        </w:numPr>
        <w:tabs>
          <w:tab w:val="clear" w:pos="0"/>
          <w:tab w:val="left" w:pos="284"/>
          <w:tab w:val="num" w:pos="708"/>
        </w:tabs>
        <w:ind w:left="717"/>
        <w:jc w:val="both"/>
      </w:pPr>
      <w:r>
        <w:rPr>
          <w:rFonts w:ascii="Calibri" w:hAnsi="Calibri" w:cs="Calibri"/>
          <w:kern w:val="2"/>
        </w:rPr>
        <w:t>przez Spółkę ze skutkiem natychmiastowym w przypadku niespełnienia wymogów lub utraty uprawnień, o których mowa w § 1 ust. 4 oraz w § 2 ust. 2.</w:t>
      </w:r>
    </w:p>
    <w:p w14:paraId="1CE73BD3" w14:textId="77777777" w:rsidR="00142ACF" w:rsidRDefault="00142ACF" w:rsidP="00142ACF">
      <w:pPr>
        <w:jc w:val="both"/>
        <w:rPr>
          <w:rFonts w:ascii="Calibri" w:hAnsi="Calibri" w:cs="Calibri"/>
          <w:kern w:val="2"/>
        </w:rPr>
      </w:pPr>
    </w:p>
    <w:p w14:paraId="6DEECDDD" w14:textId="77777777" w:rsidR="00142ACF" w:rsidRDefault="00142ACF" w:rsidP="00142ACF">
      <w:pPr>
        <w:jc w:val="center"/>
        <w:rPr>
          <w:rFonts w:ascii="Times New Roman" w:hAnsi="Times New Roman"/>
          <w:color w:val="auto"/>
        </w:rPr>
      </w:pPr>
      <w:r>
        <w:rPr>
          <w:rFonts w:ascii="Calibri" w:hAnsi="Calibri" w:cs="Calibri"/>
          <w:b/>
          <w:bCs/>
          <w:kern w:val="2"/>
        </w:rPr>
        <w:lastRenderedPageBreak/>
        <w:t>§ 9.</w:t>
      </w:r>
    </w:p>
    <w:p w14:paraId="7D5C8AAC" w14:textId="77777777" w:rsidR="00142ACF" w:rsidRDefault="00142ACF" w:rsidP="00142ACF">
      <w:pPr>
        <w:jc w:val="center"/>
        <w:rPr>
          <w:rFonts w:ascii="Calibri" w:hAnsi="Calibri" w:cs="Calibri"/>
          <w:b/>
          <w:bCs/>
          <w:kern w:val="2"/>
        </w:rPr>
      </w:pPr>
    </w:p>
    <w:p w14:paraId="6240DE32" w14:textId="77777777" w:rsidR="00142ACF" w:rsidRDefault="00142ACF" w:rsidP="00142ACF">
      <w:pPr>
        <w:widowControl/>
        <w:numPr>
          <w:ilvl w:val="0"/>
          <w:numId w:val="46"/>
        </w:numPr>
        <w:tabs>
          <w:tab w:val="clear" w:pos="708"/>
          <w:tab w:val="num" w:pos="0"/>
        </w:tabs>
        <w:ind w:left="284"/>
        <w:jc w:val="both"/>
        <w:rPr>
          <w:rFonts w:ascii="Times New Roman" w:hAnsi="Times New Roman"/>
          <w:color w:val="auto"/>
        </w:rPr>
      </w:pPr>
      <w:r>
        <w:rPr>
          <w:rFonts w:ascii="Calibri" w:hAnsi="Calibri" w:cs="Calibri"/>
          <w:kern w:val="2"/>
        </w:rPr>
        <w:t xml:space="preserve">Przyjmujący Zamówienie nie może bez pisemnej zgody Spółki przenosić praw i obowiązków wynikających z niniejszej umowy na osoby trzecie. </w:t>
      </w:r>
    </w:p>
    <w:p w14:paraId="6D990BCA" w14:textId="77777777" w:rsidR="00142ACF" w:rsidRDefault="00142ACF" w:rsidP="00142ACF">
      <w:pPr>
        <w:widowControl/>
        <w:numPr>
          <w:ilvl w:val="0"/>
          <w:numId w:val="46"/>
        </w:numPr>
        <w:tabs>
          <w:tab w:val="clear" w:pos="708"/>
          <w:tab w:val="num" w:pos="0"/>
        </w:tabs>
        <w:ind w:left="284"/>
        <w:jc w:val="both"/>
      </w:pPr>
      <w:r>
        <w:rPr>
          <w:rFonts w:ascii="Calibri" w:hAnsi="Calibri" w:cs="Calibri"/>
          <w:kern w:val="2"/>
        </w:rPr>
        <w:t>Wszelkie zmiany Umowy wymagają formy pisemnej pod rygorem nieważności.</w:t>
      </w:r>
    </w:p>
    <w:p w14:paraId="2366263E" w14:textId="77777777" w:rsidR="00142ACF" w:rsidRDefault="00142ACF" w:rsidP="00142ACF">
      <w:pPr>
        <w:widowControl/>
        <w:numPr>
          <w:ilvl w:val="0"/>
          <w:numId w:val="46"/>
        </w:numPr>
        <w:tabs>
          <w:tab w:val="clear" w:pos="708"/>
          <w:tab w:val="num" w:pos="0"/>
        </w:tabs>
        <w:ind w:left="284"/>
        <w:jc w:val="both"/>
      </w:pPr>
      <w:r>
        <w:rPr>
          <w:rFonts w:ascii="Calibri" w:hAnsi="Calibri" w:cs="Calibri"/>
          <w:kern w:val="2"/>
        </w:rPr>
        <w:t xml:space="preserve">W sprawach nieuregulowanych niniejszą umową, zastosowanie mają przepisy ustawy z dnia 15 kwietnia 2011 r. o działalności leczniczej (Dz.U. z 2024 r. poz. 799 </w:t>
      </w:r>
      <w:proofErr w:type="spellStart"/>
      <w:r>
        <w:rPr>
          <w:rFonts w:ascii="Calibri" w:hAnsi="Calibri" w:cs="Calibri"/>
          <w:kern w:val="2"/>
        </w:rPr>
        <w:t>t.j</w:t>
      </w:r>
      <w:proofErr w:type="spellEnd"/>
      <w:r>
        <w:rPr>
          <w:rFonts w:ascii="Calibri" w:hAnsi="Calibri" w:cs="Calibri"/>
          <w:kern w:val="2"/>
        </w:rPr>
        <w:t>.) oraz odpowiednie przepisy Kodeksu cywilnego.</w:t>
      </w:r>
    </w:p>
    <w:p w14:paraId="20D5D4B1" w14:textId="77777777" w:rsidR="00142ACF" w:rsidRDefault="00142ACF" w:rsidP="00142ACF">
      <w:pPr>
        <w:widowControl/>
        <w:numPr>
          <w:ilvl w:val="0"/>
          <w:numId w:val="46"/>
        </w:numPr>
        <w:tabs>
          <w:tab w:val="clear" w:pos="708"/>
          <w:tab w:val="num" w:pos="0"/>
        </w:tabs>
        <w:ind w:left="284"/>
        <w:jc w:val="both"/>
      </w:pPr>
      <w:r>
        <w:rPr>
          <w:rFonts w:ascii="Calibri" w:hAnsi="Calibri" w:cs="Calibri"/>
          <w:kern w:val="2"/>
        </w:rPr>
        <w:t>Wszelkie spory wynikające z niniejszej Umowy, których strony nie rozstrzygną polubownie, zostaną poddane sądowi powszechnemu właściwemu miejscowo dla siedziby Spółki.</w:t>
      </w:r>
    </w:p>
    <w:p w14:paraId="464D5EAC" w14:textId="77777777" w:rsidR="00142ACF" w:rsidRDefault="00142ACF" w:rsidP="00142ACF">
      <w:pPr>
        <w:widowControl/>
        <w:numPr>
          <w:ilvl w:val="0"/>
          <w:numId w:val="46"/>
        </w:numPr>
        <w:tabs>
          <w:tab w:val="clear" w:pos="708"/>
          <w:tab w:val="num" w:pos="0"/>
        </w:tabs>
        <w:ind w:left="284"/>
        <w:jc w:val="both"/>
      </w:pPr>
      <w:r>
        <w:rPr>
          <w:rFonts w:ascii="Calibri" w:hAnsi="Calibri" w:cs="Calibri"/>
          <w:kern w:val="2"/>
        </w:rPr>
        <w:t>Umowę sporządzono w dwóch jednobrzmiących egzemplarzach, po jednym dla każdej ze stron.</w:t>
      </w:r>
    </w:p>
    <w:p w14:paraId="2135B431" w14:textId="77777777" w:rsidR="00142ACF" w:rsidRDefault="00142ACF" w:rsidP="00142ACF">
      <w:pPr>
        <w:tabs>
          <w:tab w:val="left" w:pos="284"/>
        </w:tabs>
        <w:jc w:val="both"/>
        <w:rPr>
          <w:rFonts w:ascii="Calibri" w:hAnsi="Calibri" w:cs="Calibri"/>
          <w:kern w:val="2"/>
        </w:rPr>
      </w:pPr>
    </w:p>
    <w:p w14:paraId="244E8F20" w14:textId="77777777" w:rsidR="00142ACF" w:rsidRDefault="00142ACF" w:rsidP="00142ACF">
      <w:pPr>
        <w:tabs>
          <w:tab w:val="left" w:pos="284"/>
        </w:tabs>
        <w:jc w:val="both"/>
        <w:rPr>
          <w:rFonts w:ascii="Calibri" w:hAnsi="Calibri" w:cs="Calibri"/>
          <w:kern w:val="2"/>
        </w:rPr>
      </w:pPr>
    </w:p>
    <w:p w14:paraId="74D57180" w14:textId="77777777" w:rsidR="00142ACF" w:rsidRDefault="00142ACF" w:rsidP="00142ACF">
      <w:pPr>
        <w:jc w:val="both"/>
        <w:rPr>
          <w:rFonts w:ascii="Times New Roman" w:hAnsi="Times New Roman"/>
        </w:rPr>
      </w:pPr>
      <w:r>
        <w:rPr>
          <w:rFonts w:ascii="Calibri" w:eastAsia="Calibri" w:hAnsi="Calibri" w:cs="Calibri"/>
        </w:rPr>
        <w:t xml:space="preserve">                                                  </w:t>
      </w:r>
    </w:p>
    <w:p w14:paraId="3B702227" w14:textId="77777777" w:rsidR="00142ACF" w:rsidRDefault="00142ACF" w:rsidP="00142ACF">
      <w:pPr>
        <w:rPr>
          <w:rFonts w:ascii="Calibri" w:hAnsi="Calibri" w:cs="Calibri"/>
        </w:rPr>
      </w:pPr>
    </w:p>
    <w:p w14:paraId="57DB0650" w14:textId="77777777" w:rsidR="00142ACF" w:rsidRDefault="00142ACF" w:rsidP="00142ACF">
      <w:pPr>
        <w:tabs>
          <w:tab w:val="left" w:pos="5745"/>
        </w:tabs>
        <w:rPr>
          <w:rFonts w:ascii="Times New Roman" w:hAnsi="Times New Roman"/>
        </w:rPr>
      </w:pPr>
      <w:r>
        <w:rPr>
          <w:rFonts w:ascii="Calibri" w:eastAsia="Calibri" w:hAnsi="Calibri" w:cs="Calibri"/>
        </w:rPr>
        <w:t xml:space="preserve">         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hAnsi="Calibri" w:cs="Calibri"/>
          <w:b/>
          <w:bCs/>
          <w:i/>
        </w:rPr>
        <w:t>Przyjmujący Zamówienie</w:t>
      </w:r>
      <w:r>
        <w:rPr>
          <w:rFonts w:ascii="Calibri" w:hAnsi="Calibri" w:cs="Calibri"/>
          <w:b/>
        </w:rPr>
        <w:tab/>
        <w:t xml:space="preserve">    </w:t>
      </w:r>
      <w:r>
        <w:rPr>
          <w:rFonts w:ascii="Calibri" w:hAnsi="Calibri" w:cs="Calibri"/>
          <w:b/>
          <w:bCs/>
          <w:i/>
        </w:rPr>
        <w:t>Udzielający Zamówienie</w:t>
      </w:r>
    </w:p>
    <w:p w14:paraId="088E043B" w14:textId="77777777" w:rsidR="00142ACF" w:rsidRDefault="00142ACF" w:rsidP="00142ACF">
      <w:pPr>
        <w:tabs>
          <w:tab w:val="left" w:pos="5745"/>
        </w:tabs>
        <w:rPr>
          <w:rFonts w:ascii="Calibri" w:hAnsi="Calibri" w:cs="Calibri"/>
          <w:b/>
        </w:rPr>
      </w:pPr>
    </w:p>
    <w:p w14:paraId="4B4504C1" w14:textId="77777777" w:rsidR="00142ACF" w:rsidRDefault="00142ACF" w:rsidP="00142ACF">
      <w:pPr>
        <w:tabs>
          <w:tab w:val="left" w:pos="180"/>
        </w:tabs>
        <w:rPr>
          <w:rFonts w:ascii="Times New Roman" w:hAnsi="Times New Roman"/>
        </w:rPr>
      </w:pPr>
      <w:r>
        <w:rPr>
          <w:rFonts w:ascii="Calibri" w:eastAsia="Calibri" w:hAnsi="Calibri" w:cs="Calibri"/>
          <w:b/>
        </w:rPr>
        <w:t xml:space="preserve">                  </w:t>
      </w:r>
    </w:p>
    <w:p w14:paraId="31D4383B" w14:textId="77777777" w:rsidR="00142ACF" w:rsidRDefault="00142ACF" w:rsidP="00142ACF">
      <w:pPr>
        <w:tabs>
          <w:tab w:val="left" w:pos="1575"/>
        </w:tabs>
        <w:suppressAutoHyphens w:val="0"/>
        <w:jc w:val="both"/>
      </w:pPr>
      <w:r>
        <w:rPr>
          <w:rFonts w:ascii="Calibri" w:hAnsi="Calibri" w:cs="Calibri"/>
          <w:i/>
          <w:iCs/>
          <w:sz w:val="22"/>
          <w:szCs w:val="22"/>
          <w:lang w:eastAsia="pl-PL"/>
        </w:rPr>
        <w:t xml:space="preserve">Wyrażam zgodę na przetwarzanie przez Mazowieckie Centrum Rehabilitacji „STOCER Sp. z o.o. </w:t>
      </w:r>
      <w:r>
        <w:rPr>
          <w:rFonts w:ascii="Calibri" w:hAnsi="Calibri" w:cs="Calibri"/>
          <w:i/>
          <w:iCs/>
          <w:sz w:val="22"/>
          <w:szCs w:val="22"/>
          <w:lang w:eastAsia="pl-PL"/>
        </w:rPr>
        <w:br/>
        <w:t xml:space="preserve">z siedzibą przy ul. Wierzejewskiego 12, 05-510 Konstancin-Jeziorna, moich danych osobowych w celu </w:t>
      </w:r>
      <w:r>
        <w:rPr>
          <w:rFonts w:ascii="Calibri" w:hAnsi="Calibri" w:cs="Calibri"/>
          <w:i/>
          <w:iCs/>
          <w:sz w:val="22"/>
          <w:szCs w:val="22"/>
          <w:lang w:eastAsia="pl-PL"/>
        </w:rPr>
        <w:br/>
        <w:t>i zakresie niezbędnym do realizacji przedmiotu umowy.</w:t>
      </w:r>
      <w:r>
        <w:rPr>
          <w:rFonts w:ascii="Calibri" w:hAnsi="Calibri" w:cs="Calibri"/>
          <w:i/>
          <w:sz w:val="22"/>
          <w:szCs w:val="22"/>
          <w:lang w:eastAsia="pl-PL"/>
        </w:rPr>
        <w:t xml:space="preserve"> Oświadczam, że zapoznałem się </w:t>
      </w:r>
      <w:r>
        <w:rPr>
          <w:rFonts w:ascii="Calibri" w:hAnsi="Calibri" w:cs="Calibri"/>
          <w:i/>
          <w:sz w:val="22"/>
          <w:szCs w:val="22"/>
          <w:lang w:eastAsia="pl-PL"/>
        </w:rPr>
        <w:br/>
        <w:t>z klauzulą informacyjną stanowiącą załącznik do niniejszej umowy.</w:t>
      </w:r>
    </w:p>
    <w:p w14:paraId="357DFA4A" w14:textId="77777777" w:rsidR="00142ACF" w:rsidRDefault="00142ACF" w:rsidP="00142ACF">
      <w:pPr>
        <w:tabs>
          <w:tab w:val="left" w:pos="1575"/>
        </w:tabs>
        <w:suppressAutoHyphens w:val="0"/>
        <w:jc w:val="both"/>
        <w:rPr>
          <w:rFonts w:ascii="Calibri" w:hAnsi="Calibri" w:cs="Calibri"/>
          <w:i/>
          <w:sz w:val="22"/>
          <w:szCs w:val="22"/>
          <w:lang w:eastAsia="pl-PL"/>
        </w:rPr>
      </w:pPr>
    </w:p>
    <w:p w14:paraId="3CF7ADF8" w14:textId="77777777" w:rsidR="00142ACF" w:rsidRDefault="00142ACF" w:rsidP="00142ACF">
      <w:pPr>
        <w:tabs>
          <w:tab w:val="left" w:pos="1575"/>
        </w:tabs>
        <w:suppressAutoHyphens w:val="0"/>
        <w:jc w:val="both"/>
        <w:rPr>
          <w:rFonts w:ascii="Calibri" w:hAnsi="Calibri" w:cs="Calibri"/>
          <w:i/>
          <w:sz w:val="22"/>
          <w:szCs w:val="22"/>
          <w:lang w:eastAsia="pl-PL"/>
        </w:rPr>
      </w:pPr>
    </w:p>
    <w:p w14:paraId="04D9C8B5" w14:textId="77777777" w:rsidR="00142ACF" w:rsidRDefault="00142ACF" w:rsidP="00142ACF">
      <w:pPr>
        <w:tabs>
          <w:tab w:val="left" w:pos="1575"/>
        </w:tabs>
        <w:suppressAutoHyphens w:val="0"/>
        <w:jc w:val="both"/>
        <w:rPr>
          <w:rFonts w:ascii="Calibri" w:hAnsi="Calibri" w:cs="Calibri"/>
          <w:i/>
          <w:sz w:val="22"/>
          <w:szCs w:val="22"/>
          <w:lang w:eastAsia="pl-PL"/>
        </w:rPr>
      </w:pPr>
    </w:p>
    <w:p w14:paraId="31F5716A" w14:textId="77777777" w:rsidR="00142ACF" w:rsidRDefault="00142ACF" w:rsidP="00142ACF">
      <w:pPr>
        <w:tabs>
          <w:tab w:val="left" w:pos="1575"/>
        </w:tabs>
        <w:suppressAutoHyphens w:val="0"/>
        <w:rPr>
          <w:rFonts w:ascii="Times New Roman" w:hAnsi="Times New Roman"/>
          <w:lang w:eastAsia="zh-CN"/>
        </w:rPr>
      </w:pP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</w:p>
    <w:p w14:paraId="300CC90C" w14:textId="77777777" w:rsidR="00142ACF" w:rsidRDefault="00142ACF" w:rsidP="00142ACF">
      <w:pPr>
        <w:tabs>
          <w:tab w:val="left" w:pos="1575"/>
        </w:tabs>
        <w:suppressAutoHyphens w:val="0"/>
      </w:pPr>
      <w:r>
        <w:rPr>
          <w:rFonts w:ascii="Calibri" w:hAnsi="Calibri" w:cs="Calibri"/>
          <w:b/>
          <w:bCs/>
          <w:i/>
        </w:rPr>
        <w:tab/>
      </w:r>
      <w:r>
        <w:rPr>
          <w:rFonts w:ascii="Calibri" w:hAnsi="Calibri" w:cs="Calibri"/>
          <w:b/>
          <w:bCs/>
          <w:i/>
        </w:rPr>
        <w:tab/>
      </w:r>
      <w:r>
        <w:rPr>
          <w:rFonts w:ascii="Calibri" w:hAnsi="Calibri" w:cs="Calibri"/>
          <w:b/>
          <w:bCs/>
          <w:i/>
        </w:rPr>
        <w:tab/>
      </w:r>
      <w:r>
        <w:rPr>
          <w:rFonts w:ascii="Calibri" w:hAnsi="Calibri" w:cs="Calibri"/>
          <w:b/>
          <w:bCs/>
          <w:i/>
        </w:rPr>
        <w:tab/>
      </w:r>
      <w:r>
        <w:rPr>
          <w:rFonts w:ascii="Calibri" w:hAnsi="Calibri" w:cs="Calibri"/>
          <w:b/>
          <w:bCs/>
          <w:i/>
        </w:rPr>
        <w:tab/>
      </w:r>
      <w:r>
        <w:rPr>
          <w:rFonts w:ascii="Calibri" w:hAnsi="Calibri" w:cs="Calibri"/>
          <w:b/>
          <w:bCs/>
          <w:i/>
        </w:rPr>
        <w:tab/>
      </w:r>
      <w:r>
        <w:rPr>
          <w:rFonts w:ascii="Calibri" w:hAnsi="Calibri" w:cs="Calibri"/>
          <w:b/>
          <w:bCs/>
          <w:i/>
        </w:rPr>
        <w:tab/>
      </w:r>
      <w:r>
        <w:rPr>
          <w:rFonts w:ascii="Calibri" w:hAnsi="Calibri" w:cs="Calibri"/>
          <w:b/>
          <w:bCs/>
          <w:i/>
        </w:rPr>
        <w:tab/>
        <w:t>Przyjmujący Zamówienie</w:t>
      </w:r>
    </w:p>
    <w:p w14:paraId="7589AD85" w14:textId="77777777" w:rsidR="00142ACF" w:rsidRDefault="00142ACF" w:rsidP="00142ACF">
      <w:pPr>
        <w:tabs>
          <w:tab w:val="left" w:pos="1575"/>
        </w:tabs>
        <w:suppressAutoHyphens w:val="0"/>
      </w:pP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b/>
          <w:lang w:eastAsia="pl-PL"/>
        </w:rPr>
        <w:t xml:space="preserve">                  </w:t>
      </w:r>
    </w:p>
    <w:p w14:paraId="55D52A26" w14:textId="77777777" w:rsidR="00330EA6" w:rsidRDefault="00330EA6" w:rsidP="003F0A5D">
      <w:pPr>
        <w:tabs>
          <w:tab w:val="left" w:pos="4962"/>
        </w:tabs>
        <w:jc w:val="center"/>
      </w:pPr>
    </w:p>
    <w:p w14:paraId="4C769E04" w14:textId="77777777" w:rsidR="00330EA6" w:rsidRDefault="00330EA6" w:rsidP="003F0A5D">
      <w:pPr>
        <w:tabs>
          <w:tab w:val="left" w:pos="4962"/>
        </w:tabs>
        <w:jc w:val="center"/>
      </w:pPr>
    </w:p>
    <w:p w14:paraId="6EC60208" w14:textId="77777777" w:rsidR="00330EA6" w:rsidRDefault="00330EA6" w:rsidP="003F0A5D">
      <w:pPr>
        <w:tabs>
          <w:tab w:val="left" w:pos="4962"/>
        </w:tabs>
        <w:jc w:val="center"/>
      </w:pPr>
    </w:p>
    <w:p w14:paraId="30D72744" w14:textId="77777777" w:rsidR="00330EA6" w:rsidRDefault="00330EA6" w:rsidP="003F0A5D">
      <w:pPr>
        <w:tabs>
          <w:tab w:val="left" w:pos="4962"/>
        </w:tabs>
        <w:jc w:val="center"/>
      </w:pPr>
    </w:p>
    <w:p w14:paraId="265916D1" w14:textId="77777777" w:rsidR="00330EA6" w:rsidRDefault="00330EA6" w:rsidP="003F0A5D">
      <w:pPr>
        <w:tabs>
          <w:tab w:val="left" w:pos="4962"/>
        </w:tabs>
        <w:jc w:val="center"/>
      </w:pPr>
    </w:p>
    <w:p w14:paraId="53B3F6C8" w14:textId="77777777" w:rsidR="00330EA6" w:rsidRDefault="00330EA6" w:rsidP="003F0A5D">
      <w:pPr>
        <w:tabs>
          <w:tab w:val="left" w:pos="4962"/>
        </w:tabs>
        <w:jc w:val="center"/>
      </w:pPr>
    </w:p>
    <w:p w14:paraId="7245FB02" w14:textId="77777777" w:rsidR="00330EA6" w:rsidRDefault="00330EA6" w:rsidP="003F0A5D">
      <w:pPr>
        <w:tabs>
          <w:tab w:val="left" w:pos="4962"/>
        </w:tabs>
        <w:jc w:val="center"/>
      </w:pPr>
    </w:p>
    <w:p w14:paraId="0C63BB1E" w14:textId="77777777" w:rsidR="00330EA6" w:rsidRDefault="00330EA6" w:rsidP="003F0A5D">
      <w:pPr>
        <w:tabs>
          <w:tab w:val="left" w:pos="4962"/>
        </w:tabs>
        <w:jc w:val="center"/>
      </w:pPr>
    </w:p>
    <w:p w14:paraId="5D3A7304" w14:textId="77777777" w:rsidR="00330EA6" w:rsidRDefault="00330EA6" w:rsidP="003F0A5D">
      <w:pPr>
        <w:tabs>
          <w:tab w:val="left" w:pos="4962"/>
        </w:tabs>
        <w:jc w:val="center"/>
      </w:pPr>
    </w:p>
    <w:p w14:paraId="15289D4D" w14:textId="77777777" w:rsidR="00330EA6" w:rsidRDefault="00330EA6" w:rsidP="003F0A5D">
      <w:pPr>
        <w:tabs>
          <w:tab w:val="left" w:pos="4962"/>
        </w:tabs>
        <w:jc w:val="center"/>
      </w:pPr>
    </w:p>
    <w:p w14:paraId="47A9BCBE" w14:textId="77777777" w:rsidR="00330EA6" w:rsidRDefault="00330EA6" w:rsidP="003F0A5D">
      <w:pPr>
        <w:tabs>
          <w:tab w:val="left" w:pos="4962"/>
        </w:tabs>
        <w:jc w:val="center"/>
      </w:pPr>
    </w:p>
    <w:p w14:paraId="73C951D1" w14:textId="77777777" w:rsidR="00330EA6" w:rsidRDefault="00330EA6" w:rsidP="003F0A5D">
      <w:pPr>
        <w:tabs>
          <w:tab w:val="left" w:pos="4962"/>
        </w:tabs>
        <w:jc w:val="center"/>
      </w:pPr>
    </w:p>
    <w:p w14:paraId="04A0047C" w14:textId="77777777" w:rsidR="00330EA6" w:rsidRDefault="00330EA6" w:rsidP="003F0A5D">
      <w:pPr>
        <w:tabs>
          <w:tab w:val="left" w:pos="4962"/>
        </w:tabs>
        <w:jc w:val="center"/>
      </w:pPr>
    </w:p>
    <w:p w14:paraId="5A101A7F" w14:textId="77777777" w:rsidR="00330EA6" w:rsidRDefault="00330EA6" w:rsidP="003F0A5D">
      <w:pPr>
        <w:tabs>
          <w:tab w:val="left" w:pos="4962"/>
        </w:tabs>
        <w:jc w:val="center"/>
      </w:pPr>
    </w:p>
    <w:p w14:paraId="355BDD72" w14:textId="77777777" w:rsidR="00330EA6" w:rsidRDefault="00330EA6" w:rsidP="003F0A5D">
      <w:pPr>
        <w:tabs>
          <w:tab w:val="left" w:pos="4962"/>
        </w:tabs>
        <w:jc w:val="center"/>
      </w:pPr>
    </w:p>
    <w:p w14:paraId="7D5E6DF3" w14:textId="77777777" w:rsidR="00330EA6" w:rsidRDefault="00330EA6" w:rsidP="003F0A5D">
      <w:pPr>
        <w:tabs>
          <w:tab w:val="left" w:pos="4962"/>
        </w:tabs>
        <w:jc w:val="center"/>
      </w:pPr>
    </w:p>
    <w:p w14:paraId="159A91E2" w14:textId="77777777" w:rsidR="00142ACF" w:rsidRDefault="00142ACF" w:rsidP="003F0A5D">
      <w:pPr>
        <w:tabs>
          <w:tab w:val="left" w:pos="4962"/>
        </w:tabs>
        <w:jc w:val="center"/>
      </w:pPr>
    </w:p>
    <w:p w14:paraId="2AB3FAA2" w14:textId="77777777" w:rsidR="00142ACF" w:rsidRDefault="00142ACF" w:rsidP="003F0A5D">
      <w:pPr>
        <w:tabs>
          <w:tab w:val="left" w:pos="4962"/>
        </w:tabs>
        <w:jc w:val="center"/>
      </w:pPr>
    </w:p>
    <w:p w14:paraId="6400C79B" w14:textId="77777777" w:rsidR="00142ACF" w:rsidRDefault="00142ACF" w:rsidP="003F0A5D">
      <w:pPr>
        <w:tabs>
          <w:tab w:val="left" w:pos="4962"/>
        </w:tabs>
        <w:jc w:val="center"/>
      </w:pPr>
    </w:p>
    <w:p w14:paraId="641A160D" w14:textId="77777777" w:rsidR="00142ACF" w:rsidRDefault="00142ACF" w:rsidP="003F0A5D">
      <w:pPr>
        <w:tabs>
          <w:tab w:val="left" w:pos="4962"/>
        </w:tabs>
        <w:jc w:val="center"/>
      </w:pPr>
    </w:p>
    <w:p w14:paraId="68809117" w14:textId="77777777" w:rsidR="00142ACF" w:rsidRDefault="00142ACF" w:rsidP="003F0A5D">
      <w:pPr>
        <w:tabs>
          <w:tab w:val="left" w:pos="4962"/>
        </w:tabs>
        <w:jc w:val="center"/>
      </w:pPr>
    </w:p>
    <w:p w14:paraId="07E1244E" w14:textId="77777777" w:rsidR="00142ACF" w:rsidRDefault="00142ACF" w:rsidP="003F0A5D">
      <w:pPr>
        <w:tabs>
          <w:tab w:val="left" w:pos="4962"/>
        </w:tabs>
        <w:jc w:val="center"/>
      </w:pPr>
    </w:p>
    <w:p w14:paraId="57497EC2" w14:textId="77777777" w:rsidR="00142ACF" w:rsidRDefault="00142ACF" w:rsidP="003F0A5D">
      <w:pPr>
        <w:tabs>
          <w:tab w:val="left" w:pos="4962"/>
        </w:tabs>
        <w:jc w:val="center"/>
      </w:pPr>
    </w:p>
    <w:p w14:paraId="5967F9D3" w14:textId="77777777" w:rsidR="00142ACF" w:rsidRDefault="00142ACF" w:rsidP="00142ACF">
      <w:pPr>
        <w:pStyle w:val="NormalnyWeb"/>
        <w:spacing w:before="240" w:after="0"/>
        <w:jc w:val="center"/>
        <w:rPr>
          <w:lang w:eastAsia="pl-PL"/>
        </w:rPr>
      </w:pPr>
      <w:r>
        <w:rPr>
          <w:rStyle w:val="Uwydatnienie"/>
          <w:rFonts w:ascii="Calibri" w:hAnsi="Calibri"/>
          <w:b/>
          <w:sz w:val="28"/>
        </w:rPr>
        <w:lastRenderedPageBreak/>
        <w:t>Klauzula informacyjna</w:t>
      </w:r>
    </w:p>
    <w:p w14:paraId="04E7F164" w14:textId="77777777" w:rsidR="00142ACF" w:rsidRDefault="00142ACF" w:rsidP="00142ACF">
      <w:pPr>
        <w:pStyle w:val="NormalnyWeb"/>
        <w:spacing w:before="240" w:after="0"/>
        <w:jc w:val="both"/>
      </w:pPr>
      <w:r>
        <w:rPr>
          <w:rStyle w:val="Uwydatnienie"/>
          <w:rFonts w:ascii="Calibri" w:hAnsi="Calibri"/>
        </w:rPr>
        <w:t xml:space="preserve">Realizując obowiązek informacyjny wynikający z Rozporządzenia Parlamentu Europejskiego </w:t>
      </w:r>
      <w:r>
        <w:rPr>
          <w:rFonts w:ascii="Calibri" w:hAnsi="Calibri"/>
          <w:i/>
          <w:iCs/>
        </w:rPr>
        <w:br/>
      </w:r>
      <w:r>
        <w:rPr>
          <w:rStyle w:val="Uwydatnienie"/>
          <w:rFonts w:ascii="Calibri" w:hAnsi="Calibri"/>
        </w:rPr>
        <w:t>i Rady UE 2016/679 z dnia 27 kwietnia 2016 r. w sprawie ochrony osób fizycznych w związku z przetwarzaniem danych osobowych i w sprawie swobodnego przepływu takich danych oraz uchylenia dyrektywy 95/46/WE (dalej „ogólne rozporządzenie o ochronie danych”) informujemy, że:</w:t>
      </w:r>
    </w:p>
    <w:p w14:paraId="512445B8" w14:textId="77777777" w:rsidR="00142ACF" w:rsidRDefault="00142ACF" w:rsidP="00142ACF">
      <w:pPr>
        <w:pStyle w:val="Akapitzlist"/>
        <w:numPr>
          <w:ilvl w:val="0"/>
          <w:numId w:val="40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 xml:space="preserve">administratorem danych osobowych jest Mazowieckie Centrum Rehabilitacji „STOCER Sp. z o.o. z siedzibą przy ul. Wierzejewskiego 12, 05-510 Konstancin-Jeziorna, adres </w:t>
      </w:r>
      <w:r>
        <w:rPr>
          <w:rFonts w:ascii="Calibri" w:hAnsi="Calibri"/>
          <w:i/>
          <w:iCs/>
        </w:rPr>
        <w:br/>
      </w:r>
      <w:r>
        <w:rPr>
          <w:rStyle w:val="Uwydatnienie"/>
          <w:rFonts w:ascii="Calibri" w:hAnsi="Calibri"/>
        </w:rPr>
        <w:t xml:space="preserve">e-mail: </w:t>
      </w:r>
      <w:hyperlink r:id="rId11" w:history="1">
        <w:r>
          <w:rPr>
            <w:rStyle w:val="Hipercze"/>
            <w:rFonts w:ascii="Calibri" w:hAnsi="Calibri"/>
          </w:rPr>
          <w:t>kancelaria@stocer.pl</w:t>
        </w:r>
      </w:hyperlink>
      <w:r>
        <w:rPr>
          <w:rStyle w:val="Uwydatnienie"/>
          <w:rFonts w:ascii="Calibri" w:hAnsi="Calibri"/>
        </w:rPr>
        <w:t>;</w:t>
      </w:r>
    </w:p>
    <w:p w14:paraId="77938D1D" w14:textId="77777777" w:rsidR="00142ACF" w:rsidRDefault="00142ACF" w:rsidP="00142ACF">
      <w:pPr>
        <w:pStyle w:val="Akapitzlist"/>
        <w:numPr>
          <w:ilvl w:val="0"/>
          <w:numId w:val="40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Fonts w:ascii="Calibri" w:hAnsi="Calibri"/>
        </w:rPr>
        <w:t>administrator może przetwarzać Pani/Pana dane w celu:</w:t>
      </w:r>
    </w:p>
    <w:p w14:paraId="7299999A" w14:textId="77777777" w:rsidR="00142ACF" w:rsidRDefault="00142ACF" w:rsidP="00142ACF">
      <w:pPr>
        <w:pStyle w:val="Akapitzlist"/>
        <w:numPr>
          <w:ilvl w:val="1"/>
          <w:numId w:val="40"/>
        </w:numPr>
        <w:suppressAutoHyphens/>
        <w:autoSpaceDN w:val="0"/>
        <w:spacing w:before="240" w:after="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zawarcia z Panią/Panem umowy i wykonania tej umowy – podstawą prawną przetwarzania jest niezbędność przetwarzania danych do zawarcia i wykonywania umowy,</w:t>
      </w:r>
    </w:p>
    <w:p w14:paraId="09A6A3C2" w14:textId="77777777" w:rsidR="00142ACF" w:rsidRDefault="00142ACF" w:rsidP="00142ACF">
      <w:pPr>
        <w:pStyle w:val="Akapitzlist"/>
        <w:numPr>
          <w:ilvl w:val="1"/>
          <w:numId w:val="40"/>
        </w:numPr>
        <w:suppressAutoHyphens/>
        <w:autoSpaceDN w:val="0"/>
        <w:spacing w:before="240" w:after="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prowadzenia dokumentacji księgowej, podatkowej i kadrowo-płacowej – podstawą prawną przetwarzania jest niezbędność przetwarzania do wypełnienia obowiązku prawnego ciążącego na administratorze,</w:t>
      </w:r>
    </w:p>
    <w:p w14:paraId="58E4F1DD" w14:textId="77777777" w:rsidR="00142ACF" w:rsidRDefault="00142ACF" w:rsidP="00142ACF">
      <w:pPr>
        <w:pStyle w:val="Akapitzlist"/>
        <w:numPr>
          <w:ilvl w:val="1"/>
          <w:numId w:val="40"/>
        </w:numPr>
        <w:suppressAutoHyphens/>
        <w:autoSpaceDN w:val="0"/>
        <w:spacing w:before="240" w:after="0" w:line="240" w:lineRule="auto"/>
        <w:ind w:left="1418" w:hanging="284"/>
        <w:contextualSpacing w:val="0"/>
        <w:rPr>
          <w:rFonts w:ascii="Calibri" w:hAnsi="Calibri"/>
        </w:rPr>
      </w:pPr>
      <w:r>
        <w:rPr>
          <w:rFonts w:ascii="Calibri" w:hAnsi="Calibri"/>
        </w:rPr>
        <w:t>ewentualnie w celu dochodzenia roszczeń lub obrony przed roszczeniami związanymi z zawartą z Panią/Panem umową – podstawą prawną przetwarzania jest niezbędność przetwarzania do realizacji prawnie uzasadnionego interesu administratora; uzasadnionym interesem administratora jest możliwość dochodzenia przez niego roszczeń oraz obrony przed roszczeniami wynikającymi z zawartej umowy.</w:t>
      </w:r>
    </w:p>
    <w:p w14:paraId="621F8173" w14:textId="77777777" w:rsidR="00142ACF" w:rsidRDefault="00142ACF" w:rsidP="00142ACF">
      <w:pPr>
        <w:pStyle w:val="Akapitzlist"/>
        <w:spacing w:before="240"/>
        <w:ind w:left="426"/>
        <w:rPr>
          <w:rFonts w:ascii="Calibri" w:hAnsi="Calibri"/>
        </w:rPr>
      </w:pPr>
      <w:r>
        <w:rPr>
          <w:rFonts w:ascii="Calibri" w:hAnsi="Calibri"/>
        </w:rPr>
        <w:t>Podanie danych osobowych jest konieczne do zawarcia oraz wykonywania umowy. Bez podania danych zawarcie oraz wykonywanie umowy nie jest możliwe.</w:t>
      </w:r>
    </w:p>
    <w:p w14:paraId="6DB614A2" w14:textId="77777777" w:rsidR="00142ACF" w:rsidRDefault="00142ACF" w:rsidP="00142ACF">
      <w:pPr>
        <w:pStyle w:val="Akapitzlist"/>
        <w:spacing w:before="240"/>
        <w:ind w:left="426"/>
        <w:rPr>
          <w:rFonts w:ascii="Times New Roman" w:hAnsi="Times New Roman"/>
        </w:rPr>
      </w:pPr>
    </w:p>
    <w:p w14:paraId="7D426E5A" w14:textId="77777777" w:rsidR="00142ACF" w:rsidRDefault="00142ACF" w:rsidP="00142ACF">
      <w:pPr>
        <w:pStyle w:val="Akapitzlist"/>
        <w:numPr>
          <w:ilvl w:val="0"/>
          <w:numId w:val="43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>przysługuje Pani/Panu prawo dostępu do treści danych oraz ich sprostowania, usunięcia lub ograniczenia przetwarzania, a także prawo sprzeciwu, zażądania zaprzestania przetwarzania i przenoszenia danych, jak również prawo do cofnięcia zgody w dowolnym momencie bez wpływu na zgodność z prawem przetwarzania;</w:t>
      </w:r>
    </w:p>
    <w:p w14:paraId="78907B49" w14:textId="77777777" w:rsidR="00142ACF" w:rsidRDefault="00142ACF" w:rsidP="00142ACF">
      <w:pPr>
        <w:pStyle w:val="Akapitzlist"/>
        <w:spacing w:before="240"/>
        <w:ind w:left="426"/>
      </w:pPr>
    </w:p>
    <w:p w14:paraId="59D6A4D1" w14:textId="77777777" w:rsidR="00142ACF" w:rsidRDefault="00142ACF" w:rsidP="00142ACF">
      <w:pPr>
        <w:pStyle w:val="Akapitzlist"/>
        <w:numPr>
          <w:ilvl w:val="0"/>
          <w:numId w:val="40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>dane udostępnione przez Panią/Pana nie będą udostępniane podmiotom trzecim. Odbiorcami danych będą tylko instytucje upoważnione z mocy prawa;</w:t>
      </w:r>
    </w:p>
    <w:p w14:paraId="1A7DC52A" w14:textId="77777777" w:rsidR="00142ACF" w:rsidRDefault="00142ACF" w:rsidP="00142ACF">
      <w:pPr>
        <w:pStyle w:val="Akapitzlist"/>
        <w:spacing w:before="240"/>
        <w:ind w:left="426"/>
      </w:pPr>
    </w:p>
    <w:p w14:paraId="66018A90" w14:textId="77777777" w:rsidR="00142ACF" w:rsidRDefault="00142ACF" w:rsidP="00142ACF">
      <w:pPr>
        <w:pStyle w:val="Akapitzlist"/>
        <w:numPr>
          <w:ilvl w:val="0"/>
          <w:numId w:val="40"/>
        </w:numPr>
        <w:suppressAutoHyphens/>
        <w:autoSpaceDN w:val="0"/>
        <w:spacing w:before="240" w:after="0" w:line="240" w:lineRule="auto"/>
        <w:ind w:left="426" w:hanging="426"/>
        <w:contextualSpacing w:val="0"/>
        <w:rPr>
          <w:rFonts w:ascii="Calibri" w:hAnsi="Calibri"/>
        </w:rPr>
      </w:pPr>
      <w:r>
        <w:rPr>
          <w:rFonts w:ascii="Calibri" w:hAnsi="Calibri"/>
        </w:rPr>
        <w:t>podane dane będą przetwarzane na podstawie art. 6 ust. 1 pkt a) i zgodnie z treścią ogólnego rozporządzenia o ochronie danych;</w:t>
      </w:r>
    </w:p>
    <w:p w14:paraId="642D99E4" w14:textId="77777777" w:rsidR="00142ACF" w:rsidRDefault="00142ACF" w:rsidP="00142ACF">
      <w:pPr>
        <w:pStyle w:val="Akapitzlist"/>
        <w:spacing w:before="240"/>
        <w:ind w:left="426"/>
        <w:rPr>
          <w:rFonts w:ascii="Calibri" w:hAnsi="Calibri"/>
          <w:sz w:val="8"/>
        </w:rPr>
      </w:pPr>
    </w:p>
    <w:p w14:paraId="4475A907" w14:textId="77777777" w:rsidR="00142ACF" w:rsidRDefault="00142ACF" w:rsidP="00142ACF">
      <w:pPr>
        <w:pStyle w:val="Akapitzlist"/>
        <w:numPr>
          <w:ilvl w:val="0"/>
          <w:numId w:val="40"/>
        </w:numPr>
        <w:suppressAutoHyphens/>
        <w:autoSpaceDN w:val="0"/>
        <w:spacing w:before="240" w:after="0" w:line="240" w:lineRule="auto"/>
        <w:ind w:left="426" w:hanging="426"/>
        <w:contextualSpacing w:val="0"/>
        <w:rPr>
          <w:rFonts w:ascii="Times New Roman" w:hAnsi="Times New Roman"/>
        </w:rPr>
      </w:pPr>
      <w:r>
        <w:rPr>
          <w:rFonts w:ascii="Calibri" w:hAnsi="Calibri"/>
        </w:rPr>
        <w:t xml:space="preserve">we wszystkich sprawach z zakresu ochrony danych osobowych może Pani/Pan kontaktować się z wyznaczonym przez administratora Inspektorem Ochrony Danych. Taki Kontakt może się odbyć drogą elektroniczną na adres e-mail </w:t>
      </w:r>
      <w:hyperlink r:id="rId12" w:history="1">
        <w:r>
          <w:rPr>
            <w:rStyle w:val="Hipercze"/>
            <w:rFonts w:ascii="Calibri" w:hAnsi="Calibri"/>
          </w:rPr>
          <w:t>iod@stocer.pl</w:t>
        </w:r>
      </w:hyperlink>
      <w:r>
        <w:rPr>
          <w:rFonts w:ascii="Calibri" w:hAnsi="Calibri"/>
        </w:rPr>
        <w:t xml:space="preserve">  </w:t>
      </w:r>
    </w:p>
    <w:p w14:paraId="70E24C47" w14:textId="77777777" w:rsidR="00142ACF" w:rsidRDefault="00142ACF" w:rsidP="00142ACF">
      <w:pPr>
        <w:pStyle w:val="Akapitzlist"/>
        <w:rPr>
          <w:rFonts w:ascii="Calibri" w:hAnsi="Calibri"/>
          <w:sz w:val="8"/>
        </w:rPr>
      </w:pPr>
    </w:p>
    <w:p w14:paraId="34953EB9" w14:textId="77777777" w:rsidR="00142ACF" w:rsidRDefault="00142ACF" w:rsidP="00142ACF">
      <w:pPr>
        <w:pStyle w:val="Akapitzlist"/>
        <w:numPr>
          <w:ilvl w:val="0"/>
          <w:numId w:val="40"/>
        </w:numPr>
        <w:suppressAutoHyphens/>
        <w:autoSpaceDN w:val="0"/>
        <w:spacing w:before="240" w:after="0" w:line="240" w:lineRule="auto"/>
        <w:ind w:left="426" w:hanging="426"/>
        <w:contextualSpacing w:val="0"/>
        <w:rPr>
          <w:rFonts w:ascii="Times New Roman" w:hAnsi="Times New Roman"/>
        </w:rPr>
      </w:pPr>
      <w:r>
        <w:rPr>
          <w:rStyle w:val="Uwydatnienie"/>
          <w:rFonts w:ascii="Calibri" w:hAnsi="Calibri"/>
        </w:rPr>
        <w:t>dane udostępnione przez Panią/Pana nie będą podlegały profilowaniu;</w:t>
      </w:r>
    </w:p>
    <w:p w14:paraId="5C940DA8" w14:textId="77777777" w:rsidR="00142ACF" w:rsidRDefault="00142ACF" w:rsidP="00142ACF">
      <w:pPr>
        <w:pStyle w:val="Akapitzlist"/>
      </w:pPr>
    </w:p>
    <w:p w14:paraId="36DCC6B1" w14:textId="77777777" w:rsidR="00142ACF" w:rsidRDefault="00142ACF" w:rsidP="00142ACF">
      <w:pPr>
        <w:pStyle w:val="Akapitzlist"/>
        <w:numPr>
          <w:ilvl w:val="0"/>
          <w:numId w:val="40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>administrator danych nie ma zamiaru przekazywać danych osobowych do państwa trzeciego lub organizacji międzynarodowej;</w:t>
      </w:r>
    </w:p>
    <w:p w14:paraId="4EBF33EA" w14:textId="77777777" w:rsidR="00142ACF" w:rsidRDefault="00142ACF" w:rsidP="00142ACF">
      <w:pPr>
        <w:pStyle w:val="Akapitzlist"/>
        <w:spacing w:before="240"/>
        <w:ind w:left="426"/>
      </w:pPr>
    </w:p>
    <w:p w14:paraId="18377A04" w14:textId="77777777" w:rsidR="00142ACF" w:rsidRDefault="00142ACF" w:rsidP="00142ACF">
      <w:pPr>
        <w:pStyle w:val="Akapitzlist"/>
        <w:numPr>
          <w:ilvl w:val="0"/>
          <w:numId w:val="40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>Pani/Pana dane osobowe podane w związku z zawarciem umowy będą przechowywane do momentu wygaśnięcia obowiązku przechowywania danych wynikających z powszechnie obowiązujących przepisów prawa;</w:t>
      </w:r>
    </w:p>
    <w:p w14:paraId="2350B569" w14:textId="77777777" w:rsidR="00142ACF" w:rsidRDefault="00142ACF" w:rsidP="00142ACF">
      <w:pPr>
        <w:pStyle w:val="Akapitzlist"/>
        <w:spacing w:before="240"/>
        <w:ind w:left="426"/>
      </w:pPr>
    </w:p>
    <w:p w14:paraId="6A4C3B55" w14:textId="77777777" w:rsidR="00142ACF" w:rsidRDefault="00142ACF" w:rsidP="00142ACF">
      <w:pPr>
        <w:pStyle w:val="Akapitzlist"/>
        <w:numPr>
          <w:ilvl w:val="0"/>
          <w:numId w:val="40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>ma Pan/Pani prawo wniesienia skargi do organu nadzorczego, którym jest Prezes UODO (tj.: Prezes Urzędu Ochrony Danych Osobowych), gdy uzna Pani/Pan, iż przetwarzanie danych osobowych Pani/Pana dotyczących narusza przepisy ogólnego rozporządzenia o ochronie danych;</w:t>
      </w:r>
    </w:p>
    <w:p w14:paraId="4B097064" w14:textId="77777777" w:rsidR="00330EA6" w:rsidRDefault="00330EA6" w:rsidP="003F0A5D">
      <w:pPr>
        <w:tabs>
          <w:tab w:val="left" w:pos="4962"/>
        </w:tabs>
        <w:jc w:val="center"/>
      </w:pPr>
    </w:p>
    <w:p w14:paraId="0A9973F1" w14:textId="77777777" w:rsidR="00330EA6" w:rsidRDefault="00330EA6" w:rsidP="003F0A5D">
      <w:pPr>
        <w:tabs>
          <w:tab w:val="left" w:pos="4962"/>
        </w:tabs>
        <w:jc w:val="center"/>
      </w:pPr>
    </w:p>
    <w:p w14:paraId="21EA9078" w14:textId="77777777" w:rsidR="00330EA6" w:rsidRDefault="00330EA6" w:rsidP="003F0A5D">
      <w:pPr>
        <w:tabs>
          <w:tab w:val="left" w:pos="4962"/>
        </w:tabs>
        <w:jc w:val="center"/>
      </w:pPr>
    </w:p>
    <w:p w14:paraId="453C1293" w14:textId="77777777" w:rsidR="00330EA6" w:rsidRDefault="00330EA6" w:rsidP="003F0A5D">
      <w:pPr>
        <w:tabs>
          <w:tab w:val="left" w:pos="4962"/>
        </w:tabs>
        <w:jc w:val="center"/>
      </w:pPr>
    </w:p>
    <w:p w14:paraId="4925C97A" w14:textId="77777777" w:rsidR="00330EA6" w:rsidRDefault="00330EA6" w:rsidP="003F0A5D">
      <w:pPr>
        <w:tabs>
          <w:tab w:val="left" w:pos="4962"/>
        </w:tabs>
        <w:jc w:val="center"/>
      </w:pPr>
    </w:p>
    <w:p w14:paraId="610DAF97" w14:textId="77777777" w:rsidR="00330EA6" w:rsidRDefault="00330EA6" w:rsidP="003F0A5D">
      <w:pPr>
        <w:tabs>
          <w:tab w:val="left" w:pos="4962"/>
        </w:tabs>
        <w:jc w:val="center"/>
      </w:pPr>
    </w:p>
    <w:p w14:paraId="1A6B9397" w14:textId="77777777" w:rsidR="00330EA6" w:rsidRDefault="00330EA6" w:rsidP="003F0A5D">
      <w:pPr>
        <w:tabs>
          <w:tab w:val="left" w:pos="4962"/>
        </w:tabs>
        <w:jc w:val="center"/>
      </w:pPr>
    </w:p>
    <w:p w14:paraId="7E15CA9B" w14:textId="77777777" w:rsidR="00142ACF" w:rsidRDefault="00142ACF" w:rsidP="003F0A5D">
      <w:pPr>
        <w:tabs>
          <w:tab w:val="left" w:pos="4962"/>
        </w:tabs>
        <w:jc w:val="center"/>
      </w:pPr>
    </w:p>
    <w:p w14:paraId="208B1D23" w14:textId="77777777" w:rsidR="00142ACF" w:rsidRDefault="00142ACF" w:rsidP="003F0A5D">
      <w:pPr>
        <w:tabs>
          <w:tab w:val="left" w:pos="4962"/>
        </w:tabs>
        <w:jc w:val="center"/>
      </w:pPr>
    </w:p>
    <w:p w14:paraId="03C54353" w14:textId="77777777" w:rsidR="00142ACF" w:rsidRDefault="00142ACF" w:rsidP="003F0A5D">
      <w:pPr>
        <w:tabs>
          <w:tab w:val="left" w:pos="4962"/>
        </w:tabs>
        <w:jc w:val="center"/>
      </w:pPr>
    </w:p>
    <w:p w14:paraId="42E2AEE5" w14:textId="77777777" w:rsidR="00142ACF" w:rsidRDefault="00142ACF" w:rsidP="003F0A5D">
      <w:pPr>
        <w:tabs>
          <w:tab w:val="left" w:pos="4962"/>
        </w:tabs>
        <w:jc w:val="center"/>
      </w:pPr>
    </w:p>
    <w:p w14:paraId="2B7667EB" w14:textId="77777777" w:rsidR="00142ACF" w:rsidRDefault="00142ACF" w:rsidP="003F0A5D">
      <w:pPr>
        <w:tabs>
          <w:tab w:val="left" w:pos="4962"/>
        </w:tabs>
        <w:jc w:val="center"/>
      </w:pPr>
    </w:p>
    <w:p w14:paraId="7CC606D1" w14:textId="77777777" w:rsidR="00142ACF" w:rsidRDefault="00142ACF" w:rsidP="003F0A5D">
      <w:pPr>
        <w:tabs>
          <w:tab w:val="left" w:pos="4962"/>
        </w:tabs>
        <w:jc w:val="center"/>
      </w:pPr>
    </w:p>
    <w:p w14:paraId="3303BAF1" w14:textId="77777777" w:rsidR="00142ACF" w:rsidRDefault="00142ACF" w:rsidP="003F0A5D">
      <w:pPr>
        <w:tabs>
          <w:tab w:val="left" w:pos="4962"/>
        </w:tabs>
        <w:jc w:val="center"/>
      </w:pPr>
    </w:p>
    <w:p w14:paraId="54083BEC" w14:textId="77777777" w:rsidR="00142ACF" w:rsidRDefault="00142ACF" w:rsidP="003F0A5D">
      <w:pPr>
        <w:tabs>
          <w:tab w:val="left" w:pos="4962"/>
        </w:tabs>
        <w:jc w:val="center"/>
      </w:pPr>
    </w:p>
    <w:p w14:paraId="39236C90" w14:textId="77777777" w:rsidR="00142ACF" w:rsidRDefault="00142ACF" w:rsidP="003F0A5D">
      <w:pPr>
        <w:tabs>
          <w:tab w:val="left" w:pos="4962"/>
        </w:tabs>
        <w:jc w:val="center"/>
      </w:pPr>
    </w:p>
    <w:p w14:paraId="2A438E0A" w14:textId="77777777" w:rsidR="00142ACF" w:rsidRDefault="00142ACF" w:rsidP="003F0A5D">
      <w:pPr>
        <w:tabs>
          <w:tab w:val="left" w:pos="4962"/>
        </w:tabs>
        <w:jc w:val="center"/>
      </w:pPr>
    </w:p>
    <w:p w14:paraId="105AB2EB" w14:textId="77777777" w:rsidR="00142ACF" w:rsidRDefault="00142ACF" w:rsidP="003F0A5D">
      <w:pPr>
        <w:tabs>
          <w:tab w:val="left" w:pos="4962"/>
        </w:tabs>
        <w:jc w:val="center"/>
      </w:pPr>
    </w:p>
    <w:p w14:paraId="34108D93" w14:textId="77777777" w:rsidR="00142ACF" w:rsidRDefault="00142ACF" w:rsidP="003F0A5D">
      <w:pPr>
        <w:tabs>
          <w:tab w:val="left" w:pos="4962"/>
        </w:tabs>
        <w:jc w:val="center"/>
      </w:pPr>
    </w:p>
    <w:p w14:paraId="6BEA171E" w14:textId="77777777" w:rsidR="00142ACF" w:rsidRDefault="00142ACF" w:rsidP="003F0A5D">
      <w:pPr>
        <w:tabs>
          <w:tab w:val="left" w:pos="4962"/>
        </w:tabs>
        <w:jc w:val="center"/>
      </w:pPr>
    </w:p>
    <w:p w14:paraId="3B8F1CEC" w14:textId="77777777" w:rsidR="00142ACF" w:rsidRDefault="00142ACF" w:rsidP="003F0A5D">
      <w:pPr>
        <w:tabs>
          <w:tab w:val="left" w:pos="4962"/>
        </w:tabs>
        <w:jc w:val="center"/>
      </w:pPr>
    </w:p>
    <w:p w14:paraId="73A5E6E4" w14:textId="77777777" w:rsidR="00142ACF" w:rsidRDefault="00142ACF" w:rsidP="003F0A5D">
      <w:pPr>
        <w:tabs>
          <w:tab w:val="left" w:pos="4962"/>
        </w:tabs>
        <w:jc w:val="center"/>
      </w:pPr>
    </w:p>
    <w:p w14:paraId="59F923D0" w14:textId="77777777" w:rsidR="00142ACF" w:rsidRDefault="00142ACF" w:rsidP="003F0A5D">
      <w:pPr>
        <w:tabs>
          <w:tab w:val="left" w:pos="4962"/>
        </w:tabs>
        <w:jc w:val="center"/>
      </w:pPr>
    </w:p>
    <w:p w14:paraId="3462608C" w14:textId="77777777" w:rsidR="00142ACF" w:rsidRDefault="00142ACF" w:rsidP="003F0A5D">
      <w:pPr>
        <w:tabs>
          <w:tab w:val="left" w:pos="4962"/>
        </w:tabs>
        <w:jc w:val="center"/>
      </w:pPr>
    </w:p>
    <w:p w14:paraId="5B8BC547" w14:textId="77777777" w:rsidR="00142ACF" w:rsidRDefault="00142ACF" w:rsidP="003F0A5D">
      <w:pPr>
        <w:tabs>
          <w:tab w:val="left" w:pos="4962"/>
        </w:tabs>
        <w:jc w:val="center"/>
      </w:pPr>
    </w:p>
    <w:p w14:paraId="7F9A5E48" w14:textId="77777777" w:rsidR="00142ACF" w:rsidRDefault="00142ACF" w:rsidP="003F0A5D">
      <w:pPr>
        <w:tabs>
          <w:tab w:val="left" w:pos="4962"/>
        </w:tabs>
        <w:jc w:val="center"/>
      </w:pPr>
    </w:p>
    <w:p w14:paraId="43DEF08C" w14:textId="77777777" w:rsidR="00142ACF" w:rsidRDefault="00142ACF" w:rsidP="003F0A5D">
      <w:pPr>
        <w:tabs>
          <w:tab w:val="left" w:pos="4962"/>
        </w:tabs>
        <w:jc w:val="center"/>
      </w:pPr>
    </w:p>
    <w:p w14:paraId="6BBCC8DD" w14:textId="77777777" w:rsidR="00142ACF" w:rsidRDefault="00142ACF" w:rsidP="003F0A5D">
      <w:pPr>
        <w:tabs>
          <w:tab w:val="left" w:pos="4962"/>
        </w:tabs>
        <w:jc w:val="center"/>
      </w:pPr>
    </w:p>
    <w:p w14:paraId="7EDA01BF" w14:textId="77777777" w:rsidR="00142ACF" w:rsidRDefault="00142ACF" w:rsidP="003F0A5D">
      <w:pPr>
        <w:tabs>
          <w:tab w:val="left" w:pos="4962"/>
        </w:tabs>
        <w:jc w:val="center"/>
      </w:pPr>
    </w:p>
    <w:p w14:paraId="72621790" w14:textId="77777777" w:rsidR="00142ACF" w:rsidRDefault="00142ACF" w:rsidP="003F0A5D">
      <w:pPr>
        <w:tabs>
          <w:tab w:val="left" w:pos="4962"/>
        </w:tabs>
        <w:jc w:val="center"/>
      </w:pPr>
    </w:p>
    <w:p w14:paraId="787431A1" w14:textId="77777777" w:rsidR="00142ACF" w:rsidRDefault="00142ACF" w:rsidP="003F0A5D">
      <w:pPr>
        <w:tabs>
          <w:tab w:val="left" w:pos="4962"/>
        </w:tabs>
        <w:jc w:val="center"/>
      </w:pPr>
    </w:p>
    <w:p w14:paraId="649A9352" w14:textId="77777777" w:rsidR="00142ACF" w:rsidRDefault="00142ACF" w:rsidP="003F0A5D">
      <w:pPr>
        <w:tabs>
          <w:tab w:val="left" w:pos="4962"/>
        </w:tabs>
        <w:jc w:val="center"/>
      </w:pPr>
    </w:p>
    <w:p w14:paraId="7862A863" w14:textId="77777777" w:rsidR="00142ACF" w:rsidRDefault="00142ACF" w:rsidP="003F0A5D">
      <w:pPr>
        <w:tabs>
          <w:tab w:val="left" w:pos="4962"/>
        </w:tabs>
        <w:jc w:val="center"/>
      </w:pPr>
    </w:p>
    <w:p w14:paraId="4AAB3B32" w14:textId="77777777" w:rsidR="00142ACF" w:rsidRDefault="00142ACF" w:rsidP="003F0A5D">
      <w:pPr>
        <w:tabs>
          <w:tab w:val="left" w:pos="4962"/>
        </w:tabs>
        <w:jc w:val="center"/>
      </w:pPr>
    </w:p>
    <w:p w14:paraId="081F306A" w14:textId="77777777" w:rsidR="00142ACF" w:rsidRDefault="00142ACF" w:rsidP="003F0A5D">
      <w:pPr>
        <w:tabs>
          <w:tab w:val="left" w:pos="4962"/>
        </w:tabs>
        <w:jc w:val="center"/>
      </w:pPr>
    </w:p>
    <w:p w14:paraId="6C9C03D1" w14:textId="77777777" w:rsidR="00142ACF" w:rsidRDefault="00142ACF" w:rsidP="003F0A5D">
      <w:pPr>
        <w:tabs>
          <w:tab w:val="left" w:pos="4962"/>
        </w:tabs>
        <w:jc w:val="center"/>
      </w:pPr>
    </w:p>
    <w:p w14:paraId="3CAE8F89" w14:textId="77777777" w:rsidR="00142ACF" w:rsidRDefault="00142ACF" w:rsidP="003F0A5D">
      <w:pPr>
        <w:tabs>
          <w:tab w:val="left" w:pos="4962"/>
        </w:tabs>
        <w:jc w:val="center"/>
      </w:pPr>
    </w:p>
    <w:p w14:paraId="1CD37E4F" w14:textId="77777777" w:rsidR="00142ACF" w:rsidRDefault="00142ACF" w:rsidP="003F0A5D">
      <w:pPr>
        <w:tabs>
          <w:tab w:val="left" w:pos="4962"/>
        </w:tabs>
        <w:jc w:val="center"/>
      </w:pPr>
    </w:p>
    <w:p w14:paraId="6098F3FE" w14:textId="77777777" w:rsidR="00142ACF" w:rsidRDefault="00142ACF" w:rsidP="003F0A5D">
      <w:pPr>
        <w:tabs>
          <w:tab w:val="left" w:pos="4962"/>
        </w:tabs>
        <w:jc w:val="center"/>
      </w:pPr>
    </w:p>
    <w:p w14:paraId="1BC9F736" w14:textId="77777777" w:rsidR="00142ACF" w:rsidRDefault="00142ACF" w:rsidP="003F0A5D">
      <w:pPr>
        <w:tabs>
          <w:tab w:val="left" w:pos="4962"/>
        </w:tabs>
        <w:jc w:val="center"/>
      </w:pPr>
    </w:p>
    <w:p w14:paraId="3D9CD92B" w14:textId="77777777" w:rsidR="00142ACF" w:rsidRDefault="00142ACF" w:rsidP="003F0A5D">
      <w:pPr>
        <w:tabs>
          <w:tab w:val="left" w:pos="4962"/>
        </w:tabs>
        <w:jc w:val="center"/>
      </w:pPr>
    </w:p>
    <w:p w14:paraId="1FED26ED" w14:textId="77777777" w:rsidR="00F35D9C" w:rsidRDefault="00F35D9C" w:rsidP="003F0A5D">
      <w:pPr>
        <w:tabs>
          <w:tab w:val="left" w:pos="4962"/>
        </w:tabs>
        <w:jc w:val="center"/>
      </w:pPr>
    </w:p>
    <w:p w14:paraId="25003F58" w14:textId="77777777" w:rsidR="00F35D9C" w:rsidRDefault="00F35D9C" w:rsidP="003F0A5D">
      <w:pPr>
        <w:tabs>
          <w:tab w:val="left" w:pos="4962"/>
        </w:tabs>
        <w:jc w:val="center"/>
      </w:pPr>
    </w:p>
    <w:p w14:paraId="72AFF43D" w14:textId="77777777" w:rsidR="00F35D9C" w:rsidRDefault="00F35D9C" w:rsidP="00F35D9C">
      <w:pPr>
        <w:pStyle w:val="Akapitzlist1"/>
        <w:ind w:left="360"/>
        <w:jc w:val="right"/>
      </w:pPr>
      <w:r>
        <w:rPr>
          <w:rFonts w:ascii="Times New Roman" w:hAnsi="Times New Roman"/>
          <w:sz w:val="22"/>
          <w:szCs w:val="22"/>
        </w:rPr>
        <w:lastRenderedPageBreak/>
        <w:t>Załącznik Nr 1 do umowy</w:t>
      </w:r>
    </w:p>
    <w:p w14:paraId="6339B1CF" w14:textId="77777777" w:rsidR="00F35D9C" w:rsidRDefault="00F35D9C" w:rsidP="00F35D9C">
      <w:pPr>
        <w:pStyle w:val="Akapitzlist1"/>
        <w:rPr>
          <w:rFonts w:ascii="Times New Roman" w:hAnsi="Times New Roman"/>
          <w:sz w:val="22"/>
          <w:szCs w:val="22"/>
        </w:rPr>
      </w:pPr>
    </w:p>
    <w:p w14:paraId="37673089" w14:textId="77777777" w:rsidR="00F35D9C" w:rsidRDefault="00F35D9C" w:rsidP="00F35D9C">
      <w:pPr>
        <w:pStyle w:val="Akapitzlist1"/>
        <w:rPr>
          <w:rFonts w:ascii="Times New Roman" w:hAnsi="Times New Roman"/>
          <w:sz w:val="22"/>
          <w:szCs w:val="22"/>
        </w:rPr>
      </w:pPr>
    </w:p>
    <w:p w14:paraId="0CBDC58C" w14:textId="77777777" w:rsidR="00F35D9C" w:rsidRDefault="00F35D9C" w:rsidP="00F35D9C">
      <w:pPr>
        <w:pStyle w:val="Akapitzlist1"/>
        <w:spacing w:line="360" w:lineRule="auto"/>
      </w:pPr>
      <w:r>
        <w:rPr>
          <w:rFonts w:ascii="Times New Roman" w:hAnsi="Times New Roman"/>
          <w:b/>
          <w:bCs/>
          <w:sz w:val="22"/>
          <w:szCs w:val="22"/>
        </w:rPr>
        <w:t xml:space="preserve">         ZAKRES OBOWIĄZKÓW PIELĘGNIARKI/ PIELĘGNIARZA </w:t>
      </w:r>
    </w:p>
    <w:p w14:paraId="6750542A" w14:textId="77777777" w:rsidR="00F35D9C" w:rsidRDefault="00F35D9C" w:rsidP="00F35D9C">
      <w:pPr>
        <w:pStyle w:val="Akapitzlist1"/>
        <w:spacing w:line="360" w:lineRule="auto"/>
      </w:pPr>
      <w:r>
        <w:rPr>
          <w:rFonts w:ascii="Times New Roman" w:hAnsi="Times New Roman"/>
          <w:b/>
          <w:bCs/>
          <w:sz w:val="22"/>
          <w:szCs w:val="22"/>
        </w:rPr>
        <w:t xml:space="preserve">      W  PORADNI NOCNEJ I ŚWIĄTECZNEJ OPIEKI ZDROWOTNEJ</w:t>
      </w:r>
    </w:p>
    <w:p w14:paraId="0FB9B3F7" w14:textId="77777777" w:rsidR="00F35D9C" w:rsidRDefault="00F35D9C" w:rsidP="00F35D9C">
      <w:pPr>
        <w:pStyle w:val="Akapitzlist1"/>
        <w:spacing w:line="360" w:lineRule="auto"/>
        <w:rPr>
          <w:rFonts w:ascii="Times New Roman" w:hAnsi="Times New Roman"/>
          <w:sz w:val="22"/>
          <w:szCs w:val="22"/>
        </w:rPr>
      </w:pPr>
    </w:p>
    <w:p w14:paraId="6239C300" w14:textId="77777777" w:rsidR="00F35D9C" w:rsidRDefault="00F35D9C" w:rsidP="00F35D9C">
      <w:pPr>
        <w:pStyle w:val="Standard"/>
        <w:ind w:left="794"/>
        <w:jc w:val="both"/>
        <w:rPr>
          <w:sz w:val="22"/>
          <w:szCs w:val="22"/>
        </w:rPr>
      </w:pPr>
    </w:p>
    <w:p w14:paraId="5CFAC0A6" w14:textId="065080B9" w:rsidR="00F35D9C" w:rsidRDefault="00330EA6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F35D9C">
        <w:rPr>
          <w:rFonts w:ascii="Times New Roman" w:hAnsi="Times New Roman" w:cs="Times New Roman"/>
          <w:sz w:val="22"/>
          <w:szCs w:val="22"/>
        </w:rPr>
        <w:t>Udzielanie porad pielęgniarskich w warunkach ambulatoryjnych w bezpośrednim kontakcie z pacjentem lub na odległość przy użyciu systemów teleinformatycznych lub systemów łączności</w:t>
      </w:r>
    </w:p>
    <w:p w14:paraId="1ABD7E7E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72AA679C" w14:textId="54B15A47" w:rsidR="00F35D9C" w:rsidRDefault="00330EA6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F35D9C">
        <w:rPr>
          <w:rFonts w:ascii="Times New Roman" w:hAnsi="Times New Roman" w:cs="Times New Roman"/>
          <w:sz w:val="22"/>
          <w:szCs w:val="22"/>
        </w:rPr>
        <w:t>Udzielanie świadczeń przez pielęgniarkę w warunkach ambulatoryjnych , zleconych przez lekarza ubezpieczenia zdrowotnego, wynikających z potrzeby zachowania ciągłości leczenia lub pielęgnacji.</w:t>
      </w:r>
    </w:p>
    <w:p w14:paraId="0E55C296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0B16B229" w14:textId="122FF407" w:rsidR="00F35D9C" w:rsidRDefault="00330EA6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F35D9C">
        <w:rPr>
          <w:rFonts w:ascii="Times New Roman" w:hAnsi="Times New Roman" w:cs="Times New Roman"/>
          <w:sz w:val="22"/>
          <w:szCs w:val="22"/>
        </w:rPr>
        <w:t>Udzielanie świadczeń przez  pielęgniarkę doraźnie , w związku z poradą lekarską udzielaną w warunkach ambulatoryjnych w bezpośrednim kontakcie z pacjentem  lub na odległość .</w:t>
      </w:r>
    </w:p>
    <w:p w14:paraId="00BD952E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0410C7BA" w14:textId="04ED0004" w:rsidR="00F35D9C" w:rsidRDefault="00330EA6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>4.</w:t>
      </w:r>
      <w:r w:rsidR="00F35D9C">
        <w:rPr>
          <w:rFonts w:ascii="Times New Roman" w:hAnsi="Times New Roman" w:cs="Times New Roman"/>
          <w:sz w:val="22"/>
          <w:szCs w:val="22"/>
        </w:rPr>
        <w:t>Udzielanie świadczeń w miejscu zamieszkania lub pobytu pacjenta (na terenie dzielnicy Ochota) , w tym świadczeń zleconych przez lekarza ubezpieczenia zdrowotnego , wynikających z potrzeby zachowania ciągłości leczenia lub pielęgnacji .</w:t>
      </w:r>
    </w:p>
    <w:p w14:paraId="12CADF06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0BDAADDA" w14:textId="41D79BD0" w:rsidR="00F35D9C" w:rsidRDefault="00330EA6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>5.</w:t>
      </w:r>
      <w:r w:rsidR="00F35D9C">
        <w:rPr>
          <w:rFonts w:ascii="Times New Roman" w:hAnsi="Times New Roman" w:cs="Times New Roman"/>
          <w:sz w:val="22"/>
          <w:szCs w:val="22"/>
        </w:rPr>
        <w:t>Udzielanie świadczeń zdrowotnych  zgodnie z wymogami wiedzy i umiejętności w tej dziedzinie .</w:t>
      </w:r>
    </w:p>
    <w:p w14:paraId="5F4C2F09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08B54A11" w14:textId="047948A9" w:rsidR="00F35D9C" w:rsidRDefault="00330EA6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>6.</w:t>
      </w:r>
      <w:r w:rsidR="00F35D9C">
        <w:rPr>
          <w:rFonts w:ascii="Times New Roman" w:hAnsi="Times New Roman" w:cs="Times New Roman"/>
          <w:sz w:val="22"/>
          <w:szCs w:val="22"/>
        </w:rPr>
        <w:t>Racjonalne i efektywne gospodarowanie sprzętem jednorazowym, wielorazowym, materiałami leczniczym, zgłaszanie zapotrzebowania w tym zakresie do bezpośredniego przełożonego.</w:t>
      </w:r>
    </w:p>
    <w:p w14:paraId="2DE7130B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14D24E90" w14:textId="5F8F31D9" w:rsidR="00F35D9C" w:rsidRDefault="00330EA6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>7.</w:t>
      </w:r>
      <w:r w:rsidR="00F35D9C">
        <w:rPr>
          <w:rFonts w:ascii="Times New Roman" w:hAnsi="Times New Roman" w:cs="Times New Roman"/>
          <w:sz w:val="22"/>
          <w:szCs w:val="22"/>
        </w:rPr>
        <w:t>Zabezpieczenie, właściwe przechowywanie oraz kontrola terminów ważności leków i środków do dezynfekcji zgodnie z obowiązującymi przepisami.</w:t>
      </w:r>
    </w:p>
    <w:p w14:paraId="631C9B50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5B7F4452" w14:textId="79F20C3A" w:rsidR="00F35D9C" w:rsidRDefault="00330EA6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8. </w:t>
      </w:r>
      <w:r w:rsidR="00F35D9C">
        <w:rPr>
          <w:rFonts w:ascii="Times New Roman" w:hAnsi="Times New Roman" w:cs="Times New Roman"/>
          <w:sz w:val="22"/>
          <w:szCs w:val="22"/>
        </w:rPr>
        <w:t>Kontrola i ewidencja temperatury w gabinetach zabiegowych .</w:t>
      </w:r>
    </w:p>
    <w:p w14:paraId="3C6CEC16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39A9C9DB" w14:textId="6A9BE6CC" w:rsidR="00F35D9C" w:rsidRDefault="00330EA6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9. </w:t>
      </w:r>
      <w:r w:rsidR="00F35D9C">
        <w:rPr>
          <w:rFonts w:ascii="Times New Roman" w:hAnsi="Times New Roman" w:cs="Times New Roman"/>
          <w:sz w:val="22"/>
          <w:szCs w:val="22"/>
        </w:rPr>
        <w:t>Kontrola i ewidencja temperatur w lodówkach z lekami .</w:t>
      </w:r>
    </w:p>
    <w:p w14:paraId="41B1A36F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56D7C119" w14:textId="382C3CE7" w:rsidR="00F35D9C" w:rsidRDefault="00330EA6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10. </w:t>
      </w:r>
      <w:r w:rsidR="00F35D9C">
        <w:rPr>
          <w:rFonts w:ascii="Times New Roman" w:hAnsi="Times New Roman" w:cs="Times New Roman"/>
          <w:sz w:val="22"/>
          <w:szCs w:val="22"/>
        </w:rPr>
        <w:t>Zapoznawanie się z treścią procedur /instrukcji /standardów mających zastosowanie w obszarze udzielania świadczeń , potwierdzanie zapoznania się w odpowiednich dokumentach .</w:t>
      </w:r>
    </w:p>
    <w:p w14:paraId="2E17CBE0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61F52A83" w14:textId="4B4D853A" w:rsidR="00F35D9C" w:rsidRDefault="00330EA6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11. </w:t>
      </w:r>
      <w:r w:rsidR="00F35D9C">
        <w:rPr>
          <w:rFonts w:ascii="Times New Roman" w:hAnsi="Times New Roman" w:cs="Times New Roman"/>
          <w:sz w:val="22"/>
          <w:szCs w:val="22"/>
        </w:rPr>
        <w:t>Prawidłowe postępowanie z odpadami szpitalnymi (komunalnymi, biologicznie skażonymi) zgodnie z obowiązującą w tym zakresie instrukcją.</w:t>
      </w:r>
    </w:p>
    <w:p w14:paraId="156CD123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0A9FF4A0" w14:textId="2AD05ACD" w:rsidR="00F35D9C" w:rsidRDefault="00330EA6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12. </w:t>
      </w:r>
      <w:r w:rsidR="00F35D9C">
        <w:rPr>
          <w:rFonts w:ascii="Times New Roman" w:hAnsi="Times New Roman" w:cs="Times New Roman"/>
          <w:sz w:val="22"/>
          <w:szCs w:val="22"/>
        </w:rPr>
        <w:t>Dbanie o czystość i bezpieczeństwo na swoim stanowisku pracy.</w:t>
      </w:r>
    </w:p>
    <w:p w14:paraId="3578477D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625B4413" w14:textId="26FA7E88" w:rsidR="00F35D9C" w:rsidRDefault="00330EA6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>13.</w:t>
      </w:r>
      <w:r w:rsidR="00F35D9C">
        <w:rPr>
          <w:rFonts w:ascii="Times New Roman" w:hAnsi="Times New Roman" w:cs="Times New Roman"/>
          <w:sz w:val="22"/>
          <w:szCs w:val="22"/>
        </w:rPr>
        <w:t>Przestrzeganie zasad dezynfekcji bieżącej na stanowisku pracy.</w:t>
      </w:r>
    </w:p>
    <w:p w14:paraId="624F798C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1DF6D83D" w14:textId="259B2794" w:rsidR="00F35D9C" w:rsidRDefault="00330EA6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>14.</w:t>
      </w:r>
      <w:r w:rsidR="00F35D9C">
        <w:rPr>
          <w:rFonts w:ascii="Times New Roman" w:hAnsi="Times New Roman" w:cs="Times New Roman"/>
          <w:sz w:val="22"/>
          <w:szCs w:val="22"/>
        </w:rPr>
        <w:t>Prowadzenie dokumentacji medycznej zgodnie z obowiązującymi przepisami</w:t>
      </w:r>
    </w:p>
    <w:p w14:paraId="21D2509D" w14:textId="77777777" w:rsidR="00F35D9C" w:rsidRDefault="00F35D9C" w:rsidP="00F35D9C">
      <w:pPr>
        <w:pStyle w:val="Akapitzlist1"/>
        <w:ind w:hanging="360"/>
        <w:jc w:val="both"/>
      </w:pPr>
      <w:r>
        <w:rPr>
          <w:rFonts w:ascii="Times New Roman" w:hAnsi="Times New Roman" w:cs="Times New Roman"/>
          <w:sz w:val="22"/>
          <w:szCs w:val="22"/>
        </w:rPr>
        <w:t>i wymogami Prezesa NFZ w zakresie odpowiednim do wykonywanej usługi</w:t>
      </w:r>
    </w:p>
    <w:p w14:paraId="1C6B5035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5BF0CB6E" w14:textId="49049E16" w:rsidR="00F35D9C" w:rsidRDefault="00330EA6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>15.</w:t>
      </w:r>
      <w:r w:rsidR="00F35D9C">
        <w:rPr>
          <w:rFonts w:ascii="Times New Roman" w:hAnsi="Times New Roman" w:cs="Times New Roman"/>
          <w:sz w:val="22"/>
          <w:szCs w:val="22"/>
        </w:rPr>
        <w:t xml:space="preserve">Sporządzanie sprawozdawczości , statystyki rozliczeń z udzielanych świadczeń  zgodnie z obowiązującymi przepisami w odpowiednim zakresie w systemie </w:t>
      </w:r>
      <w:proofErr w:type="spellStart"/>
      <w:r w:rsidR="00F35D9C">
        <w:rPr>
          <w:rFonts w:ascii="Times New Roman" w:hAnsi="Times New Roman" w:cs="Times New Roman"/>
          <w:sz w:val="22"/>
          <w:szCs w:val="22"/>
        </w:rPr>
        <w:t>Clininet</w:t>
      </w:r>
      <w:proofErr w:type="spellEnd"/>
      <w:r w:rsidR="00F35D9C">
        <w:rPr>
          <w:rFonts w:ascii="Times New Roman" w:hAnsi="Times New Roman" w:cs="Times New Roman"/>
          <w:sz w:val="22"/>
          <w:szCs w:val="22"/>
        </w:rPr>
        <w:t xml:space="preserve"> firmy CGM.</w:t>
      </w:r>
    </w:p>
    <w:p w14:paraId="3FB9346C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3F1CD792" w14:textId="1303E3BA" w:rsidR="00F35D9C" w:rsidRDefault="00330EA6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>16.</w:t>
      </w:r>
      <w:r w:rsidR="00F35D9C">
        <w:rPr>
          <w:rFonts w:ascii="Times New Roman" w:hAnsi="Times New Roman" w:cs="Times New Roman"/>
          <w:sz w:val="22"/>
          <w:szCs w:val="22"/>
        </w:rPr>
        <w:t>Zgłaszanie przełożonemu  usterek dotyczących używanych urządzeń, sprzętu, aparatury medycznej.</w:t>
      </w:r>
    </w:p>
    <w:p w14:paraId="5086C8B1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5DCE012C" w14:textId="26D619CC" w:rsidR="00F35D9C" w:rsidRDefault="00330EA6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>17.</w:t>
      </w:r>
      <w:r w:rsidR="00F35D9C">
        <w:rPr>
          <w:rFonts w:ascii="Times New Roman" w:hAnsi="Times New Roman" w:cs="Times New Roman"/>
          <w:sz w:val="22"/>
          <w:szCs w:val="22"/>
        </w:rPr>
        <w:t>Przestrzeganie zasad i standardów postępowania w zakresie profilaktyki zakażeń.</w:t>
      </w:r>
    </w:p>
    <w:p w14:paraId="430FCAC7" w14:textId="77777777" w:rsidR="00F35D9C" w:rsidRDefault="00F35D9C" w:rsidP="00F35D9C">
      <w:pPr>
        <w:pStyle w:val="Akapitzlist1"/>
        <w:ind w:left="680" w:hanging="340"/>
        <w:jc w:val="both"/>
        <w:rPr>
          <w:rFonts w:ascii="Times New Roman" w:hAnsi="Times New Roman" w:cs="Times New Roman"/>
          <w:sz w:val="22"/>
          <w:szCs w:val="22"/>
        </w:rPr>
      </w:pPr>
    </w:p>
    <w:p w14:paraId="4FE30D4F" w14:textId="3EB5B42D" w:rsidR="00F35D9C" w:rsidRDefault="00330EA6" w:rsidP="00F35D9C">
      <w:pPr>
        <w:pStyle w:val="Akapitzlist1"/>
        <w:numPr>
          <w:ilvl w:val="0"/>
          <w:numId w:val="1"/>
        </w:numPr>
        <w:ind w:left="680" w:hanging="340"/>
        <w:jc w:val="both"/>
      </w:pPr>
      <w:r>
        <w:rPr>
          <w:rFonts w:ascii="Times New Roman" w:hAnsi="Times New Roman" w:cs="Times New Roman"/>
          <w:sz w:val="22"/>
          <w:szCs w:val="22"/>
        </w:rPr>
        <w:t>18.</w:t>
      </w:r>
      <w:r w:rsidR="00F35D9C">
        <w:rPr>
          <w:rFonts w:ascii="Times New Roman" w:hAnsi="Times New Roman" w:cs="Times New Roman"/>
          <w:sz w:val="22"/>
          <w:szCs w:val="22"/>
        </w:rPr>
        <w:t>Zapewnienie zastępstwa przez inną uprawniona do udzielania świadczeń pielęgniarkę w razie zaistnienia sytuacji uniemożliwiających wykonywanie świadczeń , zmiany personalne w przypadku obsady konkretnego dyżuru mogą być dokonane  w trybie awaryjnym za zgodą przełożonej pielęgniarek.</w:t>
      </w:r>
    </w:p>
    <w:p w14:paraId="54826172" w14:textId="77777777" w:rsidR="00F35D9C" w:rsidRDefault="00F35D9C" w:rsidP="00F35D9C">
      <w:pPr>
        <w:pStyle w:val="Akapitzlist1"/>
        <w:rPr>
          <w:rFonts w:ascii="Times New Roman" w:hAnsi="Times New Roman" w:cs="Times New Roman"/>
          <w:sz w:val="22"/>
          <w:szCs w:val="22"/>
        </w:rPr>
      </w:pPr>
    </w:p>
    <w:p w14:paraId="28E132C6" w14:textId="5E9A7546" w:rsidR="00F35D9C" w:rsidRDefault="00330EA6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>19.</w:t>
      </w:r>
      <w:r w:rsidR="00F35D9C">
        <w:rPr>
          <w:rFonts w:ascii="Times New Roman" w:hAnsi="Times New Roman" w:cs="Times New Roman"/>
          <w:sz w:val="22"/>
          <w:szCs w:val="22"/>
        </w:rPr>
        <w:t>Współpraca z lekarzem dyżurującym w celu prawidłowej oceny i leczenia pacjentów.</w:t>
      </w:r>
    </w:p>
    <w:p w14:paraId="6265A008" w14:textId="77777777" w:rsidR="00F35D9C" w:rsidRDefault="00F35D9C" w:rsidP="00F35D9C">
      <w:pPr>
        <w:pStyle w:val="Akapitzlist1"/>
        <w:ind w:left="680" w:hanging="340"/>
        <w:jc w:val="both"/>
        <w:rPr>
          <w:rFonts w:ascii="Times New Roman" w:hAnsi="Times New Roman" w:cs="Times New Roman"/>
          <w:sz w:val="22"/>
          <w:szCs w:val="22"/>
        </w:rPr>
      </w:pPr>
    </w:p>
    <w:p w14:paraId="6FB94565" w14:textId="01BC109D" w:rsidR="00F35D9C" w:rsidRDefault="00F35D9C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30EA6">
        <w:rPr>
          <w:rFonts w:ascii="Times New Roman" w:hAnsi="Times New Roman" w:cs="Times New Roman"/>
          <w:sz w:val="22"/>
          <w:szCs w:val="22"/>
        </w:rPr>
        <w:t>20.</w:t>
      </w:r>
      <w:r>
        <w:rPr>
          <w:rFonts w:ascii="Times New Roman" w:hAnsi="Times New Roman" w:cs="Times New Roman"/>
          <w:sz w:val="22"/>
          <w:szCs w:val="22"/>
        </w:rPr>
        <w:t>Koordynacja działań z innymi członkami zespołu medycznego w celu zapewnienia kompleksowej opieki.</w:t>
      </w:r>
    </w:p>
    <w:p w14:paraId="31A82283" w14:textId="77777777" w:rsidR="00F35D9C" w:rsidRDefault="00F35D9C" w:rsidP="00F35D9C">
      <w:pPr>
        <w:pStyle w:val="Akapitzlist1"/>
        <w:ind w:left="680"/>
        <w:jc w:val="both"/>
        <w:rPr>
          <w:rFonts w:ascii="Times New Roman" w:hAnsi="Times New Roman" w:cs="Times New Roman"/>
          <w:sz w:val="22"/>
          <w:szCs w:val="22"/>
        </w:rPr>
      </w:pPr>
    </w:p>
    <w:p w14:paraId="1A40C7F2" w14:textId="77777777" w:rsidR="00F35D9C" w:rsidRDefault="00F35D9C" w:rsidP="00F35D9C">
      <w:pPr>
        <w:pStyle w:val="Akapitzlist1"/>
        <w:rPr>
          <w:rFonts w:ascii="Times New Roman" w:hAnsi="Times New Roman"/>
          <w:sz w:val="22"/>
          <w:szCs w:val="22"/>
        </w:rPr>
      </w:pPr>
    </w:p>
    <w:p w14:paraId="424345E9" w14:textId="77777777" w:rsidR="00F35D9C" w:rsidRDefault="00F35D9C" w:rsidP="00F35D9C">
      <w:pPr>
        <w:pStyle w:val="Akapitzlist1"/>
        <w:rPr>
          <w:rFonts w:ascii="Times New Roman" w:hAnsi="Times New Roman"/>
          <w:sz w:val="22"/>
          <w:szCs w:val="22"/>
        </w:rPr>
      </w:pPr>
    </w:p>
    <w:p w14:paraId="29DDE1EC" w14:textId="77777777" w:rsidR="00F35D9C" w:rsidRDefault="00F35D9C" w:rsidP="00F35D9C">
      <w:pPr>
        <w:pStyle w:val="Akapitzlist1"/>
        <w:rPr>
          <w:rFonts w:ascii="Times New Roman" w:hAnsi="Times New Roman"/>
          <w:sz w:val="22"/>
          <w:szCs w:val="22"/>
        </w:rPr>
      </w:pPr>
    </w:p>
    <w:p w14:paraId="4030F240" w14:textId="77777777" w:rsidR="00F35D9C" w:rsidRDefault="00F35D9C" w:rsidP="00F35D9C">
      <w:pPr>
        <w:pStyle w:val="Akapitzlist1"/>
        <w:rPr>
          <w:rFonts w:ascii="Times New Roman" w:hAnsi="Times New Roman"/>
          <w:sz w:val="22"/>
          <w:szCs w:val="22"/>
        </w:rPr>
      </w:pPr>
    </w:p>
    <w:p w14:paraId="30CA6116" w14:textId="77777777" w:rsidR="00F35D9C" w:rsidRDefault="00F35D9C" w:rsidP="00F35D9C">
      <w:pPr>
        <w:pStyle w:val="Akapitzlist1"/>
        <w:rPr>
          <w:rFonts w:ascii="Times New Roman" w:hAnsi="Times New Roman"/>
          <w:sz w:val="22"/>
          <w:szCs w:val="22"/>
        </w:rPr>
      </w:pPr>
    </w:p>
    <w:p w14:paraId="7C7C8ACA" w14:textId="41918FC6" w:rsidR="00A82E27" w:rsidRDefault="00F90F39" w:rsidP="00C50C4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…………………………….</w:t>
      </w:r>
    </w:p>
    <w:p w14:paraId="6A9BE1BB" w14:textId="68BD8A09" w:rsidR="00F90F39" w:rsidRPr="00F90F39" w:rsidRDefault="00F90F39" w:rsidP="00C50C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90F3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</w:t>
      </w:r>
      <w:r w:rsidRPr="00F90F39">
        <w:rPr>
          <w:rFonts w:ascii="Arial" w:hAnsi="Arial" w:cs="Arial"/>
          <w:sz w:val="18"/>
          <w:szCs w:val="18"/>
        </w:rPr>
        <w:t xml:space="preserve"> podpis</w:t>
      </w:r>
    </w:p>
    <w:sectPr w:rsidR="00F90F39" w:rsidRPr="00F90F39" w:rsidSect="00546526">
      <w:footerReference w:type="default" r:id="rId13"/>
      <w:pgSz w:w="11906" w:h="16838"/>
      <w:pgMar w:top="907" w:right="1134" w:bottom="1190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61968" w14:textId="77777777" w:rsidR="00DB5C4E" w:rsidRDefault="00DB5C4E">
      <w:r>
        <w:separator/>
      </w:r>
    </w:p>
  </w:endnote>
  <w:endnote w:type="continuationSeparator" w:id="0">
    <w:p w14:paraId="07D54CB5" w14:textId="77777777" w:rsidR="00DB5C4E" w:rsidRDefault="00DB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bany">
    <w:altName w:val="Arial"/>
    <w:charset w:val="EE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AB777" w14:textId="77777777" w:rsidR="00245A43" w:rsidRDefault="00DB1B7D">
    <w:pPr>
      <w:pStyle w:val="Stopka"/>
      <w:jc w:val="right"/>
    </w:pPr>
    <w:r>
      <w:rPr>
        <w:sz w:val="18"/>
      </w:rPr>
      <w:fldChar w:fldCharType="begin"/>
    </w:r>
    <w:r w:rsidR="00245A43">
      <w:rPr>
        <w:sz w:val="18"/>
      </w:rPr>
      <w:instrText xml:space="preserve"> PAGE </w:instrText>
    </w:r>
    <w:r>
      <w:rPr>
        <w:sz w:val="18"/>
      </w:rPr>
      <w:fldChar w:fldCharType="separate"/>
    </w:r>
    <w:r w:rsidR="00872AC3">
      <w:rPr>
        <w:noProof/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C4D5A" w14:textId="77777777" w:rsidR="00DB5C4E" w:rsidRDefault="00DB5C4E">
      <w:r>
        <w:separator/>
      </w:r>
    </w:p>
  </w:footnote>
  <w:footnote w:type="continuationSeparator" w:id="0">
    <w:p w14:paraId="3E6E1D0D" w14:textId="77777777" w:rsidR="00DB5C4E" w:rsidRDefault="00DB5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1858"/>
        </w:tabs>
        <w:ind w:left="1858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7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0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7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414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1858"/>
        </w:tabs>
        <w:ind w:left="1858" w:hanging="360"/>
      </w:pPr>
      <w:rPr>
        <w:rFonts w:ascii="Times New Roman" w:hAnsi="Times New Roman" w:cs="Times New Roman" w:hint="default"/>
        <w:sz w:val="21"/>
        <w:szCs w:val="21"/>
      </w:r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708"/>
        </w:tabs>
        <w:ind w:left="315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Verdana" w:hAnsi="Verdana" w:cs="Verdana"/>
        <w:sz w:val="20"/>
        <w:szCs w:val="20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singleLevel"/>
    <w:tmpl w:val="0000000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0000000E"/>
    <w:multiLevelType w:val="singleLevel"/>
    <w:tmpl w:val="0000000E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01A24B0E"/>
    <w:multiLevelType w:val="hybridMultilevel"/>
    <w:tmpl w:val="631ED586"/>
    <w:lvl w:ilvl="0" w:tplc="C432254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0B101AFC"/>
    <w:multiLevelType w:val="hybridMultilevel"/>
    <w:tmpl w:val="DA489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442DDB"/>
    <w:multiLevelType w:val="hybridMultilevel"/>
    <w:tmpl w:val="CEC041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93E19FA"/>
    <w:multiLevelType w:val="hybridMultilevel"/>
    <w:tmpl w:val="7682B9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B2466F2"/>
    <w:multiLevelType w:val="hybridMultilevel"/>
    <w:tmpl w:val="38742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06934"/>
    <w:multiLevelType w:val="hybridMultilevel"/>
    <w:tmpl w:val="4B5EC2EE"/>
    <w:lvl w:ilvl="0" w:tplc="D63EBE1E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D0D58"/>
    <w:multiLevelType w:val="hybridMultilevel"/>
    <w:tmpl w:val="C5E4600E"/>
    <w:lvl w:ilvl="0" w:tplc="82E862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D0297"/>
    <w:multiLevelType w:val="hybridMultilevel"/>
    <w:tmpl w:val="03E0EC38"/>
    <w:lvl w:ilvl="0" w:tplc="1DD25E68">
      <w:start w:val="1"/>
      <w:numFmt w:val="decimal"/>
      <w:lvlText w:val="%1."/>
      <w:lvlJc w:val="left"/>
      <w:pPr>
        <w:ind w:left="963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DCC1A7E"/>
    <w:multiLevelType w:val="hybridMultilevel"/>
    <w:tmpl w:val="B4C46B8A"/>
    <w:lvl w:ilvl="0" w:tplc="1668E06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733C9"/>
    <w:multiLevelType w:val="multilevel"/>
    <w:tmpl w:val="E910C678"/>
    <w:styleLink w:val="WWNum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7F2A4227"/>
    <w:multiLevelType w:val="multilevel"/>
    <w:tmpl w:val="1D7454C6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88862341">
    <w:abstractNumId w:val="0"/>
  </w:num>
  <w:num w:numId="2" w16cid:durableId="1543396910">
    <w:abstractNumId w:val="22"/>
  </w:num>
  <w:num w:numId="3" w16cid:durableId="1339649406">
    <w:abstractNumId w:val="18"/>
  </w:num>
  <w:num w:numId="4" w16cid:durableId="373503933">
    <w:abstractNumId w:val="21"/>
  </w:num>
  <w:num w:numId="5" w16cid:durableId="377827898">
    <w:abstractNumId w:val="23"/>
  </w:num>
  <w:num w:numId="6" w16cid:durableId="757747916">
    <w:abstractNumId w:val="15"/>
  </w:num>
  <w:num w:numId="7" w16cid:durableId="158928059">
    <w:abstractNumId w:val="10"/>
  </w:num>
  <w:num w:numId="8" w16cid:durableId="1949047903">
    <w:abstractNumId w:val="20"/>
  </w:num>
  <w:num w:numId="9" w16cid:durableId="242566831">
    <w:abstractNumId w:val="1"/>
  </w:num>
  <w:num w:numId="10" w16cid:durableId="2005353081">
    <w:abstractNumId w:val="2"/>
  </w:num>
  <w:num w:numId="11" w16cid:durableId="1879512465">
    <w:abstractNumId w:val="3"/>
  </w:num>
  <w:num w:numId="12" w16cid:durableId="106778946">
    <w:abstractNumId w:val="4"/>
  </w:num>
  <w:num w:numId="13" w16cid:durableId="600836435">
    <w:abstractNumId w:val="5"/>
  </w:num>
  <w:num w:numId="14" w16cid:durableId="1600945654">
    <w:abstractNumId w:val="6"/>
  </w:num>
  <w:num w:numId="15" w16cid:durableId="738602321">
    <w:abstractNumId w:val="7"/>
  </w:num>
  <w:num w:numId="16" w16cid:durableId="661011197">
    <w:abstractNumId w:val="8"/>
  </w:num>
  <w:num w:numId="17" w16cid:durableId="1258177683">
    <w:abstractNumId w:val="9"/>
  </w:num>
  <w:num w:numId="18" w16cid:durableId="252205748">
    <w:abstractNumId w:val="11"/>
  </w:num>
  <w:num w:numId="19" w16cid:durableId="1731417323">
    <w:abstractNumId w:val="12"/>
  </w:num>
  <w:num w:numId="20" w16cid:durableId="33622121">
    <w:abstractNumId w:val="13"/>
  </w:num>
  <w:num w:numId="21" w16cid:durableId="751778825">
    <w:abstractNumId w:val="14"/>
  </w:num>
  <w:num w:numId="22" w16cid:durableId="757334580">
    <w:abstractNumId w:val="16"/>
  </w:num>
  <w:num w:numId="23" w16cid:durableId="495461416">
    <w:abstractNumId w:val="17"/>
  </w:num>
  <w:num w:numId="24" w16cid:durableId="71124655">
    <w:abstractNumId w:val="19"/>
  </w:num>
  <w:num w:numId="25" w16cid:durableId="1226799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2023563">
    <w:abstractNumId w:val="13"/>
  </w:num>
  <w:num w:numId="27" w16cid:durableId="605816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191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293043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09913396">
    <w:abstractNumId w:val="4"/>
    <w:lvlOverride w:ilvl="0">
      <w:startOverride w:val="1"/>
    </w:lvlOverride>
  </w:num>
  <w:num w:numId="31" w16cid:durableId="1716545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41711015">
    <w:abstractNumId w:val="6"/>
    <w:lvlOverride w:ilvl="0">
      <w:startOverride w:val="1"/>
    </w:lvlOverride>
  </w:num>
  <w:num w:numId="33" w16cid:durableId="1610115007">
    <w:abstractNumId w:val="7"/>
    <w:lvlOverride w:ilvl="0">
      <w:startOverride w:val="1"/>
    </w:lvlOverride>
  </w:num>
  <w:num w:numId="34" w16cid:durableId="4110031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06839712">
    <w:abstractNumId w:val="12"/>
    <w:lvlOverride w:ilvl="0">
      <w:startOverride w:val="1"/>
    </w:lvlOverride>
  </w:num>
  <w:num w:numId="36" w16cid:durableId="1574000559">
    <w:abstractNumId w:val="8"/>
    <w:lvlOverride w:ilvl="0">
      <w:startOverride w:val="1"/>
    </w:lvlOverride>
  </w:num>
  <w:num w:numId="37" w16cid:durableId="366490422">
    <w:abstractNumId w:val="9"/>
    <w:lvlOverride w:ilvl="0">
      <w:startOverride w:val="1"/>
    </w:lvlOverride>
  </w:num>
  <w:num w:numId="38" w16cid:durableId="608317692">
    <w:abstractNumId w:val="11"/>
    <w:lvlOverride w:ilvl="0">
      <w:startOverride w:val="1"/>
    </w:lvlOverride>
  </w:num>
  <w:num w:numId="39" w16cid:durableId="913510324">
    <w:abstractNumId w:val="25"/>
  </w:num>
  <w:num w:numId="40" w16cid:durableId="738598546">
    <w:abstractNumId w:val="25"/>
  </w:num>
  <w:num w:numId="41" w16cid:durableId="1994218673">
    <w:abstractNumId w:val="25"/>
  </w:num>
  <w:num w:numId="42" w16cid:durableId="1232233909">
    <w:abstractNumId w:val="24"/>
  </w:num>
  <w:num w:numId="43" w16cid:durableId="801115213">
    <w:abstractNumId w:val="24"/>
  </w:num>
  <w:num w:numId="44" w16cid:durableId="1744713333">
    <w:abstractNumId w:val="10"/>
    <w:lvlOverride w:ilvl="0">
      <w:startOverride w:val="1"/>
    </w:lvlOverride>
  </w:num>
  <w:num w:numId="45" w16cid:durableId="1734427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84902329">
    <w:abstractNumId w:val="9"/>
    <w:lvlOverride w:ilvl="0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7BC"/>
    <w:rsid w:val="000015E8"/>
    <w:rsid w:val="0000494D"/>
    <w:rsid w:val="000049E4"/>
    <w:rsid w:val="00005314"/>
    <w:rsid w:val="000260E1"/>
    <w:rsid w:val="000305A8"/>
    <w:rsid w:val="00030E19"/>
    <w:rsid w:val="00041A09"/>
    <w:rsid w:val="0004614D"/>
    <w:rsid w:val="00050861"/>
    <w:rsid w:val="000711F8"/>
    <w:rsid w:val="0007511C"/>
    <w:rsid w:val="00082EF1"/>
    <w:rsid w:val="000B0D55"/>
    <w:rsid w:val="000B405D"/>
    <w:rsid w:val="000B44F8"/>
    <w:rsid w:val="000B7D3B"/>
    <w:rsid w:val="000D7937"/>
    <w:rsid w:val="000E07A6"/>
    <w:rsid w:val="000F3F25"/>
    <w:rsid w:val="001166C8"/>
    <w:rsid w:val="001207E8"/>
    <w:rsid w:val="001229AD"/>
    <w:rsid w:val="001240DF"/>
    <w:rsid w:val="00142ACF"/>
    <w:rsid w:val="0014310C"/>
    <w:rsid w:val="00151C45"/>
    <w:rsid w:val="00155BB6"/>
    <w:rsid w:val="00157AB9"/>
    <w:rsid w:val="00163211"/>
    <w:rsid w:val="00170234"/>
    <w:rsid w:val="00196B8C"/>
    <w:rsid w:val="001A030B"/>
    <w:rsid w:val="001A17BC"/>
    <w:rsid w:val="001B7A62"/>
    <w:rsid w:val="001C5D5E"/>
    <w:rsid w:val="001D209F"/>
    <w:rsid w:val="001D75E8"/>
    <w:rsid w:val="001F1B02"/>
    <w:rsid w:val="001F6152"/>
    <w:rsid w:val="001F6A78"/>
    <w:rsid w:val="001F7AB9"/>
    <w:rsid w:val="00206F69"/>
    <w:rsid w:val="00212B9A"/>
    <w:rsid w:val="002155BE"/>
    <w:rsid w:val="00215FDF"/>
    <w:rsid w:val="002216F0"/>
    <w:rsid w:val="00235FE0"/>
    <w:rsid w:val="00245A43"/>
    <w:rsid w:val="00247D7E"/>
    <w:rsid w:val="002519F2"/>
    <w:rsid w:val="002545D7"/>
    <w:rsid w:val="00254ED0"/>
    <w:rsid w:val="002801DB"/>
    <w:rsid w:val="00282025"/>
    <w:rsid w:val="00285AD4"/>
    <w:rsid w:val="0028739E"/>
    <w:rsid w:val="0029183E"/>
    <w:rsid w:val="00295061"/>
    <w:rsid w:val="002A0C88"/>
    <w:rsid w:val="002A174D"/>
    <w:rsid w:val="002A656A"/>
    <w:rsid w:val="002B0899"/>
    <w:rsid w:val="002B1E72"/>
    <w:rsid w:val="002B366A"/>
    <w:rsid w:val="002B3A51"/>
    <w:rsid w:val="002B6718"/>
    <w:rsid w:val="002C409E"/>
    <w:rsid w:val="002C5B45"/>
    <w:rsid w:val="002C7066"/>
    <w:rsid w:val="002F383A"/>
    <w:rsid w:val="002F4758"/>
    <w:rsid w:val="00301156"/>
    <w:rsid w:val="0031217C"/>
    <w:rsid w:val="00315614"/>
    <w:rsid w:val="00317BF8"/>
    <w:rsid w:val="003214D8"/>
    <w:rsid w:val="00323F2D"/>
    <w:rsid w:val="00330EA6"/>
    <w:rsid w:val="003374DE"/>
    <w:rsid w:val="00347A64"/>
    <w:rsid w:val="0036239E"/>
    <w:rsid w:val="003655E0"/>
    <w:rsid w:val="003738E3"/>
    <w:rsid w:val="00386FE3"/>
    <w:rsid w:val="00393D5F"/>
    <w:rsid w:val="00395D2F"/>
    <w:rsid w:val="003A0383"/>
    <w:rsid w:val="003B0BBF"/>
    <w:rsid w:val="003C0DFF"/>
    <w:rsid w:val="003C4CE1"/>
    <w:rsid w:val="003D0163"/>
    <w:rsid w:val="003D1135"/>
    <w:rsid w:val="003D11C1"/>
    <w:rsid w:val="003D177F"/>
    <w:rsid w:val="003D3709"/>
    <w:rsid w:val="003F0A5D"/>
    <w:rsid w:val="003F47A8"/>
    <w:rsid w:val="003F4BAD"/>
    <w:rsid w:val="003F7516"/>
    <w:rsid w:val="004027E0"/>
    <w:rsid w:val="00405632"/>
    <w:rsid w:val="004069EC"/>
    <w:rsid w:val="004133B4"/>
    <w:rsid w:val="004365F8"/>
    <w:rsid w:val="00443D29"/>
    <w:rsid w:val="004543EE"/>
    <w:rsid w:val="004636B5"/>
    <w:rsid w:val="00463DF9"/>
    <w:rsid w:val="00470385"/>
    <w:rsid w:val="004733D3"/>
    <w:rsid w:val="0048553B"/>
    <w:rsid w:val="0048778B"/>
    <w:rsid w:val="00492133"/>
    <w:rsid w:val="00493670"/>
    <w:rsid w:val="00494751"/>
    <w:rsid w:val="004A1C71"/>
    <w:rsid w:val="004B71C9"/>
    <w:rsid w:val="004C21F8"/>
    <w:rsid w:val="004C3D82"/>
    <w:rsid w:val="004E3410"/>
    <w:rsid w:val="004E3D6A"/>
    <w:rsid w:val="005066AD"/>
    <w:rsid w:val="00507171"/>
    <w:rsid w:val="00516FA0"/>
    <w:rsid w:val="00524E50"/>
    <w:rsid w:val="00541807"/>
    <w:rsid w:val="005462D7"/>
    <w:rsid w:val="00546526"/>
    <w:rsid w:val="00560530"/>
    <w:rsid w:val="00560F2F"/>
    <w:rsid w:val="0056499C"/>
    <w:rsid w:val="00574D07"/>
    <w:rsid w:val="005833AC"/>
    <w:rsid w:val="0059171E"/>
    <w:rsid w:val="00597739"/>
    <w:rsid w:val="005B4916"/>
    <w:rsid w:val="005B6B52"/>
    <w:rsid w:val="005C354A"/>
    <w:rsid w:val="005C66BC"/>
    <w:rsid w:val="005D3358"/>
    <w:rsid w:val="005E5A46"/>
    <w:rsid w:val="005F0D05"/>
    <w:rsid w:val="005F2A7D"/>
    <w:rsid w:val="006031C6"/>
    <w:rsid w:val="006124AA"/>
    <w:rsid w:val="00615B9A"/>
    <w:rsid w:val="00617E48"/>
    <w:rsid w:val="00624F28"/>
    <w:rsid w:val="00626BA7"/>
    <w:rsid w:val="00630017"/>
    <w:rsid w:val="00636B64"/>
    <w:rsid w:val="00652C3D"/>
    <w:rsid w:val="0065544D"/>
    <w:rsid w:val="00663A85"/>
    <w:rsid w:val="00683582"/>
    <w:rsid w:val="00683BBD"/>
    <w:rsid w:val="00685E04"/>
    <w:rsid w:val="006930F1"/>
    <w:rsid w:val="00697D10"/>
    <w:rsid w:val="006A438F"/>
    <w:rsid w:val="006B323A"/>
    <w:rsid w:val="006B4636"/>
    <w:rsid w:val="006B578F"/>
    <w:rsid w:val="006D2B34"/>
    <w:rsid w:val="0070094F"/>
    <w:rsid w:val="00703F06"/>
    <w:rsid w:val="00710271"/>
    <w:rsid w:val="00711FAA"/>
    <w:rsid w:val="007150B3"/>
    <w:rsid w:val="0072600A"/>
    <w:rsid w:val="00750716"/>
    <w:rsid w:val="0075775B"/>
    <w:rsid w:val="007636F8"/>
    <w:rsid w:val="00765814"/>
    <w:rsid w:val="007779BE"/>
    <w:rsid w:val="00781A7D"/>
    <w:rsid w:val="00782B61"/>
    <w:rsid w:val="00791C2C"/>
    <w:rsid w:val="00796793"/>
    <w:rsid w:val="007A3022"/>
    <w:rsid w:val="007B6428"/>
    <w:rsid w:val="007B7904"/>
    <w:rsid w:val="007C1252"/>
    <w:rsid w:val="007C1B95"/>
    <w:rsid w:val="007C49D4"/>
    <w:rsid w:val="007C7F3B"/>
    <w:rsid w:val="007D5663"/>
    <w:rsid w:val="007E2956"/>
    <w:rsid w:val="007E73A2"/>
    <w:rsid w:val="007F303F"/>
    <w:rsid w:val="00810985"/>
    <w:rsid w:val="008139A5"/>
    <w:rsid w:val="008147C9"/>
    <w:rsid w:val="0082046A"/>
    <w:rsid w:val="00826717"/>
    <w:rsid w:val="008337C4"/>
    <w:rsid w:val="00844D50"/>
    <w:rsid w:val="008504DB"/>
    <w:rsid w:val="00867A73"/>
    <w:rsid w:val="00867CE2"/>
    <w:rsid w:val="00872AC3"/>
    <w:rsid w:val="00874587"/>
    <w:rsid w:val="00875986"/>
    <w:rsid w:val="0087652A"/>
    <w:rsid w:val="00886C17"/>
    <w:rsid w:val="00891166"/>
    <w:rsid w:val="00896D11"/>
    <w:rsid w:val="008A4019"/>
    <w:rsid w:val="008B1769"/>
    <w:rsid w:val="008B28BB"/>
    <w:rsid w:val="008B432E"/>
    <w:rsid w:val="008B62D3"/>
    <w:rsid w:val="008B6727"/>
    <w:rsid w:val="008C0EA0"/>
    <w:rsid w:val="008C6214"/>
    <w:rsid w:val="008D27A2"/>
    <w:rsid w:val="008D7ED5"/>
    <w:rsid w:val="008E14EC"/>
    <w:rsid w:val="008F10A3"/>
    <w:rsid w:val="008F4594"/>
    <w:rsid w:val="009007B7"/>
    <w:rsid w:val="0090723E"/>
    <w:rsid w:val="00907BD9"/>
    <w:rsid w:val="00911590"/>
    <w:rsid w:val="00927A65"/>
    <w:rsid w:val="00933462"/>
    <w:rsid w:val="009338EA"/>
    <w:rsid w:val="009364E4"/>
    <w:rsid w:val="00943434"/>
    <w:rsid w:val="009443FE"/>
    <w:rsid w:val="0096529F"/>
    <w:rsid w:val="009671F7"/>
    <w:rsid w:val="00967289"/>
    <w:rsid w:val="009778AE"/>
    <w:rsid w:val="00985AD7"/>
    <w:rsid w:val="00991112"/>
    <w:rsid w:val="0099527E"/>
    <w:rsid w:val="00997630"/>
    <w:rsid w:val="009A3CD0"/>
    <w:rsid w:val="009A569E"/>
    <w:rsid w:val="009A73B9"/>
    <w:rsid w:val="009B1F95"/>
    <w:rsid w:val="009C08DF"/>
    <w:rsid w:val="009D11B1"/>
    <w:rsid w:val="009D2E00"/>
    <w:rsid w:val="009D58A8"/>
    <w:rsid w:val="009E38C5"/>
    <w:rsid w:val="009E5776"/>
    <w:rsid w:val="009F063E"/>
    <w:rsid w:val="009F641D"/>
    <w:rsid w:val="00A06F50"/>
    <w:rsid w:val="00A14268"/>
    <w:rsid w:val="00A14F45"/>
    <w:rsid w:val="00A15C17"/>
    <w:rsid w:val="00A26E37"/>
    <w:rsid w:val="00A427D4"/>
    <w:rsid w:val="00A46F64"/>
    <w:rsid w:val="00A540E0"/>
    <w:rsid w:val="00A567BC"/>
    <w:rsid w:val="00A74AAB"/>
    <w:rsid w:val="00A75B45"/>
    <w:rsid w:val="00A82E27"/>
    <w:rsid w:val="00A83688"/>
    <w:rsid w:val="00A8550C"/>
    <w:rsid w:val="00A90824"/>
    <w:rsid w:val="00A954EE"/>
    <w:rsid w:val="00AA3C8B"/>
    <w:rsid w:val="00AA6320"/>
    <w:rsid w:val="00AB2CFE"/>
    <w:rsid w:val="00AC140D"/>
    <w:rsid w:val="00AC29AC"/>
    <w:rsid w:val="00AC619B"/>
    <w:rsid w:val="00AD7A5B"/>
    <w:rsid w:val="00AE2786"/>
    <w:rsid w:val="00AE52EB"/>
    <w:rsid w:val="00AE69F2"/>
    <w:rsid w:val="00AF0431"/>
    <w:rsid w:val="00AF5450"/>
    <w:rsid w:val="00B03EEA"/>
    <w:rsid w:val="00B10B15"/>
    <w:rsid w:val="00B15985"/>
    <w:rsid w:val="00B40A83"/>
    <w:rsid w:val="00B43C99"/>
    <w:rsid w:val="00B471BF"/>
    <w:rsid w:val="00B57294"/>
    <w:rsid w:val="00B60F21"/>
    <w:rsid w:val="00B67B6A"/>
    <w:rsid w:val="00B71869"/>
    <w:rsid w:val="00B75368"/>
    <w:rsid w:val="00B83A8A"/>
    <w:rsid w:val="00B8637D"/>
    <w:rsid w:val="00BA196C"/>
    <w:rsid w:val="00BC33F8"/>
    <w:rsid w:val="00BC4CE6"/>
    <w:rsid w:val="00BC721F"/>
    <w:rsid w:val="00BE1636"/>
    <w:rsid w:val="00BF100D"/>
    <w:rsid w:val="00C05221"/>
    <w:rsid w:val="00C06CAD"/>
    <w:rsid w:val="00C15E41"/>
    <w:rsid w:val="00C17F9E"/>
    <w:rsid w:val="00C20D52"/>
    <w:rsid w:val="00C354FB"/>
    <w:rsid w:val="00C37E66"/>
    <w:rsid w:val="00C4229F"/>
    <w:rsid w:val="00C45F6A"/>
    <w:rsid w:val="00C50C42"/>
    <w:rsid w:val="00C5477E"/>
    <w:rsid w:val="00C73B88"/>
    <w:rsid w:val="00C8023A"/>
    <w:rsid w:val="00C805D0"/>
    <w:rsid w:val="00C8256B"/>
    <w:rsid w:val="00C839E5"/>
    <w:rsid w:val="00C970EB"/>
    <w:rsid w:val="00CA274F"/>
    <w:rsid w:val="00CA49B5"/>
    <w:rsid w:val="00CA50FC"/>
    <w:rsid w:val="00CB0C5B"/>
    <w:rsid w:val="00CB511D"/>
    <w:rsid w:val="00CC2FA7"/>
    <w:rsid w:val="00CE463F"/>
    <w:rsid w:val="00CE4D77"/>
    <w:rsid w:val="00CF4039"/>
    <w:rsid w:val="00D11F0F"/>
    <w:rsid w:val="00D16D30"/>
    <w:rsid w:val="00D2111B"/>
    <w:rsid w:val="00D2384C"/>
    <w:rsid w:val="00D30137"/>
    <w:rsid w:val="00D30545"/>
    <w:rsid w:val="00D407FB"/>
    <w:rsid w:val="00D4181B"/>
    <w:rsid w:val="00D46945"/>
    <w:rsid w:val="00D55087"/>
    <w:rsid w:val="00D61045"/>
    <w:rsid w:val="00D64EB3"/>
    <w:rsid w:val="00D747F0"/>
    <w:rsid w:val="00D847BB"/>
    <w:rsid w:val="00D975D5"/>
    <w:rsid w:val="00DA2185"/>
    <w:rsid w:val="00DB0C26"/>
    <w:rsid w:val="00DB1B7D"/>
    <w:rsid w:val="00DB5C4E"/>
    <w:rsid w:val="00DC3AE6"/>
    <w:rsid w:val="00DD4A72"/>
    <w:rsid w:val="00DE145E"/>
    <w:rsid w:val="00E02166"/>
    <w:rsid w:val="00E033C1"/>
    <w:rsid w:val="00E1640B"/>
    <w:rsid w:val="00E244EC"/>
    <w:rsid w:val="00E27D46"/>
    <w:rsid w:val="00E30F2D"/>
    <w:rsid w:val="00E31DBF"/>
    <w:rsid w:val="00E34C5F"/>
    <w:rsid w:val="00E44C04"/>
    <w:rsid w:val="00E73BC6"/>
    <w:rsid w:val="00E812B6"/>
    <w:rsid w:val="00E8578F"/>
    <w:rsid w:val="00E85C94"/>
    <w:rsid w:val="00E86E75"/>
    <w:rsid w:val="00E90AE3"/>
    <w:rsid w:val="00E92894"/>
    <w:rsid w:val="00E95FF9"/>
    <w:rsid w:val="00E969FB"/>
    <w:rsid w:val="00EB7B24"/>
    <w:rsid w:val="00EC448F"/>
    <w:rsid w:val="00EC5B4D"/>
    <w:rsid w:val="00ED59D6"/>
    <w:rsid w:val="00ED67FF"/>
    <w:rsid w:val="00EE75DD"/>
    <w:rsid w:val="00EF11AF"/>
    <w:rsid w:val="00F00DDB"/>
    <w:rsid w:val="00F00DEF"/>
    <w:rsid w:val="00F05EE2"/>
    <w:rsid w:val="00F078BC"/>
    <w:rsid w:val="00F10E0F"/>
    <w:rsid w:val="00F223DE"/>
    <w:rsid w:val="00F22CC6"/>
    <w:rsid w:val="00F247A5"/>
    <w:rsid w:val="00F35D9C"/>
    <w:rsid w:val="00F415E7"/>
    <w:rsid w:val="00F470BB"/>
    <w:rsid w:val="00F51F74"/>
    <w:rsid w:val="00F52AD0"/>
    <w:rsid w:val="00F576C7"/>
    <w:rsid w:val="00F61487"/>
    <w:rsid w:val="00F62114"/>
    <w:rsid w:val="00F65631"/>
    <w:rsid w:val="00F71CCE"/>
    <w:rsid w:val="00F777B3"/>
    <w:rsid w:val="00F837C8"/>
    <w:rsid w:val="00F856C9"/>
    <w:rsid w:val="00F85A25"/>
    <w:rsid w:val="00F90F39"/>
    <w:rsid w:val="00F920C4"/>
    <w:rsid w:val="00F93D75"/>
    <w:rsid w:val="00F9743C"/>
    <w:rsid w:val="00FA6256"/>
    <w:rsid w:val="00FC7303"/>
    <w:rsid w:val="00FD0F6C"/>
    <w:rsid w:val="00FE229C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7321F4"/>
  <w15:docId w15:val="{83F8696C-EC72-4653-AE41-C68250D3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CE2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67CE2"/>
    <w:pPr>
      <w:keepNext/>
      <w:numPr>
        <w:numId w:val="1"/>
      </w:numPr>
      <w:tabs>
        <w:tab w:val="left" w:pos="851"/>
        <w:tab w:val="left" w:pos="1560"/>
        <w:tab w:val="left" w:pos="2127"/>
      </w:tabs>
      <w:spacing w:before="120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867CE2"/>
    <w:pPr>
      <w:keepNext/>
      <w:spacing w:line="100" w:lineRule="atLeast"/>
      <w:outlineLvl w:val="1"/>
    </w:pPr>
    <w:rPr>
      <w:color w:val="auto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67CE2"/>
  </w:style>
  <w:style w:type="character" w:customStyle="1" w:styleId="WW-Absatz-Standardschriftart">
    <w:name w:val="WW-Absatz-Standardschriftart"/>
    <w:rsid w:val="00867CE2"/>
  </w:style>
  <w:style w:type="character" w:customStyle="1" w:styleId="WW8Num10z0">
    <w:name w:val="WW8Num10z0"/>
    <w:rsid w:val="00867CE2"/>
    <w:rPr>
      <w:rFonts w:ascii="Arial" w:hAnsi="Arial" w:cs="Arial"/>
    </w:rPr>
  </w:style>
  <w:style w:type="character" w:customStyle="1" w:styleId="Domylnaczcionkaakapitu1">
    <w:name w:val="Domyślna czcionka akapitu1"/>
    <w:rsid w:val="00867CE2"/>
  </w:style>
  <w:style w:type="character" w:customStyle="1" w:styleId="Znakiprzypiswdolnych">
    <w:name w:val="Znaki przypisów dolnych"/>
    <w:rsid w:val="00867CE2"/>
  </w:style>
  <w:style w:type="character" w:customStyle="1" w:styleId="Znakinumeracji">
    <w:name w:val="Znaki numeracji"/>
    <w:rsid w:val="00867CE2"/>
  </w:style>
  <w:style w:type="character" w:customStyle="1" w:styleId="Symbolewypunktowania">
    <w:name w:val="Symbole wypunktowania"/>
    <w:rsid w:val="00867CE2"/>
    <w:rPr>
      <w:rFonts w:ascii="StarSymbol" w:eastAsia="StarSymbol" w:hAnsi="StarSymbol" w:cs="StarSymbol"/>
      <w:sz w:val="18"/>
      <w:szCs w:val="18"/>
    </w:rPr>
  </w:style>
  <w:style w:type="character" w:customStyle="1" w:styleId="Znakiprzypiswkocowych">
    <w:name w:val="Znaki przypisów końcowych"/>
    <w:rsid w:val="00867CE2"/>
  </w:style>
  <w:style w:type="character" w:styleId="Uwydatnienie">
    <w:name w:val="Emphasis"/>
    <w:qFormat/>
    <w:rsid w:val="00867CE2"/>
    <w:rPr>
      <w:i/>
      <w:iCs/>
    </w:rPr>
  </w:style>
  <w:style w:type="paragraph" w:styleId="Nagwek">
    <w:name w:val="header"/>
    <w:basedOn w:val="Normalny"/>
    <w:next w:val="Tekstpodstawowy"/>
    <w:rsid w:val="00867C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867CE2"/>
    <w:pPr>
      <w:ind w:right="510"/>
    </w:pPr>
  </w:style>
  <w:style w:type="paragraph" w:styleId="Lista">
    <w:name w:val="List"/>
    <w:basedOn w:val="Tekstpodstawowy"/>
    <w:rsid w:val="00867CE2"/>
    <w:rPr>
      <w:rFonts w:ascii="Arial" w:hAnsi="Arial" w:cs="Tahoma"/>
    </w:rPr>
  </w:style>
  <w:style w:type="paragraph" w:customStyle="1" w:styleId="Podpis1">
    <w:name w:val="Podpis1"/>
    <w:basedOn w:val="Normalny"/>
    <w:rsid w:val="00867CE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ks">
    <w:name w:val="Indeks"/>
    <w:basedOn w:val="Normalny"/>
    <w:rsid w:val="00867CE2"/>
    <w:pPr>
      <w:suppressLineNumbers/>
    </w:pPr>
    <w:rPr>
      <w:rFonts w:ascii="Arial" w:hAnsi="Arial" w:cs="Tahoma"/>
    </w:rPr>
  </w:style>
  <w:style w:type="paragraph" w:customStyle="1" w:styleId="Nagwek20">
    <w:name w:val="Nagłówek2"/>
    <w:basedOn w:val="Normalny"/>
    <w:next w:val="Tekstpodstawowy"/>
    <w:rsid w:val="00867CE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zwciciem1">
    <w:name w:val="Tekst podstawowy z wcięciem1"/>
    <w:basedOn w:val="Tekstpodstawowy"/>
    <w:rsid w:val="00867CE2"/>
    <w:pPr>
      <w:ind w:right="0" w:firstLine="283"/>
    </w:pPr>
  </w:style>
  <w:style w:type="paragraph" w:styleId="Tekstpodstawowywcity">
    <w:name w:val="Body Text Indent"/>
    <w:basedOn w:val="Normalny"/>
    <w:rsid w:val="00867CE2"/>
    <w:pPr>
      <w:ind w:left="426" w:hanging="142"/>
    </w:pPr>
    <w:rPr>
      <w:sz w:val="26"/>
      <w:szCs w:val="20"/>
    </w:rPr>
  </w:style>
  <w:style w:type="paragraph" w:customStyle="1" w:styleId="Nagwek10">
    <w:name w:val="Nagłówek1"/>
    <w:basedOn w:val="Normalny"/>
    <w:next w:val="Tekstpodstawowy"/>
    <w:rsid w:val="00867C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867CE2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Tekstpodstawowy"/>
    <w:rsid w:val="00867CE2"/>
    <w:pPr>
      <w:suppressLineNumbers/>
    </w:pPr>
  </w:style>
  <w:style w:type="paragraph" w:customStyle="1" w:styleId="Nagwektabeli">
    <w:name w:val="Nagłówek tabeli"/>
    <w:basedOn w:val="Zawartotabeli"/>
    <w:rsid w:val="00867CE2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Tekstpodstawowy"/>
    <w:qFormat/>
    <w:rsid w:val="00867CE2"/>
    <w:pPr>
      <w:keepNext/>
      <w:spacing w:before="240" w:after="120"/>
    </w:pPr>
    <w:rPr>
      <w:rFonts w:ascii="Albany" w:hAnsi="Albany" w:cs="Arial Unicode MS"/>
      <w:sz w:val="28"/>
      <w:szCs w:val="28"/>
    </w:rPr>
  </w:style>
  <w:style w:type="paragraph" w:styleId="Podtytu">
    <w:name w:val="Subtitle"/>
    <w:basedOn w:val="Tytu"/>
    <w:next w:val="Tekstpodstawowy"/>
    <w:qFormat/>
    <w:rsid w:val="00867CE2"/>
    <w:pPr>
      <w:jc w:val="center"/>
    </w:pPr>
    <w:rPr>
      <w:i/>
      <w:iCs/>
    </w:rPr>
  </w:style>
  <w:style w:type="paragraph" w:customStyle="1" w:styleId="Tekstwstpniesformatowany">
    <w:name w:val="Tekst wstępnie sformatowany"/>
    <w:basedOn w:val="Normalny"/>
    <w:rsid w:val="00867CE2"/>
    <w:rPr>
      <w:rFonts w:ascii="Courier New" w:eastAsia="Courier New" w:hAnsi="Courier New" w:cs="Courier New"/>
      <w:sz w:val="20"/>
      <w:szCs w:val="20"/>
    </w:rPr>
  </w:style>
  <w:style w:type="paragraph" w:customStyle="1" w:styleId="WW-Tekstpodstawowy2">
    <w:name w:val="WW-Tekst podstawowy 2"/>
    <w:basedOn w:val="Normalny"/>
    <w:rsid w:val="00867CE2"/>
    <w:rPr>
      <w:sz w:val="22"/>
    </w:rPr>
  </w:style>
  <w:style w:type="paragraph" w:customStyle="1" w:styleId="FR4">
    <w:name w:val="FR4"/>
    <w:rsid w:val="00867CE2"/>
    <w:pPr>
      <w:widowControl w:val="0"/>
      <w:suppressAutoHyphens/>
      <w:autoSpaceDE w:val="0"/>
      <w:spacing w:before="220" w:line="276" w:lineRule="auto"/>
      <w:jc w:val="both"/>
    </w:pPr>
    <w:rPr>
      <w:rFonts w:ascii="Arial" w:eastAsia="Arial" w:hAnsi="Arial" w:cs="Arial"/>
      <w:lang w:eastAsia="ar-SA"/>
    </w:rPr>
  </w:style>
  <w:style w:type="paragraph" w:customStyle="1" w:styleId="WW-Tekstpodstawowywcity2">
    <w:name w:val="WW-Tekst podstawowy wcięty 2"/>
    <w:basedOn w:val="Normalny"/>
    <w:rsid w:val="00867CE2"/>
    <w:pPr>
      <w:ind w:left="567" w:hanging="283"/>
    </w:pPr>
    <w:rPr>
      <w:sz w:val="26"/>
      <w:szCs w:val="20"/>
    </w:rPr>
  </w:style>
  <w:style w:type="paragraph" w:customStyle="1" w:styleId="Tekstpodstawowywcity21">
    <w:name w:val="Tekst podstawowy wcięty 21"/>
    <w:basedOn w:val="Normalny"/>
    <w:rsid w:val="00867CE2"/>
    <w:pPr>
      <w:ind w:left="567" w:hanging="283"/>
    </w:pPr>
    <w:rPr>
      <w:sz w:val="26"/>
      <w:szCs w:val="20"/>
    </w:rPr>
  </w:style>
  <w:style w:type="paragraph" w:customStyle="1" w:styleId="Tekstpodstawowywcity22">
    <w:name w:val="Tekst podstawowy wcięty 22"/>
    <w:basedOn w:val="Normalny"/>
    <w:rsid w:val="00867CE2"/>
    <w:pPr>
      <w:ind w:left="567" w:hanging="283"/>
    </w:pPr>
    <w:rPr>
      <w:sz w:val="26"/>
      <w:szCs w:val="20"/>
    </w:rPr>
  </w:style>
  <w:style w:type="paragraph" w:customStyle="1" w:styleId="Standard">
    <w:name w:val="Standard"/>
    <w:rsid w:val="00E27D46"/>
    <w:pPr>
      <w:suppressAutoHyphens/>
      <w:autoSpaceDN w:val="0"/>
      <w:textAlignment w:val="baseline"/>
    </w:pPr>
    <w:rPr>
      <w:kern w:val="3"/>
      <w:lang w:eastAsia="zh-CN" w:bidi="hi-IN"/>
    </w:rPr>
  </w:style>
  <w:style w:type="paragraph" w:styleId="Akapitzlist">
    <w:name w:val="List Paragraph"/>
    <w:aliases w:val="CW_Lista,Wypunktowanie,L1,Numerowanie,Akapit z listą BS,sw tekst,normalny tekst,wypunktowanie,Normalny1,Akapit z listą3,Akapit z listą31,Normal2,zwykły tekst,List Paragraph1,BulletC,Obiekt,Akapit z listą5,Bulleted list,lp1"/>
    <w:basedOn w:val="Normalny"/>
    <w:link w:val="AkapitzlistZnak"/>
    <w:qFormat/>
    <w:rsid w:val="00574D07"/>
    <w:pPr>
      <w:widowControl/>
      <w:suppressAutoHyphens w:val="0"/>
      <w:spacing w:after="160" w:line="259" w:lineRule="auto"/>
      <w:ind w:left="720"/>
      <w:contextualSpacing/>
    </w:pPr>
    <w:rPr>
      <w:rFonts w:ascii="Arial" w:eastAsia="Calibri" w:hAnsi="Arial" w:cs="Arial"/>
      <w:color w:val="auto"/>
      <w:lang w:eastAsia="en-US"/>
    </w:rPr>
  </w:style>
  <w:style w:type="character" w:styleId="Hipercze">
    <w:name w:val="Hyperlink"/>
    <w:uiPriority w:val="99"/>
    <w:unhideWhenUsed/>
    <w:rsid w:val="00896D1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B6727"/>
    <w:rPr>
      <w:rFonts w:ascii="Segoe UI" w:eastAsia="HG Mincho Light J" w:hAnsi="Segoe UI" w:cs="Segoe UI"/>
      <w:color w:val="000000"/>
      <w:sz w:val="18"/>
      <w:szCs w:val="18"/>
      <w:lang w:eastAsia="ar-SA"/>
    </w:rPr>
  </w:style>
  <w:style w:type="character" w:styleId="Odwoaniedokomentarza">
    <w:name w:val="annotation reference"/>
    <w:uiPriority w:val="99"/>
    <w:semiHidden/>
    <w:unhideWhenUsed/>
    <w:rsid w:val="00F856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56C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56C9"/>
    <w:rPr>
      <w:rFonts w:ascii="Thorndale" w:eastAsia="HG Mincho Light J" w:hAnsi="Thorndale"/>
      <w:color w:val="00000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6C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56C9"/>
    <w:rPr>
      <w:rFonts w:ascii="Thorndale" w:eastAsia="HG Mincho Light J" w:hAnsi="Thorndale"/>
      <w:b/>
      <w:bCs/>
      <w:color w:val="000000"/>
      <w:lang w:eastAsia="ar-SA"/>
    </w:rPr>
  </w:style>
  <w:style w:type="character" w:customStyle="1" w:styleId="AkapitzlistZnak">
    <w:name w:val="Akapit z listą Znak"/>
    <w:aliases w:val="CW_Lista Znak,Wypunktowanie Znak,L1 Znak,Numerowanie Znak,Akapit z listą BS Znak,sw tekst Znak,normalny tekst Znak,wypunktowanie Znak,Normalny1 Znak,Akapit z listą3 Znak,Akapit z listą31 Znak,Normal2 Znak,zwykły tekst Znak,lp1 Znak"/>
    <w:link w:val="Akapitzlist"/>
    <w:uiPriority w:val="34"/>
    <w:qFormat/>
    <w:rsid w:val="007D5663"/>
    <w:rPr>
      <w:rFonts w:ascii="Arial" w:eastAsia="Calibri" w:hAnsi="Arial" w:cs="Arial"/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0C8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65814"/>
    <w:rPr>
      <w:rFonts w:ascii="Thorndale" w:eastAsia="HG Mincho Light J" w:hAnsi="Thorndale"/>
      <w:color w:val="000000"/>
      <w:sz w:val="24"/>
      <w:szCs w:val="24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64E4"/>
    <w:rPr>
      <w:color w:val="605E5C"/>
      <w:shd w:val="clear" w:color="auto" w:fill="E1DFDD"/>
    </w:rPr>
  </w:style>
  <w:style w:type="paragraph" w:styleId="NormalnyWeb">
    <w:name w:val="Normal (Web)"/>
    <w:basedOn w:val="Normalny"/>
    <w:rsid w:val="00697D10"/>
    <w:pPr>
      <w:widowControl/>
      <w:spacing w:before="280" w:after="119"/>
    </w:pPr>
    <w:rPr>
      <w:rFonts w:ascii="Times New Roman" w:eastAsia="Times New Roman" w:hAnsi="Times New Roman"/>
      <w:color w:val="auto"/>
      <w:lang w:eastAsia="zh-CN"/>
    </w:rPr>
  </w:style>
  <w:style w:type="paragraph" w:customStyle="1" w:styleId="Default">
    <w:name w:val="Default"/>
    <w:rsid w:val="00697D1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Bezodstpw">
    <w:name w:val="No Spacing"/>
    <w:link w:val="BezodstpwZnak"/>
    <w:qFormat/>
    <w:rsid w:val="007C1252"/>
    <w:pPr>
      <w:suppressAutoHyphens/>
    </w:pPr>
    <w:rPr>
      <w:rFonts w:ascii="Calibri" w:eastAsia="Calibri" w:hAnsi="Calibri"/>
      <w:sz w:val="24"/>
      <w:szCs w:val="24"/>
    </w:rPr>
  </w:style>
  <w:style w:type="paragraph" w:customStyle="1" w:styleId="Tekstpodstawowy21">
    <w:name w:val="Tekst podstawowy 21"/>
    <w:basedOn w:val="Normalny"/>
    <w:rsid w:val="003F0A5D"/>
    <w:pPr>
      <w:widowControl/>
      <w:jc w:val="both"/>
    </w:pPr>
    <w:rPr>
      <w:rFonts w:ascii="Times New Roman" w:eastAsia="Times New Roman" w:hAnsi="Times New Roman"/>
      <w:b/>
      <w:color w:val="auto"/>
      <w:szCs w:val="20"/>
      <w:lang w:eastAsia="zh-CN"/>
    </w:rPr>
  </w:style>
  <w:style w:type="paragraph" w:customStyle="1" w:styleId="Akapitzlist1">
    <w:name w:val="Akapit z listą1"/>
    <w:basedOn w:val="Normalny"/>
    <w:rsid w:val="00F35D9C"/>
    <w:pPr>
      <w:widowControl/>
      <w:ind w:left="720"/>
      <w:contextualSpacing/>
    </w:pPr>
    <w:rPr>
      <w:rFonts w:ascii="Liberation Serif" w:eastAsia="NSimSun" w:hAnsi="Liberation Serif" w:cs="Lucida Sans"/>
      <w:color w:val="auto"/>
      <w:kern w:val="2"/>
      <w:lang w:eastAsia="zh-CN" w:bidi="hi-IN"/>
    </w:rPr>
  </w:style>
  <w:style w:type="character" w:customStyle="1" w:styleId="BezodstpwZnak">
    <w:name w:val="Bez odstępów Znak"/>
    <w:link w:val="Bezodstpw"/>
    <w:rsid w:val="00CA49B5"/>
    <w:rPr>
      <w:rFonts w:ascii="Calibri" w:eastAsia="Calibri" w:hAnsi="Calibri"/>
      <w:sz w:val="24"/>
      <w:szCs w:val="24"/>
    </w:rPr>
  </w:style>
  <w:style w:type="paragraph" w:customStyle="1" w:styleId="Tekstpodstawowy22">
    <w:name w:val="Tekst podstawowy 22"/>
    <w:basedOn w:val="Normalny"/>
    <w:rsid w:val="00142ACF"/>
    <w:pPr>
      <w:widowControl/>
    </w:pPr>
    <w:rPr>
      <w:rFonts w:ascii="Times New Roman" w:eastAsia="Times New Roman" w:hAnsi="Times New Roman"/>
      <w:kern w:val="2"/>
      <w:sz w:val="20"/>
      <w:szCs w:val="20"/>
      <w:lang w:val="en-US" w:eastAsia="zh-CN"/>
    </w:rPr>
  </w:style>
  <w:style w:type="numbering" w:customStyle="1" w:styleId="WWNum4">
    <w:name w:val="WWNum4"/>
    <w:rsid w:val="00142ACF"/>
    <w:pPr>
      <w:numPr>
        <w:numId w:val="39"/>
      </w:numPr>
    </w:pPr>
  </w:style>
  <w:style w:type="numbering" w:customStyle="1" w:styleId="WWNum5">
    <w:name w:val="WWNum5"/>
    <w:rsid w:val="00142ACF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se@stocer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stocer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stocer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stoce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stocer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741B4-8C22-4CF3-850F-3DB49B81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24</Pages>
  <Words>8508</Words>
  <Characters>51052</Characters>
  <Application>Microsoft Office Word</Application>
  <DocSecurity>0</DocSecurity>
  <Lines>425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Histopatologia - materiały informacyjne - tekst</vt:lpstr>
    </vt:vector>
  </TitlesOfParts>
  <Company>Toshiba</Company>
  <LinksUpToDate>false</LinksUpToDate>
  <CharactersWithSpaces>59442</CharactersWithSpaces>
  <SharedDoc>false</SharedDoc>
  <HLinks>
    <vt:vector size="6" baseType="variant">
      <vt:variant>
        <vt:i4>5898340</vt:i4>
      </vt:variant>
      <vt:variant>
        <vt:i4>0</vt:i4>
      </vt:variant>
      <vt:variant>
        <vt:i4>0</vt:i4>
      </vt:variant>
      <vt:variant>
        <vt:i4>5</vt:i4>
      </vt:variant>
      <vt:variant>
        <vt:lpwstr>mailto:finanse@stocer.pl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Histopatologia - materiały informacyjne - tekst</dc:title>
  <dc:creator>Magda</dc:creator>
  <cp:lastModifiedBy>Stocer Barska</cp:lastModifiedBy>
  <cp:revision>53</cp:revision>
  <cp:lastPrinted>2024-11-28T13:46:00Z</cp:lastPrinted>
  <dcterms:created xsi:type="dcterms:W3CDTF">2024-03-13T09:26:00Z</dcterms:created>
  <dcterms:modified xsi:type="dcterms:W3CDTF">2024-11-29T06:39:00Z</dcterms:modified>
</cp:coreProperties>
</file>