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571B0" w14:textId="77777777" w:rsidR="00A418BF" w:rsidRDefault="00A418BF">
      <w:pPr>
        <w:pStyle w:val="myStyle"/>
        <w:spacing w:after="0" w:line="240" w:lineRule="auto"/>
        <w:jc w:val="left"/>
      </w:pPr>
    </w:p>
    <w:p w14:paraId="474F1747" w14:textId="031ADAFF" w:rsidR="00280258" w:rsidRPr="00BF007C" w:rsidRDefault="00280258" w:rsidP="00280258">
      <w:pPr>
        <w:spacing w:after="0" w:line="240" w:lineRule="auto"/>
        <w:jc w:val="center"/>
        <w:rPr>
          <w:lang w:val="pl-PL"/>
        </w:rPr>
      </w:pPr>
      <w:r w:rsidRPr="00BF007C">
        <w:rPr>
          <w:rFonts w:ascii="Times New Roman" w:hAnsi="Times New Roman" w:cs="Times New Roman"/>
          <w:b/>
          <w:sz w:val="24"/>
          <w:szCs w:val="24"/>
          <w:lang w:val="pl-PL" w:eastAsia="pl-PL"/>
        </w:rPr>
        <w:t>PROTOKÓŁ LX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XV/</w:t>
      </w:r>
      <w:r w:rsidRPr="00BF007C">
        <w:rPr>
          <w:rFonts w:ascii="Times New Roman" w:hAnsi="Times New Roman" w:cs="Times New Roman"/>
          <w:b/>
          <w:sz w:val="24"/>
          <w:szCs w:val="24"/>
          <w:lang w:val="pl-PL" w:eastAsia="pl-PL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4</w:t>
      </w:r>
    </w:p>
    <w:p w14:paraId="403CD5C9" w14:textId="476579E4" w:rsidR="00280258" w:rsidRPr="00BF007C" w:rsidRDefault="00280258" w:rsidP="00280258">
      <w:pPr>
        <w:spacing w:after="0" w:line="240" w:lineRule="auto"/>
        <w:jc w:val="center"/>
        <w:rPr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Nadzwyczajnej </w:t>
      </w:r>
      <w:r w:rsidRPr="00BF007C">
        <w:rPr>
          <w:rFonts w:ascii="Times New Roman" w:hAnsi="Times New Roman" w:cs="Times New Roman"/>
          <w:b/>
          <w:sz w:val="24"/>
          <w:szCs w:val="24"/>
          <w:lang w:val="pl-PL" w:eastAsia="pl-PL"/>
        </w:rPr>
        <w:t>Sesji Rady Miejskiej w Kamieńcu Ząbkowickim</w:t>
      </w:r>
    </w:p>
    <w:p w14:paraId="78E2556F" w14:textId="3625C64E" w:rsidR="00280258" w:rsidRPr="00BF007C" w:rsidRDefault="00280258" w:rsidP="00280258">
      <w:pPr>
        <w:spacing w:after="0" w:line="240" w:lineRule="auto"/>
        <w:jc w:val="center"/>
        <w:rPr>
          <w:lang w:val="pl-PL"/>
        </w:rPr>
      </w:pPr>
      <w:r w:rsidRPr="00BF007C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odbytej w dniu 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27 marca </w:t>
      </w:r>
      <w:r w:rsidRPr="00BF007C">
        <w:rPr>
          <w:rFonts w:ascii="Times New Roman" w:hAnsi="Times New Roman" w:cs="Times New Roman"/>
          <w:b/>
          <w:sz w:val="24"/>
          <w:szCs w:val="24"/>
          <w:lang w:val="pl-PL" w:eastAsia="pl-PL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4 </w:t>
      </w:r>
      <w:r w:rsidRPr="00BF007C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roku w godzinach 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9.04</w:t>
      </w:r>
      <w:r w:rsidRPr="00BF007C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09</w:t>
      </w:r>
      <w:r w:rsidRPr="00425E29">
        <w:rPr>
          <w:rFonts w:ascii="Times New Roman" w:hAnsi="Times New Roman" w:cs="Times New Roman"/>
          <w:b/>
          <w:sz w:val="24"/>
          <w:szCs w:val="24"/>
          <w:lang w:val="pl-PL" w:eastAsia="pl-PL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12</w:t>
      </w:r>
    </w:p>
    <w:p w14:paraId="1DF4863A" w14:textId="77777777" w:rsidR="00280258" w:rsidRDefault="00280258" w:rsidP="0028025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>w Gminnym Centrum Kultury  w Kamieńcu Ząbkowickim</w:t>
      </w:r>
      <w:r w:rsidRPr="00BF007C"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 xml:space="preserve"> </w:t>
      </w:r>
    </w:p>
    <w:p w14:paraId="48CE1F22" w14:textId="77777777" w:rsidR="00280258" w:rsidRPr="000E1C66" w:rsidRDefault="00280258" w:rsidP="00280258">
      <w:pPr>
        <w:autoSpaceDE w:val="0"/>
        <w:spacing w:after="0" w:line="240" w:lineRule="auto"/>
        <w:jc w:val="center"/>
        <w:rPr>
          <w:lang w:val="pl-PL"/>
        </w:rPr>
      </w:pPr>
      <w:r w:rsidRPr="00BF007C"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 xml:space="preserve">przy ul. </w:t>
      </w:r>
      <w:r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>Złotostockiej 27</w:t>
      </w:r>
    </w:p>
    <w:p w14:paraId="2F25A403" w14:textId="71F101C1" w:rsidR="00A418BF" w:rsidRDefault="00280258" w:rsidP="00280258">
      <w:pPr>
        <w:pStyle w:val="myStyle"/>
        <w:spacing w:before="150" w:after="150" w:line="300" w:lineRule="auto"/>
        <w:outlineLvl w:val="2"/>
      </w:pPr>
      <w:r>
        <w:rPr>
          <w:rFonts w:ascii="Segoe UI" w:eastAsia="Segoe UI" w:hAnsi="Segoe UI" w:cs="Segoe UI"/>
          <w:color w:val="000000"/>
          <w:sz w:val="36"/>
          <w:szCs w:val="36"/>
        </w:rPr>
        <w:t>LISTA RADNYCH OBECNYCH NA POSIEDZENIU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2258"/>
        <w:gridCol w:w="2225"/>
        <w:gridCol w:w="1256"/>
        <w:gridCol w:w="2162"/>
      </w:tblGrid>
      <w:tr w:rsidR="00A418BF" w14:paraId="4F4027D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211E220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1CDA11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E67BFE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imie</w:t>
            </w:r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2F937F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3A28E9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podpis</w:t>
            </w:r>
          </w:p>
        </w:tc>
      </w:tr>
      <w:tr w:rsidR="00A418BF" w14:paraId="190834E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4561F5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BE1B3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9E66DF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DD407E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00068E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A418BF" w14:paraId="4E66F36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E2480C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F2F52A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Cenarski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B40906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Tadeusz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CB10EF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556DEE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A418BF" w14:paraId="6E64DE6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950CF0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1E2E74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Chodasewicz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E8D4C1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Bernadeta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36EE4B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608898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A418BF" w14:paraId="2959DA3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B5BFB5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860F1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Cwek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FBBD64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Elżbieta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9D75E1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BFF654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A418BF" w14:paraId="60A407B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4764B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0B1C0C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Demidowicz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3FDB7E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Sylwia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D4302A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48885D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A418BF" w14:paraId="09FE4A8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C9C118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016A9E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641261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21EB0E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434D6E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A418BF" w14:paraId="2A91817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7E0783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F33111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AE120D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F72B08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3A8F1F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A418BF" w14:paraId="0FDC2C8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20669B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0D20E0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Koper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B2FFAD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Lucjan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076291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5D42E5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A418BF" w14:paraId="47AC357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A4E8A6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7DE539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Myszogląd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CF8908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Radosław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8E321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BE400E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A418BF" w14:paraId="42598EF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8C3B60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CE923E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Sowa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CD091F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E3D7BC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D8203D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A418BF" w14:paraId="51BDE07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CD71AC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8E76D9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Szulin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7258D8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73EFE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C87F06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A418BF" w14:paraId="07F60EB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594CE2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E76C85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Szymczak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3AEBE1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7EE1B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F653B4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A418BF" w14:paraId="13F0522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9E37CE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F805A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Tokarz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7BBE1C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Bogusława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39019B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FF4B16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A418BF" w14:paraId="57B9CA5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8D5142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72FA57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Włoch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FA9945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D6D8B7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44A6A5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A418BF" w14:paraId="633C0E5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93CFCF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80320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BCD50B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45C88F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2BED51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</w:tbl>
    <w:p w14:paraId="11FE4E16" w14:textId="77777777" w:rsidR="00A418BF" w:rsidRDefault="00A418BF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4238"/>
      </w:tblGrid>
      <w:tr w:rsidR="00A418BF" w14:paraId="5D3EAB19" w14:textId="77777777"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40663DA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obecni</w:t>
            </w:r>
          </w:p>
        </w:tc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31956F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</w:tr>
      <w:tr w:rsidR="00A418BF" w14:paraId="7A3F632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36CDE0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wszyscy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84E483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</w:tr>
      <w:tr w:rsidR="00A418BF" w14:paraId="0F17D1C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CAFEC4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procent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9CA94D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86,67 %</w:t>
            </w:r>
          </w:p>
        </w:tc>
      </w:tr>
      <w:tr w:rsidR="00A418BF" w14:paraId="52F46B11" w14:textId="77777777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D895B8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Kworum zostało osiągnięte</w:t>
            </w:r>
          </w:p>
        </w:tc>
      </w:tr>
    </w:tbl>
    <w:p w14:paraId="05BC4000" w14:textId="77777777" w:rsidR="00A418BF" w:rsidRDefault="00A418BF"/>
    <w:p w14:paraId="21EFE4CB" w14:textId="77777777" w:rsidR="00A418BF" w:rsidRDefault="00000000">
      <w:pPr>
        <w:pStyle w:val="myStyle"/>
        <w:spacing w:before="150" w:after="150" w:line="300" w:lineRule="auto"/>
        <w:outlineLvl w:val="2"/>
        <w:rPr>
          <w:rFonts w:ascii="Segoe UI" w:eastAsia="Segoe UI" w:hAnsi="Segoe UI" w:cs="Segoe UI"/>
          <w:color w:val="000000"/>
          <w:sz w:val="36"/>
          <w:szCs w:val="36"/>
        </w:rPr>
      </w:pPr>
      <w:r>
        <w:rPr>
          <w:rFonts w:ascii="Segoe UI" w:eastAsia="Segoe UI" w:hAnsi="Segoe UI" w:cs="Segoe UI"/>
          <w:color w:val="000000"/>
          <w:sz w:val="36"/>
          <w:szCs w:val="36"/>
        </w:rPr>
        <w:t>PORZĄDEK OBRAD</w:t>
      </w:r>
    </w:p>
    <w:p w14:paraId="64731615" w14:textId="60A9892B" w:rsidR="00280258" w:rsidRPr="000E1C66" w:rsidRDefault="00280258" w:rsidP="00280258">
      <w:pPr>
        <w:pStyle w:val="Akapitzlist"/>
        <w:autoSpaceDE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0E1C66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Przewodnicząca Rady Miejskiej Pani Bernadeta </w:t>
      </w:r>
      <w:proofErr w:type="spellStart"/>
      <w:r w:rsidRPr="000E1C66">
        <w:rPr>
          <w:rFonts w:ascii="Times New Roman" w:hAnsi="Times New Roman" w:cs="Times New Roman"/>
          <w:sz w:val="24"/>
          <w:szCs w:val="24"/>
          <w:lang w:val="pl-PL" w:eastAsia="pl-PL"/>
        </w:rPr>
        <w:t>Chodasewicz</w:t>
      </w:r>
      <w:proofErr w:type="spellEnd"/>
      <w:r w:rsidRPr="000E1C66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otworzyła obrady LXXV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Nadzwyczajnej</w:t>
      </w:r>
      <w:r w:rsidRPr="000E1C66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Sesji Rady Miejskiej. Stwierdziła, że zgodnie z listą obecności w sesji uczestniczy 13 radnych, co stanowi quorum, przy którym może obradować i podejmować uchwały Rada Miejska. </w:t>
      </w:r>
    </w:p>
    <w:p w14:paraId="2E230077" w14:textId="77777777" w:rsidR="00280258" w:rsidRPr="000E1C66" w:rsidRDefault="00280258" w:rsidP="00280258">
      <w:pPr>
        <w:pStyle w:val="Akapitzlist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14:paraId="0FD5B119" w14:textId="77777777" w:rsidR="00280258" w:rsidRPr="000E1C66" w:rsidRDefault="00280258" w:rsidP="00280258">
      <w:pPr>
        <w:pStyle w:val="Akapitzlist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0E1C66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Porządek obrad </w:t>
      </w:r>
    </w:p>
    <w:p w14:paraId="13F7B3B9" w14:textId="77777777" w:rsidR="00280258" w:rsidRPr="000E1C66" w:rsidRDefault="00280258" w:rsidP="00280258">
      <w:pPr>
        <w:pStyle w:val="Akapitzlist"/>
        <w:numPr>
          <w:ilvl w:val="0"/>
          <w:numId w:val="10"/>
        </w:numPr>
        <w:spacing w:after="0" w:line="240" w:lineRule="auto"/>
        <w:ind w:left="499" w:hanging="357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0E1C66">
        <w:rPr>
          <w:rFonts w:ascii="Times New Roman" w:hAnsi="Times New Roman"/>
          <w:bCs/>
          <w:sz w:val="24"/>
          <w:szCs w:val="24"/>
          <w:lang w:val="pl-PL"/>
        </w:rPr>
        <w:t>Otwarcie Sesji Rady Miejskiej</w:t>
      </w:r>
      <w:r w:rsidRPr="000E1C66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20B6770F" w14:textId="0F559F0E" w:rsidR="00280258" w:rsidRPr="000E1C66" w:rsidRDefault="00280258" w:rsidP="00280258">
      <w:pPr>
        <w:numPr>
          <w:ilvl w:val="0"/>
          <w:numId w:val="10"/>
        </w:numPr>
        <w:spacing w:after="0" w:line="240" w:lineRule="auto"/>
        <w:ind w:left="499" w:hanging="357"/>
        <w:jc w:val="both"/>
        <w:rPr>
          <w:bCs/>
          <w:sz w:val="24"/>
          <w:szCs w:val="24"/>
          <w:lang w:val="pl-PL"/>
        </w:rPr>
      </w:pPr>
      <w:r w:rsidRPr="000E1C66">
        <w:rPr>
          <w:bCs/>
          <w:sz w:val="24"/>
          <w:szCs w:val="24"/>
          <w:lang w:val="pl-PL"/>
        </w:rPr>
        <w:t xml:space="preserve">Przyjęcie protokołu z Sesji Rady Miejskiej odbytej w dniu </w:t>
      </w:r>
      <w:r>
        <w:rPr>
          <w:bCs/>
          <w:sz w:val="24"/>
          <w:szCs w:val="24"/>
          <w:lang w:val="pl-PL"/>
        </w:rPr>
        <w:t>18 marca</w:t>
      </w:r>
      <w:r w:rsidRPr="000E1C66">
        <w:rPr>
          <w:bCs/>
          <w:sz w:val="24"/>
          <w:szCs w:val="24"/>
          <w:lang w:val="pl-PL"/>
        </w:rPr>
        <w:t xml:space="preserve"> 2024 roku. </w:t>
      </w:r>
    </w:p>
    <w:p w14:paraId="1D7A052D" w14:textId="77777777" w:rsidR="00280258" w:rsidRPr="000E1C66" w:rsidRDefault="00280258" w:rsidP="00280258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  <w:lang w:val="pl-PL"/>
        </w:rPr>
      </w:pPr>
      <w:r w:rsidRPr="000E1C66">
        <w:rPr>
          <w:rFonts w:ascii="Times New Roman" w:hAnsi="Times New Roman"/>
          <w:sz w:val="24"/>
          <w:szCs w:val="24"/>
          <w:lang w:val="pl-PL"/>
        </w:rPr>
        <w:t>Podjęcie uchwał.</w:t>
      </w:r>
    </w:p>
    <w:p w14:paraId="6D2554CE" w14:textId="77777777" w:rsidR="00280258" w:rsidRPr="00280258" w:rsidRDefault="00280258" w:rsidP="00280258">
      <w:pPr>
        <w:pStyle w:val="Akapitzlist"/>
        <w:numPr>
          <w:ilvl w:val="0"/>
          <w:numId w:val="10"/>
        </w:numPr>
        <w:spacing w:after="0" w:line="240" w:lineRule="auto"/>
        <w:ind w:left="499" w:hanging="357"/>
        <w:rPr>
          <w:rFonts w:ascii="Times New Roman" w:hAnsi="Times New Roman"/>
          <w:sz w:val="24"/>
          <w:szCs w:val="24"/>
          <w:lang w:val="pl-PL"/>
        </w:rPr>
      </w:pPr>
      <w:r w:rsidRPr="000E1C66">
        <w:rPr>
          <w:rFonts w:ascii="Times New Roman" w:hAnsi="Times New Roman"/>
          <w:bCs/>
          <w:sz w:val="24"/>
          <w:szCs w:val="24"/>
          <w:lang w:val="pl-PL"/>
        </w:rPr>
        <w:t xml:space="preserve">Zapytania i wolne wnioski oraz odpowiedzi na nie- sprawy różne. </w:t>
      </w:r>
    </w:p>
    <w:p w14:paraId="04C0686F" w14:textId="4C334B49" w:rsidR="00280258" w:rsidRPr="00280258" w:rsidRDefault="00280258" w:rsidP="00280258">
      <w:pPr>
        <w:pStyle w:val="Akapitzlist"/>
        <w:numPr>
          <w:ilvl w:val="0"/>
          <w:numId w:val="10"/>
        </w:numPr>
        <w:spacing w:after="0" w:line="240" w:lineRule="auto"/>
        <w:ind w:left="499" w:hanging="357"/>
        <w:rPr>
          <w:rFonts w:ascii="Times New Roman" w:hAnsi="Times New Roman"/>
          <w:sz w:val="24"/>
          <w:szCs w:val="24"/>
          <w:lang w:val="pl-PL"/>
        </w:rPr>
      </w:pPr>
      <w:r w:rsidRPr="00280258">
        <w:rPr>
          <w:rFonts w:ascii="Times New Roman" w:hAnsi="Times New Roman"/>
          <w:bCs/>
          <w:sz w:val="24"/>
          <w:szCs w:val="24"/>
          <w:lang w:val="pl-PL"/>
        </w:rPr>
        <w:t>Zakończenie obrad Sesji Rady Miejskiej.</w:t>
      </w:r>
      <w:r w:rsidRPr="00280258">
        <w:rPr>
          <w:rFonts w:ascii="Times New Roman" w:hAnsi="Times New Roman"/>
          <w:bCs/>
          <w:sz w:val="24"/>
          <w:szCs w:val="24"/>
        </w:rPr>
        <w:t xml:space="preserve">             </w:t>
      </w:r>
    </w:p>
    <w:p w14:paraId="5534E53D" w14:textId="3CC5FC91" w:rsidR="00A418BF" w:rsidRDefault="00000000" w:rsidP="00280258">
      <w:pPr>
        <w:pStyle w:val="myStyle"/>
        <w:spacing w:before="150" w:after="150" w:line="300" w:lineRule="auto"/>
        <w:jc w:val="left"/>
        <w:outlineLvl w:val="3"/>
      </w:pPr>
      <w:r>
        <w:rPr>
          <w:rFonts w:ascii="Segoe UI" w:eastAsia="Segoe UI" w:hAnsi="Segoe UI" w:cs="Segoe UI"/>
          <w:color w:val="000000"/>
          <w:sz w:val="30"/>
          <w:szCs w:val="30"/>
        </w:rPr>
        <w:t xml:space="preserve">2. Przyjęcie protokołu z Sesji Rady Miejskiej odbytej w </w:t>
      </w:r>
      <w:proofErr w:type="spellStart"/>
      <w:r>
        <w:rPr>
          <w:rFonts w:ascii="Segoe UI" w:eastAsia="Segoe UI" w:hAnsi="Segoe UI" w:cs="Segoe UI"/>
          <w:color w:val="000000"/>
          <w:sz w:val="30"/>
          <w:szCs w:val="30"/>
        </w:rPr>
        <w:t>dniu</w:t>
      </w:r>
      <w:proofErr w:type="spellEnd"/>
      <w:r>
        <w:rPr>
          <w:rFonts w:ascii="Segoe UI" w:eastAsia="Segoe UI" w:hAnsi="Segoe UI" w:cs="Segoe UI"/>
          <w:color w:val="000000"/>
          <w:sz w:val="30"/>
          <w:szCs w:val="30"/>
        </w:rPr>
        <w:t xml:space="preserve"> 18 </w:t>
      </w:r>
      <w:proofErr w:type="spellStart"/>
      <w:r>
        <w:rPr>
          <w:rFonts w:ascii="Segoe UI" w:eastAsia="Segoe UI" w:hAnsi="Segoe UI" w:cs="Segoe UI"/>
          <w:color w:val="000000"/>
          <w:sz w:val="30"/>
          <w:szCs w:val="30"/>
        </w:rPr>
        <w:t>marca</w:t>
      </w:r>
      <w:proofErr w:type="spellEnd"/>
      <w:r>
        <w:rPr>
          <w:rFonts w:ascii="Segoe UI" w:eastAsia="Segoe UI" w:hAnsi="Segoe UI" w:cs="Segoe UI"/>
          <w:color w:val="000000"/>
          <w:sz w:val="30"/>
          <w:szCs w:val="30"/>
        </w:rPr>
        <w:t xml:space="preserve"> 2024 </w:t>
      </w:r>
      <w:proofErr w:type="spellStart"/>
      <w:r>
        <w:rPr>
          <w:rFonts w:ascii="Segoe UI" w:eastAsia="Segoe UI" w:hAnsi="Segoe UI" w:cs="Segoe UI"/>
          <w:color w:val="000000"/>
          <w:sz w:val="30"/>
          <w:szCs w:val="30"/>
        </w:rPr>
        <w:t>roku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A418BF" w14:paraId="6C93D0E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94B46F9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EEBB4B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Przyjęcie protokołu z Sesji Rady Miejskiej odbytej w dniu 18 marca 2024 roku</w:t>
            </w:r>
          </w:p>
        </w:tc>
      </w:tr>
      <w:tr w:rsidR="00A418BF" w14:paraId="004E1A2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C1677B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BE3C6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A418BF" w14:paraId="52AD5B3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4DB09E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7D798F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5F90EE9F" w14:textId="77777777" w:rsidR="00A418BF" w:rsidRDefault="00A418BF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A418BF" w14:paraId="08631998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61F38F4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D8D7C3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27 marca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DA15A0" w14:textId="77777777" w:rsidR="00A418BF" w:rsidRDefault="00A418BF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7C8766" w14:textId="77777777" w:rsidR="00A418BF" w:rsidRDefault="00A418BF"/>
        </w:tc>
      </w:tr>
      <w:tr w:rsidR="00A418BF" w14:paraId="2946CA5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97EE9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E68E4F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EE2220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9FECA9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1BCE29C1" w14:textId="77777777" w:rsidR="00A418BF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A418BF" w14:paraId="5CC83E74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F248E08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69963B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B540A9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7E4419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74F78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808703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A418BF" w14:paraId="2DB5EBE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10C31B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19A9EA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985E4E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66D08B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5B4826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EBCA1F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A418BF" w14:paraId="186D393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27617F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D40C8A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F20E4E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1BB00E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3E14AE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AC19F9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A418BF" w14:paraId="26C56C1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3942C2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C2DA66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4177A9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986AEF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4B12D1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1D940C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7ECFD4F6" w14:textId="77777777" w:rsidR="00A418BF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27"/>
        <w:gridCol w:w="2803"/>
        <w:gridCol w:w="2268"/>
      </w:tblGrid>
      <w:tr w:rsidR="00A418BF" w14:paraId="37823B7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629ED30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7CFBD2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D54F4E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5016A9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A418BF" w14:paraId="48F7088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314969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DA058D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13EC35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597C02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418BF" w14:paraId="7ACDA2B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0F1EE6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214110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Cenarski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9BEAF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Tadeusz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A4F812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418BF" w14:paraId="34989ED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E8B1C1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F82071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Chodasewicz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015509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Bernadeta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2806C5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418BF" w14:paraId="0032237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136252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AFBC0E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Cwek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CE3DDF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Elżbieta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289D95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A418BF" w14:paraId="6DBA6FE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883B65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B4205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Demidowicz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00A81D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Sylwia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3E2265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418BF" w14:paraId="0590DA6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64E53D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BB1EAA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Janik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9440DE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8947B6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418BF" w14:paraId="584FA3A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174742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157E67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9EFD92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72C72C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418BF" w14:paraId="157D601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45E7C8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99A47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Koper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007F99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Lucjan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2BC6FA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418BF" w14:paraId="5E59A3C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DBB164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30FFCD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Myszogląd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23755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Radosław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A1AC3F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418BF" w14:paraId="26AFBCC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EE1B82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A225DD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Sowa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936EBE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0C5899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418BF" w14:paraId="6010564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EAC86F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181A7F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Szulin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BD619D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5697F4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A418BF" w14:paraId="7BCD9C4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CA3462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4890F6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EDDC7F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30D7A4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418BF" w14:paraId="43B3667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10046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A444FC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Tokarz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F7634C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Bogusława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A915B9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418BF" w14:paraId="6579D82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6F0AFE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05A6B6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Włoch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D9784C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E8CFD5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418BF" w14:paraId="44A804E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66055F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8BFA3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0CBDE9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DE6A7C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09B8E278" w14:textId="77777777" w:rsidR="00280258" w:rsidRDefault="00000000" w:rsidP="00280258">
      <w:pPr>
        <w:jc w:val="both"/>
        <w:rPr>
          <w:rFonts w:ascii="Segoe UI" w:eastAsia="Segoe UI" w:hAnsi="Segoe UI" w:cs="Segoe UI"/>
          <w:b/>
          <w:bCs/>
          <w:color w:val="000000"/>
          <w:sz w:val="30"/>
          <w:szCs w:val="30"/>
        </w:rPr>
      </w:pPr>
      <w:r>
        <w:rPr>
          <w:rFonts w:ascii="Segoe UI" w:eastAsia="Segoe UI" w:hAnsi="Segoe UI" w:cs="Segoe UI"/>
          <w:color w:val="000000"/>
          <w:sz w:val="30"/>
          <w:szCs w:val="30"/>
        </w:rPr>
        <w:t xml:space="preserve">3. podjęcie uchwały </w:t>
      </w:r>
    </w:p>
    <w:p w14:paraId="3FB75821" w14:textId="0CD60635" w:rsidR="00280258" w:rsidRPr="00280258" w:rsidRDefault="00280258" w:rsidP="0028025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280258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Uchwała LXXV/514/2024 w sprawie wprowadzenia zmian w wieloletniej prognozie finansowej Gminy Kamieniec Ząbkowicki.</w:t>
      </w:r>
    </w:p>
    <w:p w14:paraId="6655B6E9" w14:textId="77BCD103" w:rsidR="00A418BF" w:rsidRDefault="00A418BF" w:rsidP="00280258">
      <w:pPr>
        <w:pStyle w:val="myStyle"/>
        <w:spacing w:before="150" w:after="150" w:line="300" w:lineRule="auto"/>
        <w:jc w:val="left"/>
        <w:outlineLvl w:val="3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A418BF" w14:paraId="21AE732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156EE2D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FBEC8A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wprowadzenia zmian w wieloletniej prognozie finansowej Gminy Kamieniec Ząbkowicki</w:t>
            </w:r>
          </w:p>
        </w:tc>
      </w:tr>
      <w:tr w:rsidR="00A418BF" w14:paraId="3859944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857345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A3E373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A418BF" w14:paraId="046A5F5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98DE1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E4CBC7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7FD97D53" w14:textId="77777777" w:rsidR="00A418BF" w:rsidRDefault="00A418BF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2265"/>
        <w:gridCol w:w="1279"/>
        <w:gridCol w:w="3869"/>
      </w:tblGrid>
      <w:tr w:rsidR="00A418BF" w14:paraId="5639060E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5A9D3BC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2CB36D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27 marca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EC5E87" w14:textId="77777777" w:rsidR="00A418BF" w:rsidRDefault="00A418BF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F31352" w14:textId="77777777" w:rsidR="00A418BF" w:rsidRDefault="00A418BF"/>
        </w:tc>
      </w:tr>
      <w:tr w:rsidR="00A418BF" w14:paraId="6E0BF6A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AA3C0C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CE86F3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głosowanie jawne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1C1C61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7971B5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wymagana większość bezwzględna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ustawowego składu Rady</w:t>
            </w:r>
          </w:p>
        </w:tc>
      </w:tr>
    </w:tbl>
    <w:p w14:paraId="5C018270" w14:textId="77777777" w:rsidR="00A418BF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lastRenderedPageBreak/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A418BF" w14:paraId="31CF971B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0F5D795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5C4140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401117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DC54DA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B0238F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51023D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A418BF" w14:paraId="552D1AD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E4C273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046EDF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1E4A97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84.62 %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2033CA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6F70F2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4CE655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A418BF" w14:paraId="532A388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6B0996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5B9FC7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0D586D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064436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7393C6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F8E9B2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A418BF" w14:paraId="1DFA169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C7EF09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29EB23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2E6068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15.38 %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351C38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887126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69B2B9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1E422961" w14:textId="77777777" w:rsidR="00A418BF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17"/>
        <w:gridCol w:w="2792"/>
        <w:gridCol w:w="2289"/>
      </w:tblGrid>
      <w:tr w:rsidR="00A418BF" w14:paraId="7BCA1911" w14:textId="77777777" w:rsidTr="00280258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B3A2562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B914D1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4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606546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7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1A15FB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A418BF" w14:paraId="30C44340" w14:textId="77777777" w:rsidTr="00280258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30AE0B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91A20E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94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02C68E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881CC2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418BF" w14:paraId="0643690A" w14:textId="77777777" w:rsidTr="00280258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54C2FE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C974D2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Cenarski</w:t>
            </w:r>
          </w:p>
        </w:tc>
        <w:tc>
          <w:tcPr>
            <w:tcW w:w="294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938185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Tadeusz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DC8E13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418BF" w14:paraId="33A22851" w14:textId="77777777" w:rsidTr="00280258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215B1B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B0F6AD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Chodasewicz</w:t>
            </w:r>
          </w:p>
        </w:tc>
        <w:tc>
          <w:tcPr>
            <w:tcW w:w="294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3F27C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Bernadeta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A5C42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418BF" w14:paraId="04895742" w14:textId="77777777" w:rsidTr="00280258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F18B2E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756929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Cwek</w:t>
            </w:r>
          </w:p>
        </w:tc>
        <w:tc>
          <w:tcPr>
            <w:tcW w:w="294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5010B5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Elżbieta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9D95D1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A418BF" w14:paraId="6DFC8D6F" w14:textId="77777777" w:rsidTr="00280258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E53AC5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0C6F75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Demidowicz</w:t>
            </w:r>
          </w:p>
        </w:tc>
        <w:tc>
          <w:tcPr>
            <w:tcW w:w="294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1CB7D0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Sylwia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C49E60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418BF" w14:paraId="7C456365" w14:textId="77777777" w:rsidTr="00280258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CABCE2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BCF0C2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Janik</w:t>
            </w:r>
          </w:p>
        </w:tc>
        <w:tc>
          <w:tcPr>
            <w:tcW w:w="294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D2754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8AAE16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418BF" w14:paraId="6C6D1B06" w14:textId="77777777" w:rsidTr="00280258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031EFE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C8AF25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94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F3F31C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25CC0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418BF" w14:paraId="4CBE6A99" w14:textId="77777777" w:rsidTr="00280258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B296E3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5356E9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Koper</w:t>
            </w:r>
          </w:p>
        </w:tc>
        <w:tc>
          <w:tcPr>
            <w:tcW w:w="294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39F751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Lucjan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1D3FD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418BF" w14:paraId="7DBD42F0" w14:textId="77777777" w:rsidTr="00280258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0C59AE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D949D8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Myszogląd</w:t>
            </w:r>
          </w:p>
        </w:tc>
        <w:tc>
          <w:tcPr>
            <w:tcW w:w="294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2B0F3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Radosław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7B06B7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418BF" w14:paraId="6CFCB184" w14:textId="77777777" w:rsidTr="00280258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BDF4AF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60D562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Sowa</w:t>
            </w:r>
          </w:p>
        </w:tc>
        <w:tc>
          <w:tcPr>
            <w:tcW w:w="294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E6FB74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494584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418BF" w14:paraId="1C1684BA" w14:textId="77777777" w:rsidTr="00280258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33099E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04C533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Szulin</w:t>
            </w:r>
          </w:p>
        </w:tc>
        <w:tc>
          <w:tcPr>
            <w:tcW w:w="294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0DDDFE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0A100D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A418BF" w14:paraId="2B7A4BBC" w14:textId="77777777" w:rsidTr="00280258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EE9F21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5B737B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Szymczak</w:t>
            </w:r>
          </w:p>
        </w:tc>
        <w:tc>
          <w:tcPr>
            <w:tcW w:w="294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69FBE4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13B3B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WSTRZYMAŁ SIĘ</w:t>
            </w:r>
          </w:p>
        </w:tc>
      </w:tr>
      <w:tr w:rsidR="00A418BF" w14:paraId="11068ACA" w14:textId="77777777" w:rsidTr="00280258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B8242C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505A4A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Tokarz</w:t>
            </w:r>
          </w:p>
        </w:tc>
        <w:tc>
          <w:tcPr>
            <w:tcW w:w="294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A4AC76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Bogusława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791425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418BF" w14:paraId="413344BC" w14:textId="77777777" w:rsidTr="00280258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071577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CF44E9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Włoch</w:t>
            </w:r>
          </w:p>
        </w:tc>
        <w:tc>
          <w:tcPr>
            <w:tcW w:w="294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93477C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2A134D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418BF" w14:paraId="5A44B304" w14:textId="77777777" w:rsidTr="00280258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E0ADB2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7477DB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94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26DF82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934A0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</w:tbl>
    <w:p w14:paraId="1440EC25" w14:textId="77777777" w:rsidR="00280258" w:rsidRDefault="00280258" w:rsidP="002802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A7262" w14:textId="77777777" w:rsidR="00280258" w:rsidRDefault="00280258" w:rsidP="002802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BC0C07" w14:textId="1602C510" w:rsidR="00A418BF" w:rsidRPr="00280258" w:rsidRDefault="00280258" w:rsidP="0028025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280258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lastRenderedPageBreak/>
        <w:t>Uchwała LXXV/515/2024 w sprawie wprowadzenia zmian w budżecie gminy na rok 2024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A418BF" w14:paraId="7C9868D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4261E0B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5B59FF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wprowadzenia zmian w budżecie gminy na rok 2024</w:t>
            </w:r>
          </w:p>
        </w:tc>
      </w:tr>
      <w:tr w:rsidR="00A418BF" w14:paraId="4469800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FB252B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DE8D2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A418BF" w14:paraId="461CFFA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6262AB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6FFBD5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6189A63A" w14:textId="77777777" w:rsidR="00A418BF" w:rsidRDefault="00A418BF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A418BF" w14:paraId="09D9A33E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8BAEE1C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4DAFB8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27 marca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5AEFF2" w14:textId="77777777" w:rsidR="00A418BF" w:rsidRDefault="00A418BF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40969" w14:textId="77777777" w:rsidR="00A418BF" w:rsidRDefault="00A418BF"/>
        </w:tc>
      </w:tr>
      <w:tr w:rsidR="00A418BF" w14:paraId="5138B7C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58276F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EDCA15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6E4BBC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5C6FC6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07F00825" w14:textId="77777777" w:rsidR="00A418BF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A418BF" w14:paraId="51835946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E7530A9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D8863C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A2602C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0508D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2EFF86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0D8A66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A418BF" w14:paraId="6733FA6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04B3C3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7117CE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B1D1D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84.62 %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88D53A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68D6EE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0A3F88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A418BF" w14:paraId="75C7385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1B2660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9C179A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4249E8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1A36C0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B34C0E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796292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A418BF" w14:paraId="18AE517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C8DEAE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13B645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442EAF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15.38 %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BFE391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89EC0B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314EF1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72770003" w14:textId="77777777" w:rsidR="00A418BF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17"/>
        <w:gridCol w:w="2792"/>
        <w:gridCol w:w="2289"/>
      </w:tblGrid>
      <w:tr w:rsidR="00A418BF" w14:paraId="125AAF8F" w14:textId="77777777" w:rsidTr="00280258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A487A7C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FC994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4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350723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7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5F916B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A418BF" w14:paraId="72389B9A" w14:textId="77777777" w:rsidTr="00280258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0DB3D3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B88C4D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94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EB6054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DB682E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418BF" w14:paraId="5C9C7E89" w14:textId="77777777" w:rsidTr="00280258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B65C8F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0985EE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Cenarski</w:t>
            </w:r>
          </w:p>
        </w:tc>
        <w:tc>
          <w:tcPr>
            <w:tcW w:w="294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3ED34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Tadeusz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8FBEEE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418BF" w14:paraId="367781FB" w14:textId="77777777" w:rsidTr="00280258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AF31F2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1C0B80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Chodasewicz</w:t>
            </w:r>
          </w:p>
        </w:tc>
        <w:tc>
          <w:tcPr>
            <w:tcW w:w="294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F1E746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Bernadeta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421DA1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418BF" w14:paraId="0E598575" w14:textId="77777777" w:rsidTr="00280258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24184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583BCC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Cwek</w:t>
            </w:r>
          </w:p>
        </w:tc>
        <w:tc>
          <w:tcPr>
            <w:tcW w:w="294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AC897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Elżbieta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EE2DA3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A418BF" w14:paraId="6994A22D" w14:textId="77777777" w:rsidTr="00280258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198AC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2AB6AF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Demidowicz</w:t>
            </w:r>
          </w:p>
        </w:tc>
        <w:tc>
          <w:tcPr>
            <w:tcW w:w="294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F13E5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Sylwia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9AF423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418BF" w14:paraId="006ECD67" w14:textId="77777777" w:rsidTr="00280258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1E92C9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F1D4DA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Janik</w:t>
            </w:r>
          </w:p>
        </w:tc>
        <w:tc>
          <w:tcPr>
            <w:tcW w:w="294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7F9301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373EBE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418BF" w14:paraId="516A5230" w14:textId="77777777" w:rsidTr="00280258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CA9BBF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C5B220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94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4F3C5C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B5AE1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418BF" w14:paraId="6EDA2BC6" w14:textId="77777777" w:rsidTr="00280258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DFDD37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3688C3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Koper</w:t>
            </w:r>
          </w:p>
        </w:tc>
        <w:tc>
          <w:tcPr>
            <w:tcW w:w="294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94508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Lucjan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4A137C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418BF" w14:paraId="5F3188EE" w14:textId="77777777" w:rsidTr="00280258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E3FD2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7333A0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Myszogląd</w:t>
            </w:r>
          </w:p>
        </w:tc>
        <w:tc>
          <w:tcPr>
            <w:tcW w:w="294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90873F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Radosław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A15B20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418BF" w14:paraId="0EB67268" w14:textId="77777777" w:rsidTr="00280258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5EF60B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10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11C6D4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Sowa</w:t>
            </w:r>
          </w:p>
        </w:tc>
        <w:tc>
          <w:tcPr>
            <w:tcW w:w="294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05B41E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DBBB8A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418BF" w14:paraId="5189E41A" w14:textId="77777777" w:rsidTr="00280258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4FA805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ED900B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Szulin</w:t>
            </w:r>
          </w:p>
        </w:tc>
        <w:tc>
          <w:tcPr>
            <w:tcW w:w="294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BBFA19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764D8D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A418BF" w14:paraId="5F18FCBE" w14:textId="77777777" w:rsidTr="00280258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009708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AEE2B9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Szymczak</w:t>
            </w:r>
          </w:p>
        </w:tc>
        <w:tc>
          <w:tcPr>
            <w:tcW w:w="294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3CC4B9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3CE2A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WSTRZYMAŁ SIĘ</w:t>
            </w:r>
          </w:p>
        </w:tc>
      </w:tr>
      <w:tr w:rsidR="00A418BF" w14:paraId="7CAA8716" w14:textId="77777777" w:rsidTr="00280258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A4FCE8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874219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Tokarz</w:t>
            </w:r>
          </w:p>
        </w:tc>
        <w:tc>
          <w:tcPr>
            <w:tcW w:w="294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FF8F8D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Bogusława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32DF3A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418BF" w14:paraId="6BC8F96D" w14:textId="77777777" w:rsidTr="00280258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0D6116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5259D7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Włoch</w:t>
            </w:r>
          </w:p>
        </w:tc>
        <w:tc>
          <w:tcPr>
            <w:tcW w:w="294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4D6692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64C43C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418BF" w14:paraId="610C3CD8" w14:textId="77777777" w:rsidTr="00280258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15BD51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0C8380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94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1D8C62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F5EFF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</w:tbl>
    <w:p w14:paraId="1E798DAA" w14:textId="77777777" w:rsidR="00280258" w:rsidRDefault="00280258" w:rsidP="002802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A8D5F" w14:textId="0515E4D4" w:rsidR="00A418BF" w:rsidRPr="00280258" w:rsidRDefault="00280258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280258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Uchwała LXXV/516/2024 o zmianie uchwały w sprawie regulaminu zwiedzania określającego zasady i tryb korzystania z części dawnego ogrodu klasztornego - Barakowego Ogrodu Opata w Kamieńcu Ząbkowickim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3"/>
        <w:gridCol w:w="6309"/>
      </w:tblGrid>
      <w:tr w:rsidR="00A418BF" w14:paraId="388C330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CDE3D37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F60A9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o zmianie uchwały w sprawie regulaminu zwiedzania określającego zasady i tryb korzystania z części dawnego ogrodu klasztornego - Barakowego Ogrodu Opata w Kamieńcu Ząbkowickim</w:t>
            </w:r>
          </w:p>
        </w:tc>
      </w:tr>
      <w:tr w:rsidR="00A418BF" w14:paraId="0038AE0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8D475C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F795BF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A418BF" w14:paraId="4C4652A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78529A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5A98D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40DCD6AF" w14:textId="77777777" w:rsidR="00A418BF" w:rsidRDefault="00A418BF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A418BF" w14:paraId="756E42C7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324DC80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2C0E0A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27 marca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237311" w14:textId="77777777" w:rsidR="00A418BF" w:rsidRDefault="00A418BF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02406C" w14:textId="77777777" w:rsidR="00A418BF" w:rsidRDefault="00A418BF"/>
        </w:tc>
      </w:tr>
      <w:tr w:rsidR="00A418BF" w14:paraId="55143BD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04BA71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713521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0FEFAE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6AC500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04493CDF" w14:textId="77777777" w:rsidR="00A418BF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A418BF" w14:paraId="4624D9B1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8B0E83E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CA52F7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DD894D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E911F5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62CCAD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52FF9B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A418BF" w14:paraId="46FEA34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022DC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06174D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8ECD2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61F3E8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D6C6ED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9A3C0D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A418BF" w14:paraId="60358D0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AAB7E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21CC4D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A78368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691A08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185217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120423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A418BF" w14:paraId="4654ABB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6F347C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3D39B6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DBCB98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1E4859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CA2A0E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BC2142" w14:textId="77777777" w:rsidR="00A418BF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394C7F9F" w14:textId="77777777" w:rsidR="00A418BF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27"/>
        <w:gridCol w:w="2803"/>
        <w:gridCol w:w="2268"/>
      </w:tblGrid>
      <w:tr w:rsidR="00A418BF" w14:paraId="776FB61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6C8BF11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56D3E2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B3D60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E4F29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A418BF" w14:paraId="673CB8B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90379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F6E324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74C007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F7D895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418BF" w14:paraId="74D1123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868C70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C65D43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Cenarski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F48C22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Tadeusz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B0E86A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418BF" w14:paraId="64BF014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B46415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70319B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Chodasewicz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2BAEB9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Bernadeta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DAB783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418BF" w14:paraId="4DCEC64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A178E2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A73963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Cwek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516927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Elżbieta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3BBD02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A418BF" w14:paraId="1A4631D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994F63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874847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Demidowicz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ECB84A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Sylwia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6C951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418BF" w14:paraId="0AF7A24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F30A68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E2F094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Janik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42B78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45BEF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418BF" w14:paraId="015B70A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19A8C7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6CD2F7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E628D9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B9BB83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418BF" w14:paraId="1E4A744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FD64E6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14A82B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Koper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844C15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Lucjan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678448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418BF" w14:paraId="510D6CA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5AC100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AAE7A2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Myszogląd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84E208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Radosław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E01EE1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418BF" w14:paraId="5AEA30A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0D8D53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F3500B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Sowa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5273E4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34A6A8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418BF" w14:paraId="54420FA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5A5F25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0109C6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Szulin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E0CA05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B2FA89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A418BF" w14:paraId="6CD6D95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5EF76D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46B2D7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47BC51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1063F2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418BF" w14:paraId="6A55366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5C8858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E75DBA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Tokarz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038687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Bogusława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4CE0B4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418BF" w14:paraId="0DBCB0B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13EAAC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1EB49B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Włoch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037C46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C3345D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418BF" w14:paraId="528D2F9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D39680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416D50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0B7478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801AB3" w14:textId="77777777" w:rsidR="00A418BF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0D66FF7C" w14:textId="573F5395" w:rsidR="00A418BF" w:rsidRDefault="00280258">
      <w:pPr>
        <w:pStyle w:val="myStyle"/>
        <w:spacing w:before="150" w:after="150" w:line="300" w:lineRule="auto"/>
        <w:jc w:val="left"/>
        <w:outlineLvl w:val="3"/>
      </w:pPr>
      <w:r>
        <w:rPr>
          <w:rFonts w:ascii="Segoe UI" w:eastAsia="Segoe UI" w:hAnsi="Segoe UI" w:cs="Segoe UI"/>
          <w:color w:val="000000"/>
          <w:sz w:val="30"/>
          <w:szCs w:val="30"/>
        </w:rPr>
        <w:t>4. Zapytania i wolne wnioski oraz odpowiedzi na nie- sprawy różne.</w:t>
      </w:r>
    </w:p>
    <w:p w14:paraId="4363ECCC" w14:textId="60192392" w:rsidR="00A418BF" w:rsidRDefault="00280258">
      <w:pPr>
        <w:pStyle w:val="myStyle"/>
        <w:spacing w:before="150" w:after="150" w:line="300" w:lineRule="auto"/>
        <w:jc w:val="left"/>
        <w:outlineLvl w:val="3"/>
      </w:pPr>
      <w:r>
        <w:rPr>
          <w:rFonts w:ascii="Segoe UI" w:eastAsia="Segoe UI" w:hAnsi="Segoe UI" w:cs="Segoe UI"/>
          <w:color w:val="000000"/>
          <w:sz w:val="30"/>
          <w:szCs w:val="30"/>
        </w:rPr>
        <w:t>5. Zakończenie obrad Sesji Rady Miejskiej</w:t>
      </w:r>
    </w:p>
    <w:p w14:paraId="6B802327" w14:textId="77777777" w:rsidR="00A418BF" w:rsidRDefault="00A418BF"/>
    <w:p w14:paraId="2DD16F3A" w14:textId="77777777" w:rsidR="00A418BF" w:rsidRDefault="00A418BF"/>
    <w:p w14:paraId="4142F0A6" w14:textId="42F1B9E9" w:rsidR="00280258" w:rsidRDefault="00280258">
      <w:proofErr w:type="spellStart"/>
      <w:r>
        <w:t>Protokołowała</w:t>
      </w:r>
      <w:proofErr w:type="spellEnd"/>
      <w:r>
        <w:t xml:space="preserve">: </w:t>
      </w:r>
    </w:p>
    <w:p w14:paraId="51FB0492" w14:textId="7B6092EE" w:rsidR="00280258" w:rsidRDefault="00280258">
      <w:r>
        <w:t xml:space="preserve">M. Hercuń </w:t>
      </w:r>
    </w:p>
    <w:p w14:paraId="47F3B834" w14:textId="77777777" w:rsidR="00280258" w:rsidRDefault="00280258"/>
    <w:p w14:paraId="3636EEFD" w14:textId="77777777" w:rsidR="00280258" w:rsidRDefault="00280258"/>
    <w:p w14:paraId="677FD2BB" w14:textId="77777777" w:rsidR="00280258" w:rsidRDefault="00280258"/>
    <w:p w14:paraId="56A4D8D0" w14:textId="77777777" w:rsidR="00A418BF" w:rsidRDefault="00000000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18"/>
          <w:szCs w:val="18"/>
        </w:rPr>
        <w:t xml:space="preserve">Wydrukowano z systemu do obsługi posiedzeń stacjonarnych i zdalnych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A418BF" w:rsidSect="00E271D3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FFE2C" w14:textId="77777777" w:rsidR="00E271D3" w:rsidRDefault="00E271D3" w:rsidP="006E0FDA">
      <w:pPr>
        <w:spacing w:after="0" w:line="240" w:lineRule="auto"/>
      </w:pPr>
      <w:r>
        <w:separator/>
      </w:r>
    </w:p>
  </w:endnote>
  <w:endnote w:type="continuationSeparator" w:id="0">
    <w:p w14:paraId="740EDECB" w14:textId="77777777" w:rsidR="00E271D3" w:rsidRDefault="00E271D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37F7C" w14:textId="77777777" w:rsidR="00E271D3" w:rsidRDefault="00E271D3" w:rsidP="006E0FDA">
      <w:pPr>
        <w:spacing w:after="0" w:line="240" w:lineRule="auto"/>
      </w:pPr>
      <w:r>
        <w:separator/>
      </w:r>
    </w:p>
  </w:footnote>
  <w:footnote w:type="continuationSeparator" w:id="0">
    <w:p w14:paraId="4E3355B0" w14:textId="77777777" w:rsidR="00E271D3" w:rsidRDefault="00E271D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EF775DF"/>
    <w:multiLevelType w:val="hybridMultilevel"/>
    <w:tmpl w:val="9FAABA64"/>
    <w:lvl w:ilvl="0" w:tplc="509578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67F68"/>
    <w:multiLevelType w:val="hybridMultilevel"/>
    <w:tmpl w:val="2AB0FBE6"/>
    <w:lvl w:ilvl="0" w:tplc="77188693">
      <w:start w:val="1"/>
      <w:numFmt w:val="decimal"/>
      <w:lvlText w:val="%1."/>
      <w:lvlJc w:val="left"/>
      <w:pPr>
        <w:ind w:left="720" w:hanging="360"/>
      </w:pPr>
    </w:lvl>
    <w:lvl w:ilvl="1" w:tplc="77188693" w:tentative="1">
      <w:start w:val="1"/>
      <w:numFmt w:val="lowerLetter"/>
      <w:lvlText w:val="%2."/>
      <w:lvlJc w:val="left"/>
      <w:pPr>
        <w:ind w:left="1440" w:hanging="360"/>
      </w:pPr>
    </w:lvl>
    <w:lvl w:ilvl="2" w:tplc="77188693" w:tentative="1">
      <w:start w:val="1"/>
      <w:numFmt w:val="lowerRoman"/>
      <w:lvlText w:val="%3."/>
      <w:lvlJc w:val="right"/>
      <w:pPr>
        <w:ind w:left="2160" w:hanging="180"/>
      </w:pPr>
    </w:lvl>
    <w:lvl w:ilvl="3" w:tplc="77188693" w:tentative="1">
      <w:start w:val="1"/>
      <w:numFmt w:val="decimal"/>
      <w:lvlText w:val="%4."/>
      <w:lvlJc w:val="left"/>
      <w:pPr>
        <w:ind w:left="2880" w:hanging="360"/>
      </w:pPr>
    </w:lvl>
    <w:lvl w:ilvl="4" w:tplc="77188693" w:tentative="1">
      <w:start w:val="1"/>
      <w:numFmt w:val="lowerLetter"/>
      <w:lvlText w:val="%5."/>
      <w:lvlJc w:val="left"/>
      <w:pPr>
        <w:ind w:left="3600" w:hanging="360"/>
      </w:pPr>
    </w:lvl>
    <w:lvl w:ilvl="5" w:tplc="77188693" w:tentative="1">
      <w:start w:val="1"/>
      <w:numFmt w:val="lowerRoman"/>
      <w:lvlText w:val="%6."/>
      <w:lvlJc w:val="right"/>
      <w:pPr>
        <w:ind w:left="4320" w:hanging="180"/>
      </w:pPr>
    </w:lvl>
    <w:lvl w:ilvl="6" w:tplc="77188693" w:tentative="1">
      <w:start w:val="1"/>
      <w:numFmt w:val="decimal"/>
      <w:lvlText w:val="%7."/>
      <w:lvlJc w:val="left"/>
      <w:pPr>
        <w:ind w:left="5040" w:hanging="360"/>
      </w:pPr>
    </w:lvl>
    <w:lvl w:ilvl="7" w:tplc="77188693" w:tentative="1">
      <w:start w:val="1"/>
      <w:numFmt w:val="lowerLetter"/>
      <w:lvlText w:val="%8."/>
      <w:lvlJc w:val="left"/>
      <w:pPr>
        <w:ind w:left="5760" w:hanging="360"/>
      </w:pPr>
    </w:lvl>
    <w:lvl w:ilvl="8" w:tplc="771886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739BD"/>
    <w:multiLevelType w:val="hybridMultilevel"/>
    <w:tmpl w:val="A210EC48"/>
    <w:lvl w:ilvl="0" w:tplc="258CC41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952"/>
        </w:tabs>
        <w:ind w:left="95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672"/>
        </w:tabs>
        <w:ind w:left="167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92"/>
        </w:tabs>
        <w:ind w:left="239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12"/>
        </w:tabs>
        <w:ind w:left="311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32"/>
        </w:tabs>
        <w:ind w:left="383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52"/>
        </w:tabs>
        <w:ind w:left="455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72"/>
        </w:tabs>
        <w:ind w:left="527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92"/>
        </w:tabs>
        <w:ind w:left="5992" w:hanging="360"/>
      </w:p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6587513">
    <w:abstractNumId w:val="6"/>
  </w:num>
  <w:num w:numId="2" w16cid:durableId="641889241">
    <w:abstractNumId w:val="8"/>
  </w:num>
  <w:num w:numId="3" w16cid:durableId="490828246">
    <w:abstractNumId w:val="9"/>
  </w:num>
  <w:num w:numId="4" w16cid:durableId="300965989">
    <w:abstractNumId w:val="7"/>
  </w:num>
  <w:num w:numId="5" w16cid:durableId="1603955518">
    <w:abstractNumId w:val="1"/>
  </w:num>
  <w:num w:numId="6" w16cid:durableId="1483889098">
    <w:abstractNumId w:val="0"/>
  </w:num>
  <w:num w:numId="7" w16cid:durableId="1981373402">
    <w:abstractNumId w:val="5"/>
  </w:num>
  <w:num w:numId="8" w16cid:durableId="11345279">
    <w:abstractNumId w:val="2"/>
  </w:num>
  <w:num w:numId="9" w16cid:durableId="189534364">
    <w:abstractNumId w:val="3"/>
  </w:num>
  <w:num w:numId="10" w16cid:durableId="14491579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276ABE"/>
    <w:rsid w:val="00280258"/>
    <w:rsid w:val="00361FF4"/>
    <w:rsid w:val="003B5299"/>
    <w:rsid w:val="00493A0C"/>
    <w:rsid w:val="004D6B48"/>
    <w:rsid w:val="00531A4E"/>
    <w:rsid w:val="00535F5A"/>
    <w:rsid w:val="00555F58"/>
    <w:rsid w:val="005873A5"/>
    <w:rsid w:val="006E6663"/>
    <w:rsid w:val="008B3AC2"/>
    <w:rsid w:val="008F680D"/>
    <w:rsid w:val="00A418BF"/>
    <w:rsid w:val="00AC197E"/>
    <w:rsid w:val="00B21D59"/>
    <w:rsid w:val="00BD419F"/>
    <w:rsid w:val="00CD514A"/>
    <w:rsid w:val="00DF064E"/>
    <w:rsid w:val="00E271D3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3E4C"/>
  <w15:docId w15:val="{D75307CD-F168-4634-BF67-226B609E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paragraph" w:styleId="Akapitzlist">
    <w:name w:val="List Paragraph"/>
    <w:basedOn w:val="Normalny"/>
    <w:uiPriority w:val="99"/>
    <w:unhideWhenUsed/>
    <w:qFormat/>
    <w:rsid w:val="00280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796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Marta Hercuń</cp:lastModifiedBy>
  <cp:revision>2</cp:revision>
  <dcterms:created xsi:type="dcterms:W3CDTF">2024-04-07T05:42:00Z</dcterms:created>
  <dcterms:modified xsi:type="dcterms:W3CDTF">2024-04-07T05:42:00Z</dcterms:modified>
</cp:coreProperties>
</file>