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197093A6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</w:p>
    <w:p w14:paraId="2DBAE2EE" w14:textId="6E4F5D19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bookmarkStart w:id="0" w:name="_GoBack"/>
      <w:bookmarkEnd w:id="0"/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104877" w14:textId="77777777" w:rsidR="00AE67D6" w:rsidRDefault="00AE67D6">
      <w:r>
        <w:separator/>
      </w:r>
    </w:p>
  </w:endnote>
  <w:endnote w:type="continuationSeparator" w:id="0">
    <w:p w14:paraId="5914F947" w14:textId="77777777" w:rsidR="00AE67D6" w:rsidRDefault="00AE6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C067A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C81CA6" w14:textId="77777777" w:rsidR="00AE67D6" w:rsidRDefault="00AE67D6">
      <w:r>
        <w:separator/>
      </w:r>
    </w:p>
  </w:footnote>
  <w:footnote w:type="continuationSeparator" w:id="0">
    <w:p w14:paraId="342C6896" w14:textId="77777777" w:rsidR="00AE67D6" w:rsidRDefault="00AE67D6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67D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067A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4DF06-A196-4FFC-AE31-ACD5A827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Admin</cp:lastModifiedBy>
  <cp:revision>4</cp:revision>
  <cp:lastPrinted>2018-10-01T08:37:00Z</cp:lastPrinted>
  <dcterms:created xsi:type="dcterms:W3CDTF">2018-10-26T10:18:00Z</dcterms:created>
  <dcterms:modified xsi:type="dcterms:W3CDTF">2021-12-31T08:19:00Z</dcterms:modified>
</cp:coreProperties>
</file>