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78A0CE" w14:textId="5B5BF1AF" w:rsidR="002B1867" w:rsidRPr="00496D53" w:rsidRDefault="002B1867" w:rsidP="002B1867">
      <w:pPr>
        <w:spacing w:after="0" w:line="240" w:lineRule="auto"/>
        <w:jc w:val="center"/>
        <w:rPr>
          <w:lang w:val="pl-PL"/>
        </w:rPr>
      </w:pPr>
      <w:r w:rsidRPr="00496D53">
        <w:rPr>
          <w:rFonts w:ascii="Times New Roman" w:hAnsi="Times New Roman" w:cs="Times New Roman"/>
          <w:b/>
          <w:sz w:val="24"/>
          <w:szCs w:val="24"/>
          <w:lang w:val="pl-PL" w:eastAsia="pl-PL"/>
        </w:rPr>
        <w:t xml:space="preserve">PROTOKÓŁ </w:t>
      </w:r>
      <w:r>
        <w:rPr>
          <w:rFonts w:ascii="Times New Roman" w:hAnsi="Times New Roman" w:cs="Times New Roman"/>
          <w:b/>
          <w:sz w:val="24"/>
          <w:szCs w:val="24"/>
          <w:lang w:val="pl-PL" w:eastAsia="pl-PL"/>
        </w:rPr>
        <w:t>V</w:t>
      </w:r>
      <w:r>
        <w:rPr>
          <w:rFonts w:ascii="Times New Roman" w:hAnsi="Times New Roman" w:cs="Times New Roman"/>
          <w:b/>
          <w:sz w:val="24"/>
          <w:szCs w:val="24"/>
          <w:lang w:val="pl-PL" w:eastAsia="pl-PL"/>
        </w:rPr>
        <w:t>I</w:t>
      </w:r>
      <w:r w:rsidRPr="00496D53">
        <w:rPr>
          <w:rFonts w:ascii="Times New Roman" w:hAnsi="Times New Roman" w:cs="Times New Roman"/>
          <w:b/>
          <w:sz w:val="24"/>
          <w:szCs w:val="24"/>
          <w:lang w:val="pl-PL" w:eastAsia="pl-PL"/>
        </w:rPr>
        <w:t>/2024</w:t>
      </w:r>
    </w:p>
    <w:p w14:paraId="46BDEFFA" w14:textId="140B0090" w:rsidR="002B1867" w:rsidRPr="00496D53" w:rsidRDefault="00A66320" w:rsidP="002B1867">
      <w:pPr>
        <w:spacing w:after="0" w:line="240" w:lineRule="auto"/>
        <w:jc w:val="center"/>
        <w:rPr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 w:eastAsia="pl-PL"/>
        </w:rPr>
        <w:t xml:space="preserve">Nadzwyczajnej </w:t>
      </w:r>
      <w:r w:rsidR="002B1867" w:rsidRPr="00496D53">
        <w:rPr>
          <w:rFonts w:ascii="Times New Roman" w:hAnsi="Times New Roman" w:cs="Times New Roman"/>
          <w:b/>
          <w:sz w:val="24"/>
          <w:szCs w:val="24"/>
          <w:lang w:val="pl-PL" w:eastAsia="pl-PL"/>
        </w:rPr>
        <w:t>Sesji Rady Miejskiej w Kamieńcu Ząbkowickim</w:t>
      </w:r>
    </w:p>
    <w:p w14:paraId="7FAC2E72" w14:textId="7B2F628C" w:rsidR="002B1867" w:rsidRPr="00496D53" w:rsidRDefault="002B1867" w:rsidP="002B1867">
      <w:pPr>
        <w:spacing w:after="0" w:line="240" w:lineRule="auto"/>
        <w:jc w:val="center"/>
        <w:rPr>
          <w:lang w:val="pl-PL"/>
        </w:rPr>
      </w:pPr>
      <w:r w:rsidRPr="00496D53">
        <w:rPr>
          <w:rFonts w:ascii="Times New Roman" w:hAnsi="Times New Roman" w:cs="Times New Roman"/>
          <w:b/>
          <w:sz w:val="24"/>
          <w:szCs w:val="24"/>
          <w:lang w:val="pl-PL" w:eastAsia="pl-PL"/>
        </w:rPr>
        <w:t xml:space="preserve">odbytej w dniu </w:t>
      </w:r>
      <w:r w:rsidR="00A66320">
        <w:rPr>
          <w:rFonts w:ascii="Times New Roman" w:hAnsi="Times New Roman" w:cs="Times New Roman"/>
          <w:b/>
          <w:sz w:val="24"/>
          <w:szCs w:val="24"/>
          <w:lang w:val="pl-PL" w:eastAsia="pl-PL"/>
        </w:rPr>
        <w:t>2 września</w:t>
      </w:r>
      <w:r w:rsidRPr="00496D53">
        <w:rPr>
          <w:rFonts w:ascii="Times New Roman" w:hAnsi="Times New Roman" w:cs="Times New Roman"/>
          <w:b/>
          <w:sz w:val="24"/>
          <w:szCs w:val="24"/>
          <w:lang w:val="pl-PL" w:eastAsia="pl-PL"/>
        </w:rPr>
        <w:t xml:space="preserve"> 2024 roku w godzinach 13.00 – 13.</w:t>
      </w:r>
      <w:r w:rsidR="00A66320">
        <w:rPr>
          <w:rFonts w:ascii="Times New Roman" w:hAnsi="Times New Roman" w:cs="Times New Roman"/>
          <w:b/>
          <w:sz w:val="24"/>
          <w:szCs w:val="24"/>
          <w:lang w:val="pl-PL" w:eastAsia="pl-PL"/>
        </w:rPr>
        <w:t>20</w:t>
      </w:r>
    </w:p>
    <w:p w14:paraId="0B7EC972" w14:textId="77777777" w:rsidR="002B1867" w:rsidRPr="00496D53" w:rsidRDefault="002B1867" w:rsidP="002B186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-PL" w:eastAsia="pl-PL"/>
        </w:rPr>
      </w:pPr>
      <w:r w:rsidRPr="00496D53">
        <w:rPr>
          <w:rFonts w:ascii="Times New Roman" w:hAnsi="Times New Roman" w:cs="Times New Roman"/>
          <w:b/>
          <w:bCs/>
          <w:sz w:val="24"/>
          <w:szCs w:val="24"/>
          <w:lang w:val="pl-PL" w:eastAsia="pl-PL"/>
        </w:rPr>
        <w:t xml:space="preserve">w Gminnym Centrum Kultury  w Kamieńcu Ząbkowickim </w:t>
      </w:r>
    </w:p>
    <w:p w14:paraId="1A02E1F9" w14:textId="77777777" w:rsidR="002B1867" w:rsidRPr="007D6FA8" w:rsidRDefault="002B1867" w:rsidP="002B1867">
      <w:pPr>
        <w:autoSpaceDE w:val="0"/>
        <w:spacing w:after="0" w:line="240" w:lineRule="auto"/>
        <w:jc w:val="center"/>
        <w:rPr>
          <w:lang w:val="pl-PL"/>
        </w:rPr>
      </w:pPr>
      <w:r w:rsidRPr="00496D53">
        <w:rPr>
          <w:rFonts w:ascii="Times New Roman" w:hAnsi="Times New Roman" w:cs="Times New Roman"/>
          <w:b/>
          <w:bCs/>
          <w:sz w:val="24"/>
          <w:szCs w:val="24"/>
          <w:lang w:val="pl-PL" w:eastAsia="pl-PL"/>
        </w:rPr>
        <w:t>przy ul. Złotostockiej 27</w:t>
      </w:r>
    </w:p>
    <w:p w14:paraId="336826F0" w14:textId="79024A69" w:rsidR="006379BE" w:rsidRDefault="006379BE" w:rsidP="00A66320">
      <w:pPr>
        <w:pStyle w:val="myStyle"/>
        <w:spacing w:before="150" w:after="150" w:line="300" w:lineRule="auto"/>
        <w:jc w:val="left"/>
        <w:outlineLvl w:val="0"/>
      </w:pPr>
    </w:p>
    <w:p w14:paraId="3DAA9297" w14:textId="77777777" w:rsidR="006379BE" w:rsidRDefault="00000000">
      <w:pPr>
        <w:pStyle w:val="myStyle"/>
        <w:spacing w:before="150" w:after="150" w:line="300" w:lineRule="auto"/>
        <w:outlineLvl w:val="2"/>
      </w:pPr>
      <w:r>
        <w:rPr>
          <w:rFonts w:ascii="Segoe UI" w:eastAsia="Segoe UI" w:hAnsi="Segoe UI" w:cs="Segoe UI"/>
          <w:color w:val="000000"/>
          <w:sz w:val="36"/>
          <w:szCs w:val="36"/>
        </w:rPr>
        <w:t>LISTA RADNYCH OBECNYCH NA POSIEDZENIU RADY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"/>
        <w:gridCol w:w="2230"/>
        <w:gridCol w:w="2249"/>
        <w:gridCol w:w="1249"/>
        <w:gridCol w:w="2172"/>
      </w:tblGrid>
      <w:tr w:rsidR="006379BE" w14:paraId="126D7A1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3C676AF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C3EA84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08CD15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imie</w:t>
            </w:r>
          </w:p>
        </w:tc>
        <w:tc>
          <w:tcPr>
            <w:tcW w:w="12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B04D4F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status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92AFC2" w14:textId="77777777" w:rsidR="006379B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podpis</w:t>
            </w:r>
          </w:p>
        </w:tc>
      </w:tr>
      <w:tr w:rsidR="006379BE" w14:paraId="795EBC57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F0E127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FA5C21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Bierut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AD11FE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Ryszard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97F300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52038B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 </w:t>
            </w:r>
          </w:p>
        </w:tc>
      </w:tr>
      <w:tr w:rsidR="006379BE" w14:paraId="6F9FC9D8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6C556F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1658AB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Deryło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546DB0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00E368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211141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6379BE" w14:paraId="0D673170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0F5E80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A9383B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DF0035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Piotr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17C3BF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BD7610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 </w:t>
            </w:r>
          </w:p>
        </w:tc>
      </w:tr>
      <w:tr w:rsidR="006379BE" w14:paraId="2C25C655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E03F33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E55322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Hulak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B2FD64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AFCE75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obecna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900BE9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6379BE" w14:paraId="4ED86539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3678CE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C54D15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Kopacz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2AD4BB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Jadwiga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2FC2F5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obecna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56ED40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 </w:t>
            </w:r>
          </w:p>
        </w:tc>
      </w:tr>
      <w:tr w:rsidR="006379BE" w14:paraId="553CE87F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B025A7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A171BA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Kubik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94C24A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Krystian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EE62EE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561A54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6379BE" w14:paraId="4901E2B4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B04434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35403B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Noszczak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EDD9E5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CD0473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obecna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309CF3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 </w:t>
            </w:r>
          </w:p>
        </w:tc>
      </w:tr>
      <w:tr w:rsidR="006379BE" w14:paraId="782F7F86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62F7B8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C63000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Przybylska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2C47E4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Paulina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CED224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obecna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608087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6379BE" w14:paraId="0363FD8A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3C38A1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55698F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Ptak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BF4A18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8A6EEF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CE962D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 </w:t>
            </w:r>
          </w:p>
        </w:tc>
      </w:tr>
      <w:tr w:rsidR="006379BE" w14:paraId="6BE5401E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024BA9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1D5289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Szaleniec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F417D3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42F37D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83C339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6379BE" w14:paraId="29294D5B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D9AAA5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745D93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Tabor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369DE1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Przemysław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539389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4FBD98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 </w:t>
            </w:r>
          </w:p>
        </w:tc>
      </w:tr>
      <w:tr w:rsidR="006379BE" w14:paraId="52637A81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896D6F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37F8D8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Wąsowicz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522ED1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Robert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DAD22E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BE08C6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6379BE" w14:paraId="3FD96ABE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5F9A41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AD7EF6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Wilgan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EC8AEC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Tomasz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9A3442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D3AE7A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 </w:t>
            </w:r>
          </w:p>
        </w:tc>
      </w:tr>
      <w:tr w:rsidR="006379BE" w14:paraId="35151A8E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E0CE7F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5E9EF3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Wolak- Wereśniak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04AEB0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Gabriela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AE6AAF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obecna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3F7FC3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6379BE" w14:paraId="1690EE54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A894B4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5D6C13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Wróbel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07CE99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Marcin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8D982C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13D2F5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 </w:t>
            </w:r>
          </w:p>
        </w:tc>
      </w:tr>
    </w:tbl>
    <w:p w14:paraId="5113C084" w14:textId="77777777" w:rsidR="006379BE" w:rsidRDefault="006379BE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4238"/>
      </w:tblGrid>
      <w:tr w:rsidR="006379BE" w14:paraId="16FE9CFC" w14:textId="77777777">
        <w:tc>
          <w:tcPr>
            <w:tcW w:w="45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DCD6409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obecni</w:t>
            </w:r>
          </w:p>
        </w:tc>
        <w:tc>
          <w:tcPr>
            <w:tcW w:w="45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83B68A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</w:tr>
      <w:tr w:rsidR="006379BE" w14:paraId="27466922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D922A6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wszyscy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130F7F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</w:tr>
      <w:tr w:rsidR="006379BE" w14:paraId="462E7B07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3C09B4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procent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4D1BC0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93,33 %</w:t>
            </w:r>
          </w:p>
        </w:tc>
      </w:tr>
      <w:tr w:rsidR="006379BE" w14:paraId="2F408649" w14:textId="77777777"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329310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Kworum zostało osiągnięte</w:t>
            </w:r>
          </w:p>
        </w:tc>
      </w:tr>
    </w:tbl>
    <w:p w14:paraId="596C5E35" w14:textId="77777777" w:rsidR="006379BE" w:rsidRDefault="006379BE"/>
    <w:p w14:paraId="2D670E9E" w14:textId="77777777" w:rsidR="006379BE" w:rsidRDefault="00000000">
      <w:pPr>
        <w:pStyle w:val="myStyle"/>
        <w:spacing w:before="150" w:after="150" w:line="300" w:lineRule="auto"/>
        <w:outlineLvl w:val="2"/>
      </w:pPr>
      <w:r>
        <w:rPr>
          <w:rFonts w:ascii="Segoe UI" w:eastAsia="Segoe UI" w:hAnsi="Segoe UI" w:cs="Segoe UI"/>
          <w:color w:val="000000"/>
          <w:sz w:val="36"/>
          <w:szCs w:val="36"/>
        </w:rPr>
        <w:t>PORZĄDEK OBRAD</w:t>
      </w:r>
    </w:p>
    <w:p w14:paraId="7E243AC8" w14:textId="77777777" w:rsidR="00A66320" w:rsidRPr="007D6FA8" w:rsidRDefault="00A66320" w:rsidP="00A66320">
      <w:pPr>
        <w:pStyle w:val="myStyle"/>
        <w:numPr>
          <w:ilvl w:val="0"/>
          <w:numId w:val="10"/>
        </w:numPr>
        <w:spacing w:before="150" w:after="150" w:line="300" w:lineRule="auto"/>
        <w:ind w:left="284" w:hanging="284"/>
        <w:jc w:val="left"/>
        <w:outlineLvl w:val="3"/>
        <w:rPr>
          <w:rFonts w:ascii="Segoe UI" w:eastAsia="Segoe UI" w:hAnsi="Segoe UI" w:cs="Segoe UI"/>
          <w:color w:val="000000"/>
          <w:sz w:val="30"/>
          <w:szCs w:val="30"/>
          <w:lang w:val="pl-PL"/>
        </w:rPr>
      </w:pPr>
      <w:r w:rsidRPr="007D6FA8">
        <w:rPr>
          <w:rFonts w:ascii="Segoe UI" w:eastAsia="Segoe UI" w:hAnsi="Segoe UI" w:cs="Segoe UI"/>
          <w:color w:val="000000"/>
          <w:sz w:val="30"/>
          <w:szCs w:val="30"/>
          <w:lang w:val="pl-PL"/>
        </w:rPr>
        <w:t>Otwarcie Sesji Rady Miejskiej.</w:t>
      </w:r>
    </w:p>
    <w:p w14:paraId="4EEFF3EE" w14:textId="0056D033" w:rsidR="00A66320" w:rsidRDefault="00A66320" w:rsidP="00A66320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 w:eastAsia="pl-PL"/>
        </w:rPr>
      </w:pPr>
      <w:r w:rsidRPr="007D6FA8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Przewodniczący Rady Miejskiej Pan Jacek Ptak otworzył obrady </w:t>
      </w:r>
      <w:r>
        <w:rPr>
          <w:rFonts w:ascii="Times New Roman" w:hAnsi="Times New Roman" w:cs="Times New Roman"/>
          <w:sz w:val="24"/>
          <w:szCs w:val="24"/>
          <w:lang w:val="pl-PL" w:eastAsia="pl-PL"/>
        </w:rPr>
        <w:t>V</w:t>
      </w:r>
      <w:r>
        <w:rPr>
          <w:rFonts w:ascii="Times New Roman" w:hAnsi="Times New Roman" w:cs="Times New Roman"/>
          <w:sz w:val="24"/>
          <w:szCs w:val="24"/>
          <w:lang w:val="pl-PL" w:eastAsia="pl-PL"/>
        </w:rPr>
        <w:t xml:space="preserve">I Nadzwyczajnej </w:t>
      </w:r>
      <w:r w:rsidRPr="007D6FA8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 Sesji Rady Miejskiej. Stwierdził, że zgodnie z listą obecności w sesji uczestniczy 1</w:t>
      </w:r>
      <w:r>
        <w:rPr>
          <w:rFonts w:ascii="Times New Roman" w:hAnsi="Times New Roman" w:cs="Times New Roman"/>
          <w:sz w:val="24"/>
          <w:szCs w:val="24"/>
          <w:lang w:val="pl-PL" w:eastAsia="pl-PL"/>
        </w:rPr>
        <w:t>3</w:t>
      </w:r>
      <w:r w:rsidRPr="007D6FA8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 radnych, co stanowi quorum, przy którym może obradować i podejmować uchwały Rada Miejska. </w:t>
      </w:r>
    </w:p>
    <w:p w14:paraId="462C8224" w14:textId="47816578" w:rsidR="00A66320" w:rsidRDefault="00A66320" w:rsidP="00A66320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hAnsi="Times New Roman" w:cs="Times New Roman"/>
          <w:sz w:val="24"/>
          <w:szCs w:val="24"/>
          <w:lang w:val="pl-PL" w:eastAsia="pl-PL"/>
        </w:rPr>
        <w:t xml:space="preserve">Radny nieobecny – Krystian Kubik </w:t>
      </w:r>
    </w:p>
    <w:p w14:paraId="48802D6F" w14:textId="77777777" w:rsidR="00A66320" w:rsidRDefault="00A66320" w:rsidP="00A66320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 w:eastAsia="pl-PL"/>
        </w:rPr>
      </w:pPr>
    </w:p>
    <w:p w14:paraId="58921912" w14:textId="77777777" w:rsidR="00A66320" w:rsidRPr="00F674F4" w:rsidRDefault="00A66320" w:rsidP="00A66320">
      <w:pPr>
        <w:pStyle w:val="Akapitzlist"/>
        <w:numPr>
          <w:ilvl w:val="0"/>
          <w:numId w:val="11"/>
        </w:numPr>
        <w:rPr>
          <w:bCs/>
          <w:sz w:val="24"/>
          <w:szCs w:val="24"/>
          <w:lang w:val="pl-PL"/>
        </w:rPr>
      </w:pPr>
      <w:r w:rsidRPr="00F674F4">
        <w:rPr>
          <w:bCs/>
          <w:sz w:val="24"/>
          <w:szCs w:val="24"/>
          <w:lang w:val="pl-PL"/>
        </w:rPr>
        <w:t xml:space="preserve">Otwarcie Sesji Rady Miejskiej. </w:t>
      </w:r>
    </w:p>
    <w:p w14:paraId="77D89DB4" w14:textId="77777777" w:rsidR="00A66320" w:rsidRPr="00F674F4" w:rsidRDefault="00A66320" w:rsidP="00A66320">
      <w:pPr>
        <w:pStyle w:val="Akapitzlist"/>
        <w:numPr>
          <w:ilvl w:val="0"/>
          <w:numId w:val="11"/>
        </w:numPr>
        <w:rPr>
          <w:bCs/>
          <w:sz w:val="24"/>
          <w:szCs w:val="24"/>
          <w:lang w:val="pl-PL"/>
        </w:rPr>
      </w:pPr>
      <w:r w:rsidRPr="00F674F4">
        <w:rPr>
          <w:bCs/>
          <w:sz w:val="24"/>
          <w:szCs w:val="24"/>
          <w:lang w:val="pl-PL"/>
        </w:rPr>
        <w:t xml:space="preserve">Przyjęcie protokołu z Sesji Rady Miejskiej odbytej w dniu 30 lipca 2024 roku. </w:t>
      </w:r>
    </w:p>
    <w:p w14:paraId="4C26FE3F" w14:textId="77777777" w:rsidR="00A66320" w:rsidRPr="00F674F4" w:rsidRDefault="00A66320" w:rsidP="00A66320">
      <w:pPr>
        <w:pStyle w:val="Akapitzlist"/>
        <w:numPr>
          <w:ilvl w:val="0"/>
          <w:numId w:val="11"/>
        </w:numPr>
        <w:spacing w:after="0" w:line="240" w:lineRule="auto"/>
        <w:jc w:val="both"/>
        <w:rPr>
          <w:bCs/>
          <w:sz w:val="24"/>
          <w:szCs w:val="24"/>
          <w:lang w:val="pl-PL"/>
        </w:rPr>
      </w:pPr>
      <w:r w:rsidRPr="00F674F4">
        <w:rPr>
          <w:bCs/>
          <w:sz w:val="24"/>
          <w:szCs w:val="24"/>
          <w:lang w:val="pl-PL"/>
        </w:rPr>
        <w:t>Podjęcie uchwał.</w:t>
      </w:r>
    </w:p>
    <w:p w14:paraId="0EF49A78" w14:textId="77777777" w:rsidR="00A66320" w:rsidRPr="00F674F4" w:rsidRDefault="00A66320" w:rsidP="00A66320">
      <w:pPr>
        <w:pStyle w:val="Akapitzlist"/>
        <w:numPr>
          <w:ilvl w:val="0"/>
          <w:numId w:val="11"/>
        </w:numPr>
        <w:jc w:val="both"/>
        <w:rPr>
          <w:bCs/>
          <w:sz w:val="24"/>
          <w:szCs w:val="24"/>
          <w:lang w:val="pl-PL"/>
        </w:rPr>
      </w:pPr>
      <w:r w:rsidRPr="00F674F4">
        <w:rPr>
          <w:bCs/>
          <w:sz w:val="24"/>
          <w:szCs w:val="24"/>
          <w:lang w:val="pl-PL"/>
        </w:rPr>
        <w:t xml:space="preserve">Zapytania i wolne wnioski oraz odpowiedzi na nie- sprawy różne. </w:t>
      </w:r>
    </w:p>
    <w:p w14:paraId="58D6B06E" w14:textId="77777777" w:rsidR="00A66320" w:rsidRDefault="00A66320" w:rsidP="00A66320">
      <w:pPr>
        <w:pStyle w:val="Akapitzlist"/>
        <w:numPr>
          <w:ilvl w:val="0"/>
          <w:numId w:val="11"/>
        </w:numPr>
        <w:rPr>
          <w:bCs/>
          <w:sz w:val="24"/>
          <w:szCs w:val="24"/>
          <w:lang w:val="pl-PL"/>
        </w:rPr>
      </w:pPr>
      <w:r w:rsidRPr="00F674F4">
        <w:rPr>
          <w:bCs/>
          <w:sz w:val="24"/>
          <w:szCs w:val="24"/>
          <w:lang w:val="pl-PL"/>
        </w:rPr>
        <w:t xml:space="preserve">Zakończenie obrad Sesji Rady Miejskiej.             </w:t>
      </w:r>
    </w:p>
    <w:p w14:paraId="3F3B46B3" w14:textId="77777777" w:rsidR="00A66320" w:rsidRDefault="00A66320" w:rsidP="00A66320">
      <w:pPr>
        <w:pStyle w:val="Akapitzlist"/>
        <w:ind w:left="502"/>
        <w:rPr>
          <w:bCs/>
          <w:sz w:val="24"/>
          <w:szCs w:val="24"/>
          <w:lang w:val="pl-PL"/>
        </w:rPr>
      </w:pPr>
    </w:p>
    <w:p w14:paraId="60141997" w14:textId="77777777" w:rsidR="00A66320" w:rsidRPr="00F674F4" w:rsidRDefault="00A66320" w:rsidP="00A66320">
      <w:pPr>
        <w:spacing w:after="0" w:line="240" w:lineRule="auto"/>
        <w:jc w:val="both"/>
        <w:rPr>
          <w:sz w:val="24"/>
          <w:szCs w:val="24"/>
          <w:lang w:val="pl-PL"/>
        </w:rPr>
      </w:pPr>
      <w:r w:rsidRPr="00F674F4">
        <w:rPr>
          <w:sz w:val="24"/>
          <w:szCs w:val="24"/>
          <w:lang w:val="pl-PL"/>
        </w:rPr>
        <w:t xml:space="preserve">Pan Jacek Szaleniec, który </w:t>
      </w:r>
      <w:r w:rsidRPr="00F674F4">
        <w:rPr>
          <w:sz w:val="24"/>
          <w:szCs w:val="24"/>
          <w:lang w:val="pl-PL"/>
        </w:rPr>
        <w:t xml:space="preserve">w wyniku wyborów uzupełniających do Rady Miejskiej w Kamieńcu Ząbkowickim w okręgu wyborczym nr 8 </w:t>
      </w:r>
      <w:r w:rsidRPr="00F674F4">
        <w:rPr>
          <w:sz w:val="24"/>
          <w:szCs w:val="24"/>
          <w:lang w:val="pl-PL"/>
        </w:rPr>
        <w:t xml:space="preserve">uzyskał </w:t>
      </w:r>
      <w:r w:rsidRPr="00F674F4">
        <w:rPr>
          <w:sz w:val="24"/>
          <w:szCs w:val="24"/>
          <w:lang w:val="pl-PL"/>
        </w:rPr>
        <w:t xml:space="preserve">mandat Radnego Rady Miejskiej </w:t>
      </w:r>
      <w:r w:rsidRPr="00F674F4">
        <w:rPr>
          <w:sz w:val="24"/>
          <w:szCs w:val="24"/>
          <w:lang w:val="pl-PL"/>
        </w:rPr>
        <w:t xml:space="preserve">złożył ślubowanie. </w:t>
      </w:r>
    </w:p>
    <w:p w14:paraId="7E26AA84" w14:textId="77777777" w:rsidR="00A66320" w:rsidRPr="00F674F4" w:rsidRDefault="00A66320" w:rsidP="00A66320">
      <w:pPr>
        <w:spacing w:after="0" w:line="240" w:lineRule="auto"/>
        <w:jc w:val="both"/>
        <w:rPr>
          <w:bCs/>
          <w:sz w:val="24"/>
          <w:szCs w:val="24"/>
          <w:lang w:val="pl-PL"/>
        </w:rPr>
      </w:pPr>
      <w:r w:rsidRPr="00F674F4">
        <w:rPr>
          <w:bCs/>
          <w:sz w:val="24"/>
          <w:szCs w:val="24"/>
          <w:lang w:val="pl-PL"/>
        </w:rPr>
        <w:t>Przewodniczący Rady miejskiej Pan Jacek Ptak odczytał rotę ślubowania  "Wierny Konstytucji i prawu Rzeczypospolitej Polskiej, ślubuję uroczyście obowiązki radnego sprawować godnie, rzetelnie i uczciwie, mając na względzie dobro mojej gminy i jej mieszkańców".</w:t>
      </w:r>
      <w:r w:rsidRPr="00F674F4">
        <w:rPr>
          <w:bCs/>
          <w:sz w:val="24"/>
          <w:szCs w:val="24"/>
          <w:lang w:val="pl-PL"/>
        </w:rPr>
        <w:t xml:space="preserve"> </w:t>
      </w:r>
    </w:p>
    <w:p w14:paraId="2C68830A" w14:textId="77777777" w:rsidR="00A66320" w:rsidRPr="00F674F4" w:rsidRDefault="00A66320" w:rsidP="00A66320">
      <w:pPr>
        <w:spacing w:line="360" w:lineRule="auto"/>
        <w:jc w:val="both"/>
        <w:rPr>
          <w:bCs/>
          <w:sz w:val="24"/>
          <w:szCs w:val="24"/>
          <w:lang w:val="pl-PL"/>
        </w:rPr>
      </w:pPr>
      <w:r w:rsidRPr="00F674F4">
        <w:rPr>
          <w:bCs/>
          <w:sz w:val="24"/>
          <w:szCs w:val="24"/>
          <w:lang w:val="pl-PL"/>
        </w:rPr>
        <w:t>Pan Jacek Szaleniec wypowiedział słowa</w:t>
      </w:r>
      <w:r w:rsidRPr="00F674F4">
        <w:rPr>
          <w:bCs/>
          <w:sz w:val="24"/>
          <w:szCs w:val="24"/>
          <w:lang w:val="pl-PL"/>
        </w:rPr>
        <w:t xml:space="preserve"> „ Ś L U B U J Ę „  - „Tak mi dopomóż Bóg” </w:t>
      </w:r>
    </w:p>
    <w:p w14:paraId="59CAEA79" w14:textId="77777777" w:rsidR="00A66320" w:rsidRDefault="00A66320" w:rsidP="00A66320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 w:eastAsia="pl-PL"/>
        </w:rPr>
      </w:pPr>
    </w:p>
    <w:p w14:paraId="0FC620F6" w14:textId="27BBD825" w:rsidR="006379BE" w:rsidRPr="009259EB" w:rsidRDefault="00000000" w:rsidP="00A66320">
      <w:pPr>
        <w:pStyle w:val="myStyle"/>
        <w:spacing w:before="150" w:after="150" w:line="300" w:lineRule="auto"/>
        <w:jc w:val="left"/>
        <w:outlineLvl w:val="3"/>
        <w:rPr>
          <w:lang w:val="pl-PL"/>
        </w:rPr>
      </w:pPr>
      <w:r>
        <w:rPr>
          <w:rFonts w:ascii="Segoe UI" w:eastAsia="Segoe UI" w:hAnsi="Segoe UI" w:cs="Segoe UI"/>
          <w:color w:val="000000"/>
          <w:sz w:val="30"/>
          <w:szCs w:val="30"/>
        </w:rPr>
        <w:t xml:space="preserve">2. </w:t>
      </w:r>
      <w:r w:rsidRPr="009259EB">
        <w:rPr>
          <w:rFonts w:ascii="Segoe UI" w:eastAsia="Segoe UI" w:hAnsi="Segoe UI" w:cs="Segoe UI"/>
          <w:color w:val="000000"/>
          <w:sz w:val="30"/>
          <w:szCs w:val="30"/>
          <w:lang w:val="pl-PL"/>
        </w:rPr>
        <w:t>Przyjęcie protokołu z Sesji Rady Miejskiej odbytej w dniu 30 lipca 2024 roku.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4"/>
        <w:gridCol w:w="6308"/>
      </w:tblGrid>
      <w:tr w:rsidR="006379BE" w14:paraId="0E2BD073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EEB42AD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69C15C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Przyjęcie protokołu z Sesji Rady Miejskiej odbytej w dniu 30 lipca 2024 roku.</w:t>
            </w:r>
          </w:p>
        </w:tc>
      </w:tr>
      <w:tr w:rsidR="006379BE" w14:paraId="2ED900B5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E88014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8650DE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 w Kamieńcu Ząbkowickim</w:t>
            </w:r>
          </w:p>
        </w:tc>
      </w:tr>
      <w:tr w:rsidR="006379BE" w14:paraId="3AA06027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FCF219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E09AD2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14:paraId="3595874B" w14:textId="77777777" w:rsidR="006379BE" w:rsidRDefault="006379BE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6379BE" w14:paraId="1E4A393D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4741AE4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388415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02 września 2024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2FD8A5" w14:textId="77777777" w:rsidR="006379BE" w:rsidRDefault="006379BE"/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970290" w14:textId="77777777" w:rsidR="006379BE" w:rsidRDefault="006379BE"/>
        </w:tc>
      </w:tr>
      <w:tr w:rsidR="006379BE" w14:paraId="0A155BC8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82945B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822D91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1AEA98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A697AB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</w:tbl>
    <w:p w14:paraId="706EC745" w14:textId="77777777" w:rsidR="006379BE" w:rsidRDefault="00000000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lastRenderedPageBreak/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6379BE" w14:paraId="368F7D09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4DF8412" w14:textId="77777777" w:rsidR="006379B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DA96DB" w14:textId="77777777" w:rsidR="006379B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DA341C" w14:textId="77777777" w:rsidR="006379B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0E0D62" w14:textId="77777777" w:rsidR="006379B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244224" w14:textId="77777777" w:rsidR="006379B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0A3B3E" w14:textId="77777777" w:rsidR="006379B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6379BE" w14:paraId="5571ABF3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BC8EFF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C6A67B" w14:textId="77777777" w:rsidR="006379B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ED67FF" w14:textId="77777777" w:rsidR="006379B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BB54AB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ABCBFB" w14:textId="77777777" w:rsidR="006379B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BD4E4E" w14:textId="77777777" w:rsidR="006379B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6379BE" w14:paraId="6E4A8490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DE6A2A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9B7B69" w14:textId="77777777" w:rsidR="006379B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DA6726" w14:textId="77777777" w:rsidR="006379B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B40E3E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9360E0" w14:textId="77777777" w:rsidR="006379B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F8510F" w14:textId="77777777" w:rsidR="006379B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93.33 %</w:t>
            </w:r>
          </w:p>
        </w:tc>
      </w:tr>
      <w:tr w:rsidR="006379BE" w14:paraId="6E7BC126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CC7988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5F1B91" w14:textId="77777777" w:rsidR="006379B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B15641" w14:textId="77777777" w:rsidR="006379B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46C784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60ECDE" w14:textId="77777777" w:rsidR="006379B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6BD94A" w14:textId="77777777" w:rsidR="006379B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6.67 %</w:t>
            </w:r>
          </w:p>
        </w:tc>
      </w:tr>
    </w:tbl>
    <w:p w14:paraId="1CADC3C5" w14:textId="77777777" w:rsidR="006379BE" w:rsidRDefault="00000000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2806"/>
        <w:gridCol w:w="2821"/>
        <w:gridCol w:w="2271"/>
      </w:tblGrid>
      <w:tr w:rsidR="006379BE" w14:paraId="5E5BB54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13C24DF" w14:textId="77777777" w:rsidR="006379BE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5F63B8" w14:textId="77777777" w:rsidR="006379BE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81421D" w14:textId="77777777" w:rsidR="006379BE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D23C30" w14:textId="77777777" w:rsidR="006379BE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6379BE" w14:paraId="0CA8281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F458B2D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F93443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Bierut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56AC01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Ryszard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118F03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6379BE" w14:paraId="16CED01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174843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3BEB82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Deryło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C6CAC5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5DBAAA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6379BE" w14:paraId="27DBDD8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11F560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FF1062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Glina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245566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Piotr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ECDCB4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6379BE" w14:paraId="5AB6E8D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CD57DC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B05D07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Hulak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EDA1AB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600BF1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6379BE" w14:paraId="615D117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0EE369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36F72D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Kopacz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B576D9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Jadwiga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9D6C9F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6379BE" w14:paraId="17BD322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73C5E4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7B967E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Kubik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49315E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Krystian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F7DBEF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nieobecny</w:t>
            </w:r>
          </w:p>
        </w:tc>
      </w:tr>
      <w:tr w:rsidR="006379BE" w14:paraId="617D0CB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3A8D5D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4DF848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Noszczak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3AD7A5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6FA797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6379BE" w14:paraId="29E06AD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5EBA68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21D20A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Przybylska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83B48F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Paulina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B28D38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6379BE" w14:paraId="40B9AFF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6ECD16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BE93D1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Ptak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399610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3EB52F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6379BE" w14:paraId="33A56C1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A0025A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8700F3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Szaleniec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3C4458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16A42F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6379BE" w14:paraId="4BA2E06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30F0CB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92834C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Tabor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C3D5A7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Przemysław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E80F61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6379BE" w14:paraId="1BAE9DD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883D2A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9F5B5B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Wąsowicz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80AFDE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Robert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E78A3A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6379BE" w14:paraId="1C20A80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EA7250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3030CC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Wilgan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CCAB65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Tomasz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D81EC1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6379BE" w14:paraId="6417C8B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DA9824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0B6C20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Wolak- Wereśniak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3FF9AA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Gabriela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59DA47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6379BE" w14:paraId="1603760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7CA058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205E2E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Wróbel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CA019F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Marcin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AD14CB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14:paraId="347C878C" w14:textId="77777777" w:rsidR="00A66320" w:rsidRDefault="00A66320">
      <w:pPr>
        <w:pStyle w:val="myStyle"/>
        <w:spacing w:before="150" w:after="150" w:line="300" w:lineRule="auto"/>
        <w:jc w:val="left"/>
        <w:outlineLvl w:val="3"/>
        <w:rPr>
          <w:rFonts w:ascii="Segoe UI" w:eastAsia="Segoe UI" w:hAnsi="Segoe UI" w:cs="Segoe UI"/>
          <w:color w:val="000000"/>
          <w:sz w:val="30"/>
          <w:szCs w:val="30"/>
        </w:rPr>
      </w:pPr>
    </w:p>
    <w:p w14:paraId="5605199E" w14:textId="77777777" w:rsidR="00A66320" w:rsidRDefault="00A66320">
      <w:pPr>
        <w:pStyle w:val="myStyle"/>
        <w:spacing w:before="150" w:after="150" w:line="300" w:lineRule="auto"/>
        <w:jc w:val="left"/>
        <w:outlineLvl w:val="3"/>
        <w:rPr>
          <w:rFonts w:ascii="Segoe UI" w:eastAsia="Segoe UI" w:hAnsi="Segoe UI" w:cs="Segoe UI"/>
          <w:color w:val="000000"/>
          <w:sz w:val="30"/>
          <w:szCs w:val="30"/>
        </w:rPr>
      </w:pPr>
    </w:p>
    <w:p w14:paraId="35B22EDA" w14:textId="77777777" w:rsidR="00A66320" w:rsidRDefault="00A66320">
      <w:pPr>
        <w:pStyle w:val="myStyle"/>
        <w:spacing w:before="150" w:after="150" w:line="300" w:lineRule="auto"/>
        <w:jc w:val="left"/>
        <w:outlineLvl w:val="3"/>
        <w:rPr>
          <w:rFonts w:ascii="Segoe UI" w:eastAsia="Segoe UI" w:hAnsi="Segoe UI" w:cs="Segoe UI"/>
          <w:color w:val="000000"/>
          <w:sz w:val="30"/>
          <w:szCs w:val="30"/>
        </w:rPr>
      </w:pPr>
    </w:p>
    <w:p w14:paraId="694F3866" w14:textId="77777777" w:rsidR="00A66320" w:rsidRPr="00A66320" w:rsidRDefault="00000000">
      <w:pPr>
        <w:pStyle w:val="myStyle"/>
        <w:spacing w:before="150" w:after="150" w:line="300" w:lineRule="auto"/>
        <w:jc w:val="left"/>
        <w:outlineLvl w:val="3"/>
        <w:rPr>
          <w:rFonts w:ascii="Segoe UI" w:eastAsia="Segoe UI" w:hAnsi="Segoe UI" w:cs="Segoe UI"/>
          <w:color w:val="000000"/>
          <w:sz w:val="30"/>
          <w:szCs w:val="30"/>
          <w:lang w:val="pl-PL"/>
        </w:rPr>
      </w:pPr>
      <w:r>
        <w:rPr>
          <w:rFonts w:ascii="Segoe UI" w:eastAsia="Segoe UI" w:hAnsi="Segoe UI" w:cs="Segoe UI"/>
          <w:color w:val="000000"/>
          <w:sz w:val="30"/>
          <w:szCs w:val="30"/>
        </w:rPr>
        <w:lastRenderedPageBreak/>
        <w:t xml:space="preserve">3. </w:t>
      </w:r>
      <w:r w:rsidRPr="00A66320">
        <w:rPr>
          <w:rFonts w:ascii="Segoe UI" w:eastAsia="Segoe UI" w:hAnsi="Segoe UI" w:cs="Segoe UI"/>
          <w:color w:val="000000"/>
          <w:sz w:val="30"/>
          <w:szCs w:val="30"/>
          <w:lang w:val="pl-PL"/>
        </w:rPr>
        <w:t>Podjęcie uchwał</w:t>
      </w:r>
    </w:p>
    <w:p w14:paraId="624F5C2F" w14:textId="4CA8BAD7" w:rsidR="006379BE" w:rsidRPr="009259EB" w:rsidRDefault="00000000" w:rsidP="00A66320">
      <w:pPr>
        <w:pStyle w:val="myStyle"/>
        <w:spacing w:before="150" w:after="150" w:line="300" w:lineRule="auto"/>
        <w:jc w:val="left"/>
        <w:outlineLvl w:val="3"/>
        <w:rPr>
          <w:b/>
          <w:bCs/>
          <w:sz w:val="24"/>
          <w:szCs w:val="24"/>
          <w:u w:val="single"/>
          <w:lang w:val="pl-PL"/>
        </w:rPr>
      </w:pPr>
      <w:r w:rsidRPr="00A66320">
        <w:rPr>
          <w:rFonts w:ascii="Segoe UI" w:eastAsia="Segoe UI" w:hAnsi="Segoe UI" w:cs="Segoe UI"/>
          <w:color w:val="000000"/>
          <w:sz w:val="30"/>
          <w:szCs w:val="30"/>
          <w:lang w:val="pl-PL"/>
        </w:rPr>
        <w:t xml:space="preserve"> </w:t>
      </w:r>
      <w:r w:rsidR="00A66320" w:rsidRPr="009259E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l-PL" w:eastAsia="pl-PL"/>
        </w:rPr>
        <w:t>VI/29/2024 w sprawie zarządzenia wyborów uzupełniających Sołtysa w Sołectwie Doboszowice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1"/>
        <w:gridCol w:w="6311"/>
      </w:tblGrid>
      <w:tr w:rsidR="006379BE" w14:paraId="215E464B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990569C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5768DA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Podjęcie uchwały w sprawie zarządzenia wyborów uzupełniających Sołtysa w Sołectwie Doboszowice</w:t>
            </w:r>
          </w:p>
        </w:tc>
      </w:tr>
      <w:tr w:rsidR="006379BE" w14:paraId="6ACA9286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BB6F95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B473C9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 w Kamieńcu Ząbkowickim</w:t>
            </w:r>
          </w:p>
        </w:tc>
      </w:tr>
      <w:tr w:rsidR="006379BE" w14:paraId="7904302A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641AD5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665CD5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14:paraId="30B8C4D4" w14:textId="77777777" w:rsidR="006379BE" w:rsidRDefault="006379BE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6379BE" w14:paraId="5C31B46C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B63BF60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B18EDA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02 września 2024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C23E40" w14:textId="77777777" w:rsidR="006379BE" w:rsidRDefault="006379BE"/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DAFD3C" w14:textId="77777777" w:rsidR="006379BE" w:rsidRDefault="006379BE"/>
        </w:tc>
      </w:tr>
      <w:tr w:rsidR="006379BE" w14:paraId="561D39F0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E373F7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E4B7AE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6745E2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F0C75E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</w:tbl>
    <w:p w14:paraId="3A448F65" w14:textId="77777777" w:rsidR="006379BE" w:rsidRDefault="00000000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6379BE" w14:paraId="1D5752FB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33DDC0C" w14:textId="77777777" w:rsidR="006379B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2FA7B4" w14:textId="77777777" w:rsidR="006379B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417B3B" w14:textId="77777777" w:rsidR="006379B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217447" w14:textId="77777777" w:rsidR="006379B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76AC93" w14:textId="77777777" w:rsidR="006379B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C742B7" w14:textId="77777777" w:rsidR="006379B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6379BE" w14:paraId="7C30F3FB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171B42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7D9609" w14:textId="77777777" w:rsidR="006379B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F18FB1" w14:textId="77777777" w:rsidR="006379B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224A87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91CCA0" w14:textId="77777777" w:rsidR="006379B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63D6B6" w14:textId="77777777" w:rsidR="006379B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6379BE" w14:paraId="13E47C36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0CEBA7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B94F17" w14:textId="77777777" w:rsidR="006379B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1C1513" w14:textId="77777777" w:rsidR="006379B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614D25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D97D13" w14:textId="77777777" w:rsidR="006379B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A02CD3" w14:textId="77777777" w:rsidR="006379B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93.33 %</w:t>
            </w:r>
          </w:p>
        </w:tc>
      </w:tr>
      <w:tr w:rsidR="006379BE" w14:paraId="787C049A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7DEA20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8BA48A" w14:textId="77777777" w:rsidR="006379B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3436F1" w14:textId="77777777" w:rsidR="006379B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2CC293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31412A" w14:textId="77777777" w:rsidR="006379B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9DD834" w14:textId="77777777" w:rsidR="006379B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6.67 %</w:t>
            </w:r>
          </w:p>
        </w:tc>
      </w:tr>
    </w:tbl>
    <w:p w14:paraId="48C96D40" w14:textId="77777777" w:rsidR="006379BE" w:rsidRDefault="00000000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2806"/>
        <w:gridCol w:w="2821"/>
        <w:gridCol w:w="2271"/>
      </w:tblGrid>
      <w:tr w:rsidR="006379BE" w14:paraId="44E6C86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270F9E7" w14:textId="77777777" w:rsidR="006379BE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3001F5" w14:textId="77777777" w:rsidR="006379BE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C81BB4" w14:textId="77777777" w:rsidR="006379BE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DB7A11" w14:textId="77777777" w:rsidR="006379BE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6379BE" w14:paraId="298F0BE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4A3C6F3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1451CF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Bierut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9363DD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Ryszard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6B0441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6379BE" w14:paraId="40B99A9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C87209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CBAA4B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Deryło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50F628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00408F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6379BE" w14:paraId="1A66A80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6CA198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801F09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Glina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335571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Piotr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619A3B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6379BE" w14:paraId="6D2B606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490E00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AB00B2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Hulak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469FAE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68A914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6379BE" w14:paraId="523B22B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1EE853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C390F2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Kopacz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9C50C2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Jadwiga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D2E8D5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6379BE" w14:paraId="3A7153F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AFE9E6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ACFC77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Kubik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5E27E3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Krystian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2D1451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nieobecny</w:t>
            </w:r>
          </w:p>
        </w:tc>
      </w:tr>
      <w:tr w:rsidR="006379BE" w14:paraId="7ED97EE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B03F1F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7247CE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Noszczak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395E83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EB95AB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6379BE" w14:paraId="0CB1BDA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E79167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C222EA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Przybylska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C246A5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Paulina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1D0766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6379BE" w14:paraId="5AB7D7B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C4A0C8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lastRenderedPageBreak/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58E396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Ptak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1FBD8C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B7655A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6379BE" w14:paraId="7886CC8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DBF6F3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9DB632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Szaleniec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6387E9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61D720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6379BE" w14:paraId="7AF1EB4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613214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CB1DC8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Tabor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424671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Przemysław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952D26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6379BE" w14:paraId="4F3560A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DD341B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24B3C5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Wąsowicz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115CBE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Robert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1FA622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6379BE" w14:paraId="541188D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C91179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B03B01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Wilgan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D46C5B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Tomasz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4DB47B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6379BE" w14:paraId="575AAD9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BC1FE9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210C21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Wolak- Wereśniak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DB29B4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Gabriela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DB9E74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6379BE" w14:paraId="01FE6F9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C277F6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80E6BE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Wróbel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20E0B6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Marcin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599037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14:paraId="0BC87335" w14:textId="77777777" w:rsidR="00A66320" w:rsidRDefault="00A66320" w:rsidP="00A66320">
      <w:pPr>
        <w:spacing w:after="0" w:line="240" w:lineRule="auto"/>
        <w:jc w:val="both"/>
        <w:rPr>
          <w:rFonts w:ascii="Segoe UI" w:eastAsia="Segoe UI" w:hAnsi="Segoe UI" w:cs="Segoe UI"/>
          <w:color w:val="000000"/>
          <w:sz w:val="30"/>
          <w:szCs w:val="30"/>
        </w:rPr>
      </w:pPr>
    </w:p>
    <w:p w14:paraId="15831F64" w14:textId="61073EE5" w:rsidR="006379BE" w:rsidRPr="009259EB" w:rsidRDefault="00A66320" w:rsidP="00A663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l-PL" w:eastAsia="pl-PL"/>
        </w:rPr>
      </w:pPr>
      <w:r w:rsidRPr="009259E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l-PL" w:eastAsia="pl-PL"/>
        </w:rPr>
        <w:t>VI/30/2024 w sprawie zarządzenia wyborów uzupełniających Sołtysa i rady sołeckiej w Sołectwie Śrem</w:t>
      </w:r>
    </w:p>
    <w:p w14:paraId="46FC7B13" w14:textId="77777777" w:rsidR="00A66320" w:rsidRPr="00A66320" w:rsidRDefault="00A66320" w:rsidP="00A663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pl-PL" w:eastAsia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1"/>
        <w:gridCol w:w="6311"/>
      </w:tblGrid>
      <w:tr w:rsidR="006379BE" w14:paraId="14D87520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257FECA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D685D0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Podjęcie uchwały w sprawie zarządzenia wyborów uzupełniających Sołtysa i rady sołeckiej w Sołectwie Śrem</w:t>
            </w:r>
          </w:p>
        </w:tc>
      </w:tr>
      <w:tr w:rsidR="006379BE" w14:paraId="1504D6C0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120A11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1905EC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 w Kamieńcu Ząbkowickim</w:t>
            </w:r>
          </w:p>
        </w:tc>
      </w:tr>
      <w:tr w:rsidR="006379BE" w14:paraId="15586002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AF3713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E0D501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14:paraId="7A67DBA1" w14:textId="77777777" w:rsidR="006379BE" w:rsidRDefault="006379BE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6379BE" w14:paraId="40B97DF2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D61A473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EEBE73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02 września 2024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0D0031" w14:textId="77777777" w:rsidR="006379BE" w:rsidRDefault="006379BE"/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CD3D68" w14:textId="77777777" w:rsidR="006379BE" w:rsidRDefault="006379BE"/>
        </w:tc>
      </w:tr>
      <w:tr w:rsidR="006379BE" w14:paraId="021FF984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218B7A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F083A3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F6E685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F66225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</w:tbl>
    <w:p w14:paraId="1FB3E8CA" w14:textId="77777777" w:rsidR="006379BE" w:rsidRDefault="00000000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6379BE" w14:paraId="3A482E8D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3F64AD3" w14:textId="77777777" w:rsidR="006379B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A16F66" w14:textId="77777777" w:rsidR="006379B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3B615E" w14:textId="77777777" w:rsidR="006379B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13074D" w14:textId="77777777" w:rsidR="006379B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0BD8A2" w14:textId="77777777" w:rsidR="006379B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829983" w14:textId="77777777" w:rsidR="006379B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6379BE" w14:paraId="0D9DC3AD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2EA9B7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31D128" w14:textId="77777777" w:rsidR="006379B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31D927" w14:textId="77777777" w:rsidR="006379B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647D0B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1DDA9A" w14:textId="77777777" w:rsidR="006379B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5803FD" w14:textId="77777777" w:rsidR="006379B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6379BE" w14:paraId="062C0A15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687140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CDA74C" w14:textId="77777777" w:rsidR="006379B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9802F9" w14:textId="77777777" w:rsidR="006379B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B6E7AA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E26377" w14:textId="77777777" w:rsidR="006379B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0E85B3" w14:textId="77777777" w:rsidR="006379B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93.33 %</w:t>
            </w:r>
          </w:p>
        </w:tc>
      </w:tr>
      <w:tr w:rsidR="006379BE" w14:paraId="36DE9D15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8B8A3D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43325C" w14:textId="77777777" w:rsidR="006379B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EFB1FD" w14:textId="77777777" w:rsidR="006379B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8C0417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859D47" w14:textId="77777777" w:rsidR="006379B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EF8C1A" w14:textId="77777777" w:rsidR="006379B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6.67 %</w:t>
            </w:r>
          </w:p>
        </w:tc>
      </w:tr>
    </w:tbl>
    <w:p w14:paraId="153D0E17" w14:textId="77777777" w:rsidR="006379BE" w:rsidRDefault="00000000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2806"/>
        <w:gridCol w:w="2821"/>
        <w:gridCol w:w="2271"/>
      </w:tblGrid>
      <w:tr w:rsidR="006379BE" w14:paraId="489A861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2524B90" w14:textId="77777777" w:rsidR="006379BE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29D0E5" w14:textId="77777777" w:rsidR="006379BE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3FA528" w14:textId="77777777" w:rsidR="006379BE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AF9958" w14:textId="77777777" w:rsidR="006379BE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6379BE" w14:paraId="1393DC8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B16B30C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DFB5AA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Bierut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492097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Ryszard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73EE8F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6379BE" w14:paraId="3CFB6EB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7F56A6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2BD599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Deryło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AE50BC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5C0368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6379BE" w14:paraId="30B8FB0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D35CB1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lastRenderedPageBreak/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97AF98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Glina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382406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Piotr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CAD0CB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6379BE" w14:paraId="5F02861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83EC80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14CEFB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Hulak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553CEA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0EACA8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6379BE" w14:paraId="668A1E6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DF111E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A0BA43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Kopacz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167AAE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Jadwiga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6D0CA1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6379BE" w14:paraId="69EC989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BE46AA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A9C665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Kubik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2CD3FA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Krystian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CCFC02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nieobecny</w:t>
            </w:r>
          </w:p>
        </w:tc>
      </w:tr>
      <w:tr w:rsidR="006379BE" w14:paraId="4D9110B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A5C33A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3F45A9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Noszczak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604A12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06810A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6379BE" w14:paraId="06B6862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3AD2CF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B62DFB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Przybylska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0EEDC4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Paulina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C47483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6379BE" w14:paraId="2DA8425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465C38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4C8B16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Ptak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80B46A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963626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6379BE" w14:paraId="2797EDE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0705F0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7B9058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Szaleniec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5D56BC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D5512D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6379BE" w14:paraId="6B4F9A6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8DDC55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4A6B90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Tabor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0D667A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Przemysław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213734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6379BE" w14:paraId="2A69EAF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E383C9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43A78A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Wąsowicz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7F13BB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Robert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24A20F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6379BE" w14:paraId="3211916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681DE9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504A1E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Wilgan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38058B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Tomasz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395229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6379BE" w14:paraId="2DC2E76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03C15B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1D9DB9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Wolak- Wereśniak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3877A2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Gabriela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5248E2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6379BE" w14:paraId="05FA714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35654B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7BAB2B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Wróbel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623796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Marcin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FB3A5B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14:paraId="28B2AA08" w14:textId="77777777" w:rsidR="00A66320" w:rsidRDefault="00A66320" w:rsidP="00A66320">
      <w:pPr>
        <w:spacing w:after="0" w:line="240" w:lineRule="auto"/>
        <w:jc w:val="both"/>
        <w:rPr>
          <w:rFonts w:ascii="Segoe UI" w:eastAsia="Segoe UI" w:hAnsi="Segoe UI" w:cs="Segoe UI"/>
          <w:color w:val="000000"/>
          <w:sz w:val="30"/>
          <w:szCs w:val="30"/>
        </w:rPr>
      </w:pPr>
    </w:p>
    <w:p w14:paraId="76E05318" w14:textId="220804F3" w:rsidR="00A66320" w:rsidRPr="009259EB" w:rsidRDefault="00A66320" w:rsidP="00A6632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  <w:lang w:val="pl-PL"/>
        </w:rPr>
      </w:pPr>
      <w:r w:rsidRPr="009259E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l-PL" w:eastAsia="pl-PL"/>
        </w:rPr>
        <w:t xml:space="preserve">VI/31/2024 </w:t>
      </w:r>
      <w:r w:rsidRPr="009259EB">
        <w:rPr>
          <w:rFonts w:ascii="Times New Roman" w:hAnsi="Times New Roman"/>
          <w:b/>
          <w:bCs/>
          <w:sz w:val="24"/>
          <w:szCs w:val="24"/>
          <w:u w:val="single"/>
          <w:lang w:val="pl-PL"/>
        </w:rPr>
        <w:t>w sprawie upoważnienia Kierownika Ośrodka Pomocy Społecznej w Kamieńcu Ząbkowickim do prowadzenia postępowań i wydawania decyzji administracyjnych w zakresie przyznawania pomocy materialnej o charakterze socjalnym</w:t>
      </w:r>
    </w:p>
    <w:p w14:paraId="40DFF5B4" w14:textId="77777777" w:rsidR="006379BE" w:rsidRDefault="006379BE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8"/>
        <w:gridCol w:w="6314"/>
      </w:tblGrid>
      <w:tr w:rsidR="006379BE" w14:paraId="4ABDFF88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AE1CDEF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A637F7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podjęcie uchwały w sprawie upoważnienia Kierownika Ośrodka Pomocy Społecznej w Kamieńcu Ząbkowickim do prowadzenia postępowań i wydawania decyzji administracyjnych w zakresie przyznawania pomocy materialnej o charakterze socjalnym</w:t>
            </w:r>
          </w:p>
        </w:tc>
      </w:tr>
      <w:tr w:rsidR="006379BE" w14:paraId="16B3D9EF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00E789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BF5886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 w Kamieńcu Ząbkowickim</w:t>
            </w:r>
          </w:p>
        </w:tc>
      </w:tr>
      <w:tr w:rsidR="006379BE" w14:paraId="65530222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BC63B8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4A3EAB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14:paraId="3C85AE4A" w14:textId="77777777" w:rsidR="006379BE" w:rsidRDefault="006379BE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6379BE" w14:paraId="635415A3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F7C21D9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2B814A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02 września 2024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0BA650" w14:textId="77777777" w:rsidR="006379BE" w:rsidRDefault="006379BE"/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F807E8" w14:textId="77777777" w:rsidR="006379BE" w:rsidRDefault="006379BE"/>
        </w:tc>
      </w:tr>
      <w:tr w:rsidR="006379BE" w14:paraId="6AAED707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CEFD8F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E22DA4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FDCC7D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9A9E11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</w:tbl>
    <w:p w14:paraId="507C1443" w14:textId="77777777" w:rsidR="006379BE" w:rsidRDefault="00000000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lastRenderedPageBreak/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6379BE" w14:paraId="7EF7C110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3223DAF" w14:textId="77777777" w:rsidR="006379B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A53945" w14:textId="77777777" w:rsidR="006379B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92C59D" w14:textId="77777777" w:rsidR="006379B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B3DEB1" w14:textId="77777777" w:rsidR="006379B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731128" w14:textId="77777777" w:rsidR="006379B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65F1BD" w14:textId="77777777" w:rsidR="006379B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6379BE" w14:paraId="509D6F2B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B6881D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907968" w14:textId="77777777" w:rsidR="006379B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8E5F75" w14:textId="77777777" w:rsidR="006379B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F0B95C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03DE8F" w14:textId="77777777" w:rsidR="006379B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7DC93A" w14:textId="77777777" w:rsidR="006379B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6379BE" w14:paraId="2B280C49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BE9355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2709C9" w14:textId="77777777" w:rsidR="006379B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AF18B3" w14:textId="77777777" w:rsidR="006379B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5332BD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CE60D7" w14:textId="77777777" w:rsidR="006379B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65EC53" w14:textId="77777777" w:rsidR="006379B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93.33 %</w:t>
            </w:r>
          </w:p>
        </w:tc>
      </w:tr>
      <w:tr w:rsidR="006379BE" w14:paraId="0C36CAC9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6C2815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4A861E" w14:textId="77777777" w:rsidR="006379B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081A98" w14:textId="77777777" w:rsidR="006379B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F11010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01FD4C" w14:textId="77777777" w:rsidR="006379B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5F0B06" w14:textId="77777777" w:rsidR="006379B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6.67 %</w:t>
            </w:r>
          </w:p>
        </w:tc>
      </w:tr>
    </w:tbl>
    <w:p w14:paraId="2D0E4030" w14:textId="77777777" w:rsidR="006379BE" w:rsidRDefault="00000000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2806"/>
        <w:gridCol w:w="2821"/>
        <w:gridCol w:w="2271"/>
      </w:tblGrid>
      <w:tr w:rsidR="006379BE" w14:paraId="0DB297F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6C129A3" w14:textId="77777777" w:rsidR="006379BE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670E89" w14:textId="77777777" w:rsidR="006379BE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A559B7" w14:textId="77777777" w:rsidR="006379BE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6F80F1" w14:textId="77777777" w:rsidR="006379BE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6379BE" w14:paraId="2AFD9CE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77D70BF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5B0CD4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Bierut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07F8C2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Ryszard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DEF8DA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6379BE" w14:paraId="5DCA6C8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787433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0EAA29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Deryło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A2B45F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EE734F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6379BE" w14:paraId="18A98C8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B22DD1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947C4D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Glina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71537C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Piotr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9CC120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6379BE" w14:paraId="12FF809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807E05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6F5188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Hulak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97AA1F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662753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6379BE" w14:paraId="66544EA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F591E6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EB0B5B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Kopacz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1F83FE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Jadwiga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176A42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6379BE" w14:paraId="685E44F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5A2CFE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7CDB52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Kubik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F6CAD5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Krystian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D01264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nieobecny</w:t>
            </w:r>
          </w:p>
        </w:tc>
      </w:tr>
      <w:tr w:rsidR="006379BE" w14:paraId="6A93B1C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88B23E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2AA754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Noszczak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61FAD6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E0BBDD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6379BE" w14:paraId="015A583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17E461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A122DA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Przybylska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C2AEDB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Paulina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BAE119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6379BE" w14:paraId="27A6F08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F82C67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CC11C9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Ptak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D30AFF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59A1F4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6379BE" w14:paraId="6DD1156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66FBB5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D32837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Szaleniec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BAC18A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9F92D6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6379BE" w14:paraId="71801F6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2FCFD7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452B79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Tabor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A1758F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Przemysław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27B60E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6379BE" w14:paraId="43D46D9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40ECCF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C9A4ED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Wąsowicz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C90F3C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Robert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5A434C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6379BE" w14:paraId="180912E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7BF492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6254E9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Wilgan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60609C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Tomasz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672527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6379BE" w14:paraId="530384D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26D134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3494F3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Wolak- Wereśniak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431F0C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Gabriela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0AD112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6379BE" w14:paraId="2AC56C5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0C1C1F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9FC04E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Wróbel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A15185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Marcin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C1256C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14:paraId="5B9B5CA8" w14:textId="77777777" w:rsidR="00A66320" w:rsidRDefault="00A66320" w:rsidP="00A66320">
      <w:pPr>
        <w:spacing w:after="0" w:line="240" w:lineRule="auto"/>
        <w:jc w:val="both"/>
        <w:rPr>
          <w:rFonts w:ascii="Segoe UI" w:eastAsia="Segoe UI" w:hAnsi="Segoe UI" w:cs="Segoe UI"/>
          <w:color w:val="000000"/>
          <w:sz w:val="30"/>
          <w:szCs w:val="30"/>
        </w:rPr>
      </w:pPr>
    </w:p>
    <w:p w14:paraId="613CA182" w14:textId="77777777" w:rsidR="00A66320" w:rsidRDefault="00A66320" w:rsidP="00A66320">
      <w:pPr>
        <w:spacing w:after="0" w:line="240" w:lineRule="auto"/>
        <w:jc w:val="both"/>
        <w:rPr>
          <w:rFonts w:ascii="Segoe UI" w:eastAsia="Segoe UI" w:hAnsi="Segoe UI" w:cs="Segoe UI"/>
          <w:color w:val="000000"/>
          <w:sz w:val="30"/>
          <w:szCs w:val="30"/>
        </w:rPr>
      </w:pPr>
    </w:p>
    <w:p w14:paraId="2664883A" w14:textId="77777777" w:rsidR="009259EB" w:rsidRDefault="009259EB" w:rsidP="00A66320">
      <w:pPr>
        <w:spacing w:after="0" w:line="240" w:lineRule="auto"/>
        <w:jc w:val="both"/>
        <w:rPr>
          <w:rFonts w:ascii="Segoe UI" w:eastAsia="Segoe UI" w:hAnsi="Segoe UI" w:cs="Segoe UI"/>
          <w:color w:val="000000"/>
          <w:sz w:val="30"/>
          <w:szCs w:val="30"/>
        </w:rPr>
      </w:pPr>
    </w:p>
    <w:p w14:paraId="7843386B" w14:textId="77777777" w:rsidR="009259EB" w:rsidRDefault="009259EB" w:rsidP="00A66320">
      <w:pPr>
        <w:spacing w:after="0" w:line="240" w:lineRule="auto"/>
        <w:jc w:val="both"/>
        <w:rPr>
          <w:rFonts w:ascii="Segoe UI" w:eastAsia="Segoe UI" w:hAnsi="Segoe UI" w:cs="Segoe UI"/>
          <w:color w:val="000000"/>
          <w:sz w:val="30"/>
          <w:szCs w:val="30"/>
        </w:rPr>
      </w:pPr>
    </w:p>
    <w:p w14:paraId="193EE595" w14:textId="77777777" w:rsidR="009259EB" w:rsidRDefault="009259EB" w:rsidP="00A66320">
      <w:pPr>
        <w:spacing w:after="0" w:line="240" w:lineRule="auto"/>
        <w:jc w:val="both"/>
        <w:rPr>
          <w:rFonts w:ascii="Segoe UI" w:eastAsia="Segoe UI" w:hAnsi="Segoe UI" w:cs="Segoe UI"/>
          <w:color w:val="000000"/>
          <w:sz w:val="30"/>
          <w:szCs w:val="30"/>
        </w:rPr>
      </w:pPr>
    </w:p>
    <w:p w14:paraId="54D8BACD" w14:textId="442BBD7A" w:rsidR="006379BE" w:rsidRDefault="00A66320" w:rsidP="009259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l-PL" w:eastAsia="pl-PL"/>
        </w:rPr>
      </w:pPr>
      <w:r w:rsidRPr="009259E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l-PL" w:eastAsia="pl-PL"/>
        </w:rPr>
        <w:lastRenderedPageBreak/>
        <w:t>VI/32/2024 w sprawie powołania Kapituły do opiniowania wniosków o nadanie „Honorowego Obywatela Miasta Kamieniec Ząbkowicki"</w:t>
      </w:r>
    </w:p>
    <w:p w14:paraId="66186F0B" w14:textId="77777777" w:rsidR="009259EB" w:rsidRPr="009259EB" w:rsidRDefault="009259EB" w:rsidP="009259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l-PL" w:eastAsia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3"/>
        <w:gridCol w:w="6309"/>
      </w:tblGrid>
      <w:tr w:rsidR="006379BE" w14:paraId="6330EC7F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9832104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96686C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podjęcie uchwały w sprawie powołania Kapituły do opiniowania wniosków o nadanie „Honorowego Obywatela Miasta Kamieniec Ząbkowicki"</w:t>
            </w:r>
          </w:p>
        </w:tc>
      </w:tr>
      <w:tr w:rsidR="006379BE" w14:paraId="573BD32F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EDA83D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5C1FC6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 w Kamieńcu Ząbkowickim</w:t>
            </w:r>
          </w:p>
        </w:tc>
      </w:tr>
      <w:tr w:rsidR="006379BE" w14:paraId="40009BA2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218D43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351F59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14:paraId="725F6AE4" w14:textId="77777777" w:rsidR="006379BE" w:rsidRDefault="006379BE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6379BE" w14:paraId="1E123E43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194B340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AD72FE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02 września 2024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2164D3" w14:textId="77777777" w:rsidR="006379BE" w:rsidRDefault="006379BE"/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25B15F" w14:textId="77777777" w:rsidR="006379BE" w:rsidRDefault="006379BE"/>
        </w:tc>
      </w:tr>
      <w:tr w:rsidR="006379BE" w14:paraId="1BE78AD2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EB6563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9D4C2A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7FA41A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C73FCD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</w:tbl>
    <w:p w14:paraId="1CC54A9F" w14:textId="77777777" w:rsidR="006379BE" w:rsidRDefault="00000000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6379BE" w14:paraId="0E8CABB8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7CC6F4E" w14:textId="77777777" w:rsidR="006379B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D6F05B" w14:textId="77777777" w:rsidR="006379B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CFB7E9" w14:textId="77777777" w:rsidR="006379B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CF5237" w14:textId="77777777" w:rsidR="006379B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91E964" w14:textId="77777777" w:rsidR="006379B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B359E6" w14:textId="77777777" w:rsidR="006379B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6379BE" w14:paraId="23ABF43C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A4592E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FE2169" w14:textId="77777777" w:rsidR="006379B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54A1F8" w14:textId="77777777" w:rsidR="006379B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92.86 %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D6855A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C6BADD" w14:textId="77777777" w:rsidR="006379B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FBA313" w14:textId="77777777" w:rsidR="006379B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6379BE" w14:paraId="28D62D41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C55DAB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A7219E" w14:textId="77777777" w:rsidR="006379B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C18297" w14:textId="77777777" w:rsidR="006379B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BBACAD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DC502C" w14:textId="77777777" w:rsidR="006379B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FC9468" w14:textId="77777777" w:rsidR="006379B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93.33 %</w:t>
            </w:r>
          </w:p>
        </w:tc>
      </w:tr>
      <w:tr w:rsidR="006379BE" w14:paraId="27BC0FFD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92D76D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5F4F03" w14:textId="77777777" w:rsidR="006379B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66D478" w14:textId="77777777" w:rsidR="006379B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7.14 %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F1EA25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B04C28" w14:textId="77777777" w:rsidR="006379B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6675A5" w14:textId="77777777" w:rsidR="006379B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6.67 %</w:t>
            </w:r>
          </w:p>
        </w:tc>
      </w:tr>
    </w:tbl>
    <w:p w14:paraId="74BE169A" w14:textId="77777777" w:rsidR="006379BE" w:rsidRDefault="00000000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2789"/>
        <w:gridCol w:w="2804"/>
        <w:gridCol w:w="2305"/>
      </w:tblGrid>
      <w:tr w:rsidR="006379BE" w14:paraId="4817D618" w14:textId="77777777" w:rsidTr="009259EB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B760CE7" w14:textId="77777777" w:rsidR="006379BE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27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D9D69B" w14:textId="77777777" w:rsidR="006379BE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280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0AC63C" w14:textId="77777777" w:rsidR="006379BE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30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63C20B" w14:textId="77777777" w:rsidR="006379BE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6379BE" w14:paraId="6A74EBFF" w14:textId="77777777" w:rsidTr="009259EB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57D361B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7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917D0E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Bierut</w:t>
            </w:r>
          </w:p>
        </w:tc>
        <w:tc>
          <w:tcPr>
            <w:tcW w:w="280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77545B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Ryszard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EC11D5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6379BE" w14:paraId="2E69A19D" w14:textId="77777777" w:rsidTr="009259EB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8E8AC0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7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6DBDEB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Deryło</w:t>
            </w:r>
          </w:p>
        </w:tc>
        <w:tc>
          <w:tcPr>
            <w:tcW w:w="280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1BB5DC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1CC2CB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6379BE" w14:paraId="2C1FF04C" w14:textId="77777777" w:rsidTr="009259EB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69E2E5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7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324361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Glina</w:t>
            </w:r>
          </w:p>
        </w:tc>
        <w:tc>
          <w:tcPr>
            <w:tcW w:w="280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4FD86D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Piotr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2E8E91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6379BE" w14:paraId="76375D26" w14:textId="77777777" w:rsidTr="009259EB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52601D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7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3E1479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Hulak</w:t>
            </w:r>
          </w:p>
        </w:tc>
        <w:tc>
          <w:tcPr>
            <w:tcW w:w="280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A43AEE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756F30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6379BE" w14:paraId="586AC557" w14:textId="77777777" w:rsidTr="009259EB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FD7D68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7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C0C956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Kopacz</w:t>
            </w:r>
          </w:p>
        </w:tc>
        <w:tc>
          <w:tcPr>
            <w:tcW w:w="280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F8B7D1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Jadwiga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B0A306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6379BE" w14:paraId="6F5909A9" w14:textId="77777777" w:rsidTr="009259EB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21823C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7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8DF34B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Kubik</w:t>
            </w:r>
          </w:p>
        </w:tc>
        <w:tc>
          <w:tcPr>
            <w:tcW w:w="280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BB4043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Krystian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9D3724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nieobecny</w:t>
            </w:r>
          </w:p>
        </w:tc>
      </w:tr>
      <w:tr w:rsidR="006379BE" w14:paraId="67917838" w14:textId="77777777" w:rsidTr="009259EB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D49154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7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D823F4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Noszczak</w:t>
            </w:r>
          </w:p>
        </w:tc>
        <w:tc>
          <w:tcPr>
            <w:tcW w:w="280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E7F25A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492EB3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6379BE" w14:paraId="2E4C00DE" w14:textId="77777777" w:rsidTr="009259EB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BDEB76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7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FEF604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Przybylska</w:t>
            </w:r>
          </w:p>
        </w:tc>
        <w:tc>
          <w:tcPr>
            <w:tcW w:w="280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30E3BB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Paulina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9D1C1B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WSTRZYMAŁA SIĘ</w:t>
            </w:r>
          </w:p>
        </w:tc>
      </w:tr>
      <w:tr w:rsidR="006379BE" w14:paraId="54F9EEEC" w14:textId="77777777" w:rsidTr="009259EB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CA12F3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7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45C700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Ptak</w:t>
            </w:r>
          </w:p>
        </w:tc>
        <w:tc>
          <w:tcPr>
            <w:tcW w:w="280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F012DB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103CD1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6379BE" w14:paraId="66D52E3D" w14:textId="77777777" w:rsidTr="009259EB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4FBB23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10</w:t>
            </w:r>
          </w:p>
        </w:tc>
        <w:tc>
          <w:tcPr>
            <w:tcW w:w="27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CAFAAA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Szaleniec</w:t>
            </w:r>
          </w:p>
        </w:tc>
        <w:tc>
          <w:tcPr>
            <w:tcW w:w="280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FF3A81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742C52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6379BE" w14:paraId="1A376FF7" w14:textId="77777777" w:rsidTr="009259EB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5BBBF2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7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45E7F7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Tabor</w:t>
            </w:r>
          </w:p>
        </w:tc>
        <w:tc>
          <w:tcPr>
            <w:tcW w:w="280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E0B948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Przemysław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30F518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6379BE" w14:paraId="229468E3" w14:textId="77777777" w:rsidTr="009259EB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CF0CD4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7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2C0067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Wąsowicz</w:t>
            </w:r>
          </w:p>
        </w:tc>
        <w:tc>
          <w:tcPr>
            <w:tcW w:w="280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182BAA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Robert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4FCDBC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6379BE" w14:paraId="72B2DA59" w14:textId="77777777" w:rsidTr="009259EB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88876F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7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C0854A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Wilgan</w:t>
            </w:r>
          </w:p>
        </w:tc>
        <w:tc>
          <w:tcPr>
            <w:tcW w:w="280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C64B2B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Tomasz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3E5797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6379BE" w14:paraId="7EEEEBD2" w14:textId="77777777" w:rsidTr="009259EB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6F85C3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7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6B749D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Wolak- Wereśniak</w:t>
            </w:r>
          </w:p>
        </w:tc>
        <w:tc>
          <w:tcPr>
            <w:tcW w:w="280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657EA9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Gabriela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B8C1C8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6379BE" w14:paraId="077C735F" w14:textId="77777777" w:rsidTr="009259EB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D9D326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7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861605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Wróbel</w:t>
            </w:r>
          </w:p>
        </w:tc>
        <w:tc>
          <w:tcPr>
            <w:tcW w:w="280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07A704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Marcin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9F1F31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14:paraId="401BE42E" w14:textId="77777777" w:rsidR="009259EB" w:rsidRDefault="009259EB" w:rsidP="009259EB">
      <w:pPr>
        <w:pStyle w:val="myStyle"/>
        <w:spacing w:after="0" w:line="240" w:lineRule="auto"/>
        <w:jc w:val="left"/>
        <w:outlineLvl w:val="3"/>
        <w:rPr>
          <w:b/>
          <w:bCs/>
          <w:sz w:val="28"/>
          <w:szCs w:val="28"/>
          <w:u w:val="single"/>
          <w:lang w:val="pl-PL"/>
        </w:rPr>
      </w:pPr>
    </w:p>
    <w:p w14:paraId="4C62AB73" w14:textId="3EE05B50" w:rsidR="006379BE" w:rsidRPr="009259EB" w:rsidRDefault="009259EB" w:rsidP="009259EB">
      <w:pPr>
        <w:pStyle w:val="myStyle"/>
        <w:spacing w:after="0" w:line="240" w:lineRule="auto"/>
        <w:jc w:val="left"/>
        <w:outlineLvl w:val="3"/>
        <w:rPr>
          <w:b/>
          <w:bCs/>
          <w:sz w:val="24"/>
          <w:szCs w:val="24"/>
          <w:u w:val="single"/>
          <w:lang w:val="pl-PL"/>
        </w:rPr>
      </w:pPr>
      <w:r w:rsidRPr="009259EB">
        <w:rPr>
          <w:b/>
          <w:bCs/>
          <w:sz w:val="24"/>
          <w:szCs w:val="24"/>
          <w:u w:val="single"/>
          <w:lang w:val="pl-PL"/>
        </w:rPr>
        <w:t>VI/33/2024 w sprawie powołania Komisji Budżetu, Gospodarki Gminy, Rolnictwa Ochrony Środowiska i Ochrony Przeciwpożarowej</w:t>
      </w:r>
    </w:p>
    <w:p w14:paraId="00582D81" w14:textId="77777777" w:rsidR="006379BE" w:rsidRDefault="006379BE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8"/>
        <w:gridCol w:w="6314"/>
      </w:tblGrid>
      <w:tr w:rsidR="006379BE" w14:paraId="4DE9FDCF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1D64F5B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AF3752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podjęcie uchwały w sprawie powołania Komisji Budżetu, Gospodarki Gminy, Rolnictwa Ochrony Środowiska i Ochrony Przeciwpożarowej</w:t>
            </w:r>
          </w:p>
        </w:tc>
      </w:tr>
      <w:tr w:rsidR="006379BE" w14:paraId="69CF63EE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BAD0CF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E94A2D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 w Kamieńcu Ząbkowickim</w:t>
            </w:r>
          </w:p>
        </w:tc>
      </w:tr>
      <w:tr w:rsidR="006379BE" w14:paraId="20B71251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399B85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101309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14:paraId="2A46834C" w14:textId="77777777" w:rsidR="006379BE" w:rsidRDefault="006379BE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6379BE" w14:paraId="030944EC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E27B43A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3A0910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02 września 2024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7A652F" w14:textId="77777777" w:rsidR="006379BE" w:rsidRDefault="006379BE"/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8882A9" w14:textId="77777777" w:rsidR="006379BE" w:rsidRDefault="006379BE"/>
        </w:tc>
      </w:tr>
      <w:tr w:rsidR="006379BE" w14:paraId="3325E0D6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A5B5B4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387511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EFB9E9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BBE3FB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</w:tbl>
    <w:p w14:paraId="4F2F449D" w14:textId="77777777" w:rsidR="006379BE" w:rsidRDefault="00000000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6379BE" w14:paraId="53F289C7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36810D4" w14:textId="77777777" w:rsidR="006379B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5A6E08" w14:textId="77777777" w:rsidR="006379B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3BFAA7" w14:textId="77777777" w:rsidR="006379B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0BB907" w14:textId="77777777" w:rsidR="006379B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C60BA5" w14:textId="77777777" w:rsidR="006379B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B9AB6F" w14:textId="77777777" w:rsidR="006379B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6379BE" w14:paraId="21F52420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9C89F0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646C38" w14:textId="77777777" w:rsidR="006379B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986460" w14:textId="77777777" w:rsidR="006379B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4FB462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C7E799" w14:textId="77777777" w:rsidR="006379B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0CA3D0" w14:textId="77777777" w:rsidR="006379B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6379BE" w14:paraId="035B0FD9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77B6FE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B4002C" w14:textId="77777777" w:rsidR="006379B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775FEB" w14:textId="77777777" w:rsidR="006379B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A77C3D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55D6AC" w14:textId="77777777" w:rsidR="006379B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196C42" w14:textId="77777777" w:rsidR="006379B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93.33 %</w:t>
            </w:r>
          </w:p>
        </w:tc>
      </w:tr>
      <w:tr w:rsidR="006379BE" w14:paraId="44138219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7BB2A6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817AB3" w14:textId="77777777" w:rsidR="006379B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4CEA2F" w14:textId="77777777" w:rsidR="006379B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C10003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2A655B" w14:textId="77777777" w:rsidR="006379B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7F2DF9" w14:textId="77777777" w:rsidR="006379B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6.67 %</w:t>
            </w:r>
          </w:p>
        </w:tc>
      </w:tr>
    </w:tbl>
    <w:p w14:paraId="3B72CE5A" w14:textId="77777777" w:rsidR="006379BE" w:rsidRDefault="00000000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2806"/>
        <w:gridCol w:w="2821"/>
        <w:gridCol w:w="2271"/>
      </w:tblGrid>
      <w:tr w:rsidR="006379BE" w14:paraId="419B781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E63214C" w14:textId="77777777" w:rsidR="006379BE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0128D6" w14:textId="77777777" w:rsidR="006379BE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889DD7" w14:textId="77777777" w:rsidR="006379BE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1C23F0" w14:textId="77777777" w:rsidR="006379BE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6379BE" w14:paraId="50EA5C6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45A01C4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026AAA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Bierut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C2A08C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Ryszard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95FBD0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6379BE" w14:paraId="159C83C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E8201B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247E3A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Deryło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0B6FC8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CC1709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6379BE" w14:paraId="039003D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77EBB1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lastRenderedPageBreak/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99B7F3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Glina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32A62A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Piotr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1D7EA3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6379BE" w14:paraId="17B0447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F013AA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2F4252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Hulak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0FE3EF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A81EBE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6379BE" w14:paraId="4E63681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3FD3E9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B17873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Kopacz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668F59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Jadwiga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960C52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6379BE" w14:paraId="5439082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9D7DC4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EEBD9D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Kubik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ED2213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Krystian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411E6C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nieobecny</w:t>
            </w:r>
          </w:p>
        </w:tc>
      </w:tr>
      <w:tr w:rsidR="006379BE" w14:paraId="355ECB4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FB7240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5ADB2B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Noszczak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96B2E6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59F6D3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6379BE" w14:paraId="4765DBB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A844D9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65F035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Przybylska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BCDDA6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Paulina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8FEC37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6379BE" w14:paraId="3ADF977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A9C362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B95546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Ptak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0953FF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E810F7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6379BE" w14:paraId="3F4EA3A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C291DD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6298C2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Szaleniec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8B43A2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AE931D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6379BE" w14:paraId="0FBC411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E897D4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158445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Tabor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802642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Przemysław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4867A0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6379BE" w14:paraId="1AF0F50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18D7C8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1AECC0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Wąsowicz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F9341B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Robert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50A5AE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6379BE" w14:paraId="4B27DE0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F5E2D8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0C3A41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Wilgan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23BBE2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Tomasz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EBB914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6379BE" w14:paraId="313A1C3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7C8682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411845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Wolak- Wereśniak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4CF040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Gabriela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A9915B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6379BE" w14:paraId="4633D30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5825E5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B28E78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Wróbel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1067FD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Marcin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7218F2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14:paraId="757423C4" w14:textId="77777777" w:rsidR="009259EB" w:rsidRDefault="009259EB" w:rsidP="009259EB">
      <w:pPr>
        <w:pStyle w:val="myStyle"/>
        <w:spacing w:after="0" w:line="240" w:lineRule="auto"/>
        <w:jc w:val="left"/>
        <w:outlineLvl w:val="3"/>
        <w:rPr>
          <w:b/>
          <w:bCs/>
          <w:sz w:val="24"/>
          <w:szCs w:val="24"/>
          <w:u w:val="single"/>
          <w:lang w:val="pl-PL"/>
        </w:rPr>
      </w:pPr>
    </w:p>
    <w:p w14:paraId="776EFA58" w14:textId="67A664C1" w:rsidR="006379BE" w:rsidRDefault="009259EB" w:rsidP="009259EB">
      <w:pPr>
        <w:pStyle w:val="myStyle"/>
        <w:spacing w:after="0" w:line="240" w:lineRule="auto"/>
        <w:jc w:val="left"/>
        <w:outlineLvl w:val="3"/>
        <w:rPr>
          <w:b/>
          <w:bCs/>
          <w:sz w:val="24"/>
          <w:szCs w:val="24"/>
          <w:u w:val="single"/>
          <w:lang w:val="pl-PL"/>
        </w:rPr>
      </w:pPr>
      <w:r w:rsidRPr="009259EB">
        <w:rPr>
          <w:b/>
          <w:bCs/>
          <w:sz w:val="24"/>
          <w:szCs w:val="24"/>
          <w:u w:val="single"/>
          <w:lang w:val="pl-PL"/>
        </w:rPr>
        <w:t>VI/34/2024 w sprawie powołania Komisji Oświaty, Kultury, Zdrowia, Sportu, Turystyki, Spraw Socjalnych i Bezpieczeństwa Publicznego</w:t>
      </w:r>
    </w:p>
    <w:p w14:paraId="543A4134" w14:textId="77777777" w:rsidR="009259EB" w:rsidRPr="009259EB" w:rsidRDefault="009259EB" w:rsidP="009259EB">
      <w:pPr>
        <w:pStyle w:val="myStyle"/>
        <w:spacing w:after="0" w:line="240" w:lineRule="auto"/>
        <w:jc w:val="left"/>
        <w:outlineLvl w:val="3"/>
        <w:rPr>
          <w:b/>
          <w:bCs/>
          <w:u w:val="single"/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1"/>
        <w:gridCol w:w="6311"/>
      </w:tblGrid>
      <w:tr w:rsidR="006379BE" w14:paraId="081F2C21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786E911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A82EFC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podjęcie uchwały w sprawie powołania Komisji Oświaty, Kultury, Zdrowia, Sportu, Turystyki, Spraw Socjalnych i Bezpieczeństwa Publicznego</w:t>
            </w:r>
          </w:p>
        </w:tc>
      </w:tr>
      <w:tr w:rsidR="006379BE" w14:paraId="16540A49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EC9268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B95DE6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 w Kamieńcu Ząbkowickim</w:t>
            </w:r>
          </w:p>
        </w:tc>
      </w:tr>
      <w:tr w:rsidR="006379BE" w14:paraId="32984BFB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1B622B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91E8B0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14:paraId="17A79DD3" w14:textId="77777777" w:rsidR="006379BE" w:rsidRDefault="006379BE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6379BE" w14:paraId="453BBC10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45E76A1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F9C334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02 września 2024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C244A9" w14:textId="77777777" w:rsidR="006379BE" w:rsidRDefault="006379BE"/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D0C5A9" w14:textId="77777777" w:rsidR="006379BE" w:rsidRDefault="006379BE"/>
        </w:tc>
      </w:tr>
      <w:tr w:rsidR="006379BE" w14:paraId="2A918E44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AA7939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F93727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C5BCE5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EC5BFA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</w:tbl>
    <w:p w14:paraId="2D0B97B4" w14:textId="77777777" w:rsidR="006379BE" w:rsidRDefault="00000000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6379BE" w14:paraId="184E294A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0C7956E" w14:textId="77777777" w:rsidR="006379B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BC69E9" w14:textId="77777777" w:rsidR="006379B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37FE64" w14:textId="77777777" w:rsidR="006379B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2707C9" w14:textId="77777777" w:rsidR="006379B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629279" w14:textId="77777777" w:rsidR="006379B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99E760" w14:textId="77777777" w:rsidR="006379B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6379BE" w14:paraId="4966F7AC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92C671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D38643" w14:textId="77777777" w:rsidR="006379B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D28E6E" w14:textId="77777777" w:rsidR="006379B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AF06D9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A69A76" w14:textId="77777777" w:rsidR="006379B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805C70" w14:textId="77777777" w:rsidR="006379B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6379BE" w14:paraId="21B301F0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386A2A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lastRenderedPageBreak/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4D7738" w14:textId="77777777" w:rsidR="006379B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E36E65" w14:textId="77777777" w:rsidR="006379B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0EE45E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5BD585" w14:textId="77777777" w:rsidR="006379B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1B3453" w14:textId="77777777" w:rsidR="006379B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93.33 %</w:t>
            </w:r>
          </w:p>
        </w:tc>
      </w:tr>
      <w:tr w:rsidR="006379BE" w14:paraId="3473FDD4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5E06FD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3EF799" w14:textId="77777777" w:rsidR="006379B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AD5A69" w14:textId="77777777" w:rsidR="006379B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723FF8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0CCE0F" w14:textId="77777777" w:rsidR="006379B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49DB6F" w14:textId="77777777" w:rsidR="006379B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6.67 %</w:t>
            </w:r>
          </w:p>
        </w:tc>
      </w:tr>
    </w:tbl>
    <w:p w14:paraId="60DD72F3" w14:textId="77777777" w:rsidR="006379BE" w:rsidRDefault="00000000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2806"/>
        <w:gridCol w:w="2821"/>
        <w:gridCol w:w="2271"/>
      </w:tblGrid>
      <w:tr w:rsidR="006379BE" w14:paraId="449EA3DB" w14:textId="77777777" w:rsidTr="009259EB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A8FB250" w14:textId="77777777" w:rsidR="006379BE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B87F53" w14:textId="77777777" w:rsidR="006379BE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F9924E" w14:textId="77777777" w:rsidR="006379BE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27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6E9D8B" w14:textId="77777777" w:rsidR="006379BE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6379BE" w14:paraId="5D86E405" w14:textId="77777777" w:rsidTr="009259EB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500D18B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7371D3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Bierut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E28B8F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Ryszard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10D9F8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6379BE" w14:paraId="7DB3D3C9" w14:textId="77777777" w:rsidTr="009259EB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E6876F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E66B38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Deryło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ABF82B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5C65A3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6379BE" w14:paraId="222F6D8C" w14:textId="77777777" w:rsidTr="009259EB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D0C159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9672EF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Glina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C4218D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Piotr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47F92F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6379BE" w14:paraId="68EE8433" w14:textId="77777777" w:rsidTr="009259EB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8A55CD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0A46F5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Hulak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50E24B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06476B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6379BE" w14:paraId="5CEA734C" w14:textId="77777777" w:rsidTr="009259EB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527870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E332CE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Kopacz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210C08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Jadwiga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D79136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6379BE" w14:paraId="315E0936" w14:textId="77777777" w:rsidTr="009259EB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560AAB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E416B7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Kubik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484718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Krystian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DC2AAC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nieobecny</w:t>
            </w:r>
          </w:p>
        </w:tc>
      </w:tr>
      <w:tr w:rsidR="006379BE" w14:paraId="1C0876AE" w14:textId="77777777" w:rsidTr="009259EB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9438DA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55F409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Noszczak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7FEC64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9C7A30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6379BE" w14:paraId="42470D2B" w14:textId="77777777" w:rsidTr="009259EB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BDB2A0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7A6D8F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Przybylska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C9BAB9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Paulina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0D38C1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6379BE" w14:paraId="698F6350" w14:textId="77777777" w:rsidTr="009259EB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D10848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378DF3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Ptak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4D43F2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347C40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6379BE" w14:paraId="0A47BF7C" w14:textId="77777777" w:rsidTr="009259EB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E1D984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62748B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Szaleniec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1DDF4C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0C488A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6379BE" w14:paraId="4FB156AD" w14:textId="77777777" w:rsidTr="009259EB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89BA81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C4EB7D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Tabor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8AE15E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Przemysław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F4AD84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6379BE" w14:paraId="2B47BE09" w14:textId="77777777" w:rsidTr="009259EB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570DC0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B775F6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Wąsowicz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3537D6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Robert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ABBB92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6379BE" w14:paraId="176497EC" w14:textId="77777777" w:rsidTr="009259EB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522B9E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60501F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Wilgan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EE9BB1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Tomasz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D79465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6379BE" w14:paraId="1EF46B9F" w14:textId="77777777" w:rsidTr="009259EB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24F92D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77EEEA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Wolak- Wereśniak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15705C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Gabriela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843BBC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6379BE" w14:paraId="21C3C93D" w14:textId="77777777" w:rsidTr="009259EB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D181D0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6DD43D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Wróbel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741387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Marcin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1E2D7B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14:paraId="419D7712" w14:textId="77777777" w:rsidR="009259EB" w:rsidRDefault="009259EB">
      <w:pPr>
        <w:pStyle w:val="myStyle"/>
        <w:spacing w:before="150" w:after="150" w:line="300" w:lineRule="auto"/>
        <w:jc w:val="left"/>
        <w:outlineLvl w:val="3"/>
        <w:rPr>
          <w:b/>
          <w:bCs/>
          <w:sz w:val="24"/>
          <w:szCs w:val="24"/>
          <w:u w:val="single"/>
          <w:lang w:val="pl-PL"/>
        </w:rPr>
      </w:pPr>
      <w:bookmarkStart w:id="0" w:name="_Hlk175835165"/>
    </w:p>
    <w:p w14:paraId="35726702" w14:textId="50EDD0D1" w:rsidR="006379BE" w:rsidRPr="009259EB" w:rsidRDefault="009259EB" w:rsidP="009259EB">
      <w:pPr>
        <w:pStyle w:val="myStyle"/>
        <w:spacing w:before="150" w:after="150" w:line="300" w:lineRule="auto"/>
        <w:jc w:val="left"/>
        <w:outlineLvl w:val="3"/>
        <w:rPr>
          <w:b/>
          <w:bCs/>
          <w:u w:val="single"/>
          <w:lang w:val="pl-PL"/>
        </w:rPr>
      </w:pPr>
      <w:r w:rsidRPr="009259EB">
        <w:rPr>
          <w:b/>
          <w:bCs/>
          <w:sz w:val="24"/>
          <w:szCs w:val="24"/>
          <w:u w:val="single"/>
          <w:lang w:val="pl-PL"/>
        </w:rPr>
        <w:t>VI/35/2024 w sprawie powołania Komisji Skarg, Wniosków i Petycji.</w:t>
      </w:r>
      <w:bookmarkEnd w:id="0"/>
      <w:r w:rsidRPr="009259EB">
        <w:rPr>
          <w:b/>
          <w:bCs/>
          <w:sz w:val="24"/>
          <w:szCs w:val="24"/>
          <w:u w:val="single"/>
          <w:lang w:val="pl-PL"/>
        </w:rPr>
        <w:t xml:space="preserve">  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4"/>
        <w:gridCol w:w="6308"/>
      </w:tblGrid>
      <w:tr w:rsidR="006379BE" w14:paraId="038241D9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0E68894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1248DE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podjęcie uchwały w sprawie powołania Komisji Skarg, Wniosków i Petycji</w:t>
            </w:r>
          </w:p>
        </w:tc>
      </w:tr>
      <w:tr w:rsidR="006379BE" w14:paraId="768E55B9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24CE9A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16C4F3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 w Kamieńcu Ząbkowickim</w:t>
            </w:r>
          </w:p>
        </w:tc>
      </w:tr>
      <w:tr w:rsidR="006379BE" w14:paraId="73B616FC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7B83EE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8126B1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14:paraId="2B9CB4B7" w14:textId="77777777" w:rsidR="006379BE" w:rsidRDefault="006379BE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6379BE" w14:paraId="1D63B168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5CD8B00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lastRenderedPageBreak/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5A5385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02 września 2024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42EAF7" w14:textId="77777777" w:rsidR="006379BE" w:rsidRDefault="006379BE"/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3CAA71" w14:textId="77777777" w:rsidR="006379BE" w:rsidRDefault="006379BE"/>
        </w:tc>
      </w:tr>
      <w:tr w:rsidR="006379BE" w14:paraId="54CD5011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999C08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0389B0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C61A46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EADA81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</w:tbl>
    <w:p w14:paraId="638587C5" w14:textId="77777777" w:rsidR="006379BE" w:rsidRDefault="00000000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6379BE" w14:paraId="56D12E82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4B68A7A" w14:textId="77777777" w:rsidR="006379B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EB321A" w14:textId="77777777" w:rsidR="006379B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EDE9BD" w14:textId="77777777" w:rsidR="006379B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2CA66A" w14:textId="77777777" w:rsidR="006379B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F91789" w14:textId="77777777" w:rsidR="006379B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08B33E" w14:textId="77777777" w:rsidR="006379B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6379BE" w14:paraId="698CCDCE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F21B07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03A14D" w14:textId="77777777" w:rsidR="006379B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4FE4F0" w14:textId="77777777" w:rsidR="006379B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0E7620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D6602C" w14:textId="77777777" w:rsidR="006379B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345AD0" w14:textId="77777777" w:rsidR="006379B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6379BE" w14:paraId="430F5A0B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C03592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D404CC" w14:textId="77777777" w:rsidR="006379B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C8C906" w14:textId="77777777" w:rsidR="006379B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D4A685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05371F" w14:textId="77777777" w:rsidR="006379B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20955F" w14:textId="77777777" w:rsidR="006379B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93.33 %</w:t>
            </w:r>
          </w:p>
        </w:tc>
      </w:tr>
      <w:tr w:rsidR="006379BE" w14:paraId="5AC7BD7E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FE2DA4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29B7A8" w14:textId="77777777" w:rsidR="006379B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778205" w14:textId="77777777" w:rsidR="006379B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C3D96E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78FBBF" w14:textId="77777777" w:rsidR="006379B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5E9D5D" w14:textId="77777777" w:rsidR="006379B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6.67 %</w:t>
            </w:r>
          </w:p>
        </w:tc>
      </w:tr>
    </w:tbl>
    <w:p w14:paraId="3BBD7A44" w14:textId="77777777" w:rsidR="006379BE" w:rsidRDefault="00000000">
      <w:pPr>
        <w:pStyle w:val="myStyle"/>
        <w:spacing w:before="150" w:after="150" w:line="30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2806"/>
        <w:gridCol w:w="2821"/>
        <w:gridCol w:w="2271"/>
      </w:tblGrid>
      <w:tr w:rsidR="006379BE" w14:paraId="1949C23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F086754" w14:textId="77777777" w:rsidR="006379BE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70FF8C" w14:textId="77777777" w:rsidR="006379BE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08656A" w14:textId="77777777" w:rsidR="006379BE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277F42" w14:textId="77777777" w:rsidR="006379BE" w:rsidRDefault="00000000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6379BE" w14:paraId="03EDF0A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DADB85D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869A95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Bierut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E514F4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Ryszard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61B1C8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6379BE" w14:paraId="459BE8E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368DA3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E484EC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Deryło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CC425A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1A50D6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6379BE" w14:paraId="445441B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439502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B81717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Glina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5A8B06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Piotr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942B76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6379BE" w14:paraId="2F37987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6AFF98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DC67CC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Hulak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86E770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695D92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6379BE" w14:paraId="5BF5575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E1A850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02C1AE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Kopacz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CD0807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Jadwiga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B9E0E4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6379BE" w14:paraId="23E07FB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241CCF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723598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Kubik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7F06ED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Krystian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396B91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nieobecny</w:t>
            </w:r>
          </w:p>
        </w:tc>
      </w:tr>
      <w:tr w:rsidR="006379BE" w14:paraId="09D06FF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90EB8B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A91FB2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Noszczak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31AE3A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F5DA9D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6379BE" w14:paraId="096AA3F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63E951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FA7DB3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Przybylska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B51B7D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Paulina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EC4D9F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6379BE" w14:paraId="582223D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219824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D6939E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Ptak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E9D582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B0D682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6379BE" w14:paraId="1AF0A2C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C627E1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F4B9BB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Szaleniec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86105B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2E293C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6379BE" w14:paraId="20BC213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A1D782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D54B94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Tabor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C12CD5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Przemysław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E1A678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6379BE" w14:paraId="0C4AD99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51EEE0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45E94F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Wąsowicz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143EC2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Robert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B8881E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6379BE" w14:paraId="062FF4F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8B3966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25BDF8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Wilgan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F5AA9B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Tomasz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9F0282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6379BE" w14:paraId="74BBDA3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D67DDA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A6FC45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Wolak- Wereśniak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28C872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Gabriela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9E8E0A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6379BE" w14:paraId="259FAAB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AE6B5B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596F14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Wróbel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07371E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Marcin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DA669F" w14:textId="77777777" w:rsidR="006379BE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14:paraId="796611B6" w14:textId="2F18620B" w:rsidR="006379BE" w:rsidRDefault="009259EB">
      <w:pPr>
        <w:pStyle w:val="myStyle"/>
        <w:spacing w:before="150" w:after="150" w:line="300" w:lineRule="auto"/>
        <w:jc w:val="left"/>
        <w:outlineLvl w:val="3"/>
      </w:pPr>
      <w:r>
        <w:rPr>
          <w:rFonts w:ascii="Segoe UI" w:eastAsia="Segoe UI" w:hAnsi="Segoe UI" w:cs="Segoe UI"/>
          <w:color w:val="000000"/>
          <w:sz w:val="30"/>
          <w:szCs w:val="30"/>
        </w:rPr>
        <w:lastRenderedPageBreak/>
        <w:t>4</w:t>
      </w:r>
      <w:r w:rsidR="00000000">
        <w:rPr>
          <w:rFonts w:ascii="Segoe UI" w:eastAsia="Segoe UI" w:hAnsi="Segoe UI" w:cs="Segoe UI"/>
          <w:color w:val="000000"/>
          <w:sz w:val="30"/>
          <w:szCs w:val="30"/>
        </w:rPr>
        <w:t>. Zapytania i wolne wnioski oraz odpowiedzi na nie- sprawy różne.</w:t>
      </w:r>
    </w:p>
    <w:p w14:paraId="5BC27963" w14:textId="3AA5E42E" w:rsidR="006379BE" w:rsidRDefault="009259EB">
      <w:pPr>
        <w:pStyle w:val="myStyle"/>
        <w:spacing w:before="150" w:after="150" w:line="300" w:lineRule="auto"/>
        <w:jc w:val="left"/>
        <w:outlineLvl w:val="3"/>
      </w:pPr>
      <w:r>
        <w:rPr>
          <w:rFonts w:ascii="Segoe UI" w:eastAsia="Segoe UI" w:hAnsi="Segoe UI" w:cs="Segoe UI"/>
          <w:color w:val="000000"/>
          <w:sz w:val="30"/>
          <w:szCs w:val="30"/>
        </w:rPr>
        <w:t>5</w:t>
      </w:r>
      <w:r w:rsidR="00000000">
        <w:rPr>
          <w:rFonts w:ascii="Segoe UI" w:eastAsia="Segoe UI" w:hAnsi="Segoe UI" w:cs="Segoe UI"/>
          <w:color w:val="000000"/>
          <w:sz w:val="30"/>
          <w:szCs w:val="30"/>
        </w:rPr>
        <w:t>. Zakończenie obrad Sesji Rady Miejskiej.</w:t>
      </w:r>
    </w:p>
    <w:p w14:paraId="4EB7B7FC" w14:textId="77777777" w:rsidR="006379BE" w:rsidRDefault="006379BE"/>
    <w:p w14:paraId="01411AF5" w14:textId="77777777" w:rsidR="009259EB" w:rsidRDefault="009259EB"/>
    <w:p w14:paraId="4648F366" w14:textId="77777777" w:rsidR="009259EB" w:rsidRDefault="009259EB"/>
    <w:p w14:paraId="7691E559" w14:textId="29139F97" w:rsidR="009259EB" w:rsidRPr="009259EB" w:rsidRDefault="009259EB">
      <w:pPr>
        <w:rPr>
          <w:lang w:val="pl-PL"/>
        </w:rPr>
      </w:pPr>
      <w:r w:rsidRPr="009259EB">
        <w:rPr>
          <w:lang w:val="pl-PL"/>
        </w:rPr>
        <w:t xml:space="preserve">Protokołowała </w:t>
      </w:r>
    </w:p>
    <w:p w14:paraId="147C7AAE" w14:textId="6536BADF" w:rsidR="009259EB" w:rsidRDefault="009259EB">
      <w:r>
        <w:t xml:space="preserve">Marta Hercuń </w:t>
      </w:r>
    </w:p>
    <w:p w14:paraId="791A2366" w14:textId="77777777" w:rsidR="006379BE" w:rsidRDefault="006379BE"/>
    <w:p w14:paraId="7F163296" w14:textId="77777777" w:rsidR="009259EB" w:rsidRDefault="009259EB"/>
    <w:p w14:paraId="352A8AA7" w14:textId="77777777" w:rsidR="009259EB" w:rsidRDefault="009259EB"/>
    <w:p w14:paraId="31D5B922" w14:textId="77777777" w:rsidR="009259EB" w:rsidRDefault="009259EB"/>
    <w:p w14:paraId="0CAEAB8D" w14:textId="77777777" w:rsidR="009259EB" w:rsidRDefault="009259EB"/>
    <w:p w14:paraId="7D9FC56A" w14:textId="77777777" w:rsidR="009259EB" w:rsidRDefault="009259EB"/>
    <w:p w14:paraId="512E9230" w14:textId="77777777" w:rsidR="009259EB" w:rsidRDefault="009259EB"/>
    <w:p w14:paraId="7C10ABC9" w14:textId="77777777" w:rsidR="009259EB" w:rsidRDefault="009259EB"/>
    <w:p w14:paraId="2A0897E8" w14:textId="77777777" w:rsidR="009259EB" w:rsidRDefault="009259EB"/>
    <w:p w14:paraId="08E4074C" w14:textId="77777777" w:rsidR="009259EB" w:rsidRDefault="009259EB"/>
    <w:p w14:paraId="15210424" w14:textId="77777777" w:rsidR="009259EB" w:rsidRDefault="009259EB"/>
    <w:p w14:paraId="11CEE4A7" w14:textId="77777777" w:rsidR="009259EB" w:rsidRDefault="009259EB"/>
    <w:p w14:paraId="7ACCEC9F" w14:textId="77777777" w:rsidR="006379BE" w:rsidRDefault="00000000">
      <w:pPr>
        <w:pStyle w:val="myStyle"/>
        <w:spacing w:before="2" w:after="2" w:line="240" w:lineRule="auto"/>
        <w:ind w:left="240" w:right="240"/>
        <w:jc w:val="left"/>
      </w:pPr>
      <w:r>
        <w:rPr>
          <w:color w:val="000000"/>
          <w:sz w:val="18"/>
          <w:szCs w:val="18"/>
        </w:rPr>
        <w:t xml:space="preserve">Wydrukowano z systemu do obsługi posiedzeń stacjonarnych i zdalnych </w:t>
      </w:r>
      <w:r>
        <w:rPr>
          <w:b/>
          <w:bCs/>
          <w:color w:val="000000"/>
          <w:sz w:val="18"/>
          <w:szCs w:val="18"/>
        </w:rPr>
        <w:t>posiedzenia.pl</w:t>
      </w:r>
    </w:p>
    <w:sectPr w:rsidR="006379BE" w:rsidSect="000F6147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71CD07" w14:textId="77777777" w:rsidR="00FE1450" w:rsidRDefault="00FE1450" w:rsidP="006E0FDA">
      <w:pPr>
        <w:spacing w:after="0" w:line="240" w:lineRule="auto"/>
      </w:pPr>
      <w:r>
        <w:separator/>
      </w:r>
    </w:p>
  </w:endnote>
  <w:endnote w:type="continuationSeparator" w:id="0">
    <w:p w14:paraId="0F5FBAE5" w14:textId="77777777" w:rsidR="00FE1450" w:rsidRDefault="00FE1450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88071" w14:textId="77777777" w:rsidR="00FE1450" w:rsidRDefault="00FE1450" w:rsidP="006E0FDA">
      <w:pPr>
        <w:spacing w:after="0" w:line="240" w:lineRule="auto"/>
      </w:pPr>
      <w:r>
        <w:separator/>
      </w:r>
    </w:p>
  </w:footnote>
  <w:footnote w:type="continuationSeparator" w:id="0">
    <w:p w14:paraId="7F084CF6" w14:textId="77777777" w:rsidR="00FE1450" w:rsidRDefault="00FE1450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3DDE385A"/>
    <w:multiLevelType w:val="hybridMultilevel"/>
    <w:tmpl w:val="31BA06D0"/>
    <w:lvl w:ilvl="0" w:tplc="340756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A739BD"/>
    <w:multiLevelType w:val="hybridMultilevel"/>
    <w:tmpl w:val="A210EC48"/>
    <w:lvl w:ilvl="0" w:tplc="258CC41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952"/>
        </w:tabs>
        <w:ind w:left="952" w:hanging="360"/>
      </w:pPr>
    </w:lvl>
    <w:lvl w:ilvl="2" w:tplc="0415001B">
      <w:start w:val="1"/>
      <w:numFmt w:val="decimal"/>
      <w:lvlText w:val="%3."/>
      <w:lvlJc w:val="left"/>
      <w:pPr>
        <w:tabs>
          <w:tab w:val="num" w:pos="1672"/>
        </w:tabs>
        <w:ind w:left="1672" w:hanging="360"/>
      </w:pPr>
    </w:lvl>
    <w:lvl w:ilvl="3" w:tplc="0415000F">
      <w:start w:val="1"/>
      <w:numFmt w:val="decimal"/>
      <w:lvlText w:val="%4."/>
      <w:lvlJc w:val="left"/>
      <w:pPr>
        <w:tabs>
          <w:tab w:val="num" w:pos="2392"/>
        </w:tabs>
        <w:ind w:left="2392" w:hanging="360"/>
      </w:pPr>
    </w:lvl>
    <w:lvl w:ilvl="4" w:tplc="04150019">
      <w:start w:val="1"/>
      <w:numFmt w:val="decimal"/>
      <w:lvlText w:val="%5."/>
      <w:lvlJc w:val="left"/>
      <w:pPr>
        <w:tabs>
          <w:tab w:val="num" w:pos="3112"/>
        </w:tabs>
        <w:ind w:left="3112" w:hanging="360"/>
      </w:pPr>
    </w:lvl>
    <w:lvl w:ilvl="5" w:tplc="0415001B">
      <w:start w:val="1"/>
      <w:numFmt w:val="decimal"/>
      <w:lvlText w:val="%6."/>
      <w:lvlJc w:val="left"/>
      <w:pPr>
        <w:tabs>
          <w:tab w:val="num" w:pos="3832"/>
        </w:tabs>
        <w:ind w:left="3832" w:hanging="360"/>
      </w:pPr>
    </w:lvl>
    <w:lvl w:ilvl="6" w:tplc="0415000F">
      <w:start w:val="1"/>
      <w:numFmt w:val="decimal"/>
      <w:lvlText w:val="%7."/>
      <w:lvlJc w:val="left"/>
      <w:pPr>
        <w:tabs>
          <w:tab w:val="num" w:pos="4552"/>
        </w:tabs>
        <w:ind w:left="4552" w:hanging="360"/>
      </w:pPr>
    </w:lvl>
    <w:lvl w:ilvl="7" w:tplc="04150019">
      <w:start w:val="1"/>
      <w:numFmt w:val="decimal"/>
      <w:lvlText w:val="%8."/>
      <w:lvlJc w:val="left"/>
      <w:pPr>
        <w:tabs>
          <w:tab w:val="num" w:pos="5272"/>
        </w:tabs>
        <w:ind w:left="5272" w:hanging="360"/>
      </w:pPr>
    </w:lvl>
    <w:lvl w:ilvl="8" w:tplc="0415001B">
      <w:start w:val="1"/>
      <w:numFmt w:val="decimal"/>
      <w:lvlText w:val="%9."/>
      <w:lvlJc w:val="left"/>
      <w:pPr>
        <w:tabs>
          <w:tab w:val="num" w:pos="5992"/>
        </w:tabs>
        <w:ind w:left="5992" w:hanging="360"/>
      </w:pPr>
    </w:lvl>
  </w:abstractNum>
  <w:abstractNum w:abstractNumId="4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D76650"/>
    <w:multiLevelType w:val="hybridMultilevel"/>
    <w:tmpl w:val="AAF2983E"/>
    <w:lvl w:ilvl="0" w:tplc="35149991">
      <w:start w:val="1"/>
      <w:numFmt w:val="decimal"/>
      <w:lvlText w:val="%1."/>
      <w:lvlJc w:val="left"/>
      <w:pPr>
        <w:ind w:left="720" w:hanging="360"/>
      </w:pPr>
    </w:lvl>
    <w:lvl w:ilvl="1" w:tplc="35149991" w:tentative="1">
      <w:start w:val="1"/>
      <w:numFmt w:val="lowerLetter"/>
      <w:lvlText w:val="%2."/>
      <w:lvlJc w:val="left"/>
      <w:pPr>
        <w:ind w:left="1440" w:hanging="360"/>
      </w:pPr>
    </w:lvl>
    <w:lvl w:ilvl="2" w:tplc="35149991" w:tentative="1">
      <w:start w:val="1"/>
      <w:numFmt w:val="lowerRoman"/>
      <w:lvlText w:val="%3."/>
      <w:lvlJc w:val="right"/>
      <w:pPr>
        <w:ind w:left="2160" w:hanging="180"/>
      </w:pPr>
    </w:lvl>
    <w:lvl w:ilvl="3" w:tplc="35149991" w:tentative="1">
      <w:start w:val="1"/>
      <w:numFmt w:val="decimal"/>
      <w:lvlText w:val="%4."/>
      <w:lvlJc w:val="left"/>
      <w:pPr>
        <w:ind w:left="2880" w:hanging="360"/>
      </w:pPr>
    </w:lvl>
    <w:lvl w:ilvl="4" w:tplc="35149991" w:tentative="1">
      <w:start w:val="1"/>
      <w:numFmt w:val="lowerLetter"/>
      <w:lvlText w:val="%5."/>
      <w:lvlJc w:val="left"/>
      <w:pPr>
        <w:ind w:left="3600" w:hanging="360"/>
      </w:pPr>
    </w:lvl>
    <w:lvl w:ilvl="5" w:tplc="35149991" w:tentative="1">
      <w:start w:val="1"/>
      <w:numFmt w:val="lowerRoman"/>
      <w:lvlText w:val="%6."/>
      <w:lvlJc w:val="right"/>
      <w:pPr>
        <w:ind w:left="4320" w:hanging="180"/>
      </w:pPr>
    </w:lvl>
    <w:lvl w:ilvl="6" w:tplc="35149991" w:tentative="1">
      <w:start w:val="1"/>
      <w:numFmt w:val="decimal"/>
      <w:lvlText w:val="%7."/>
      <w:lvlJc w:val="left"/>
      <w:pPr>
        <w:ind w:left="5040" w:hanging="360"/>
      </w:pPr>
    </w:lvl>
    <w:lvl w:ilvl="7" w:tplc="35149991" w:tentative="1">
      <w:start w:val="1"/>
      <w:numFmt w:val="lowerLetter"/>
      <w:lvlText w:val="%8."/>
      <w:lvlJc w:val="left"/>
      <w:pPr>
        <w:ind w:left="5760" w:hanging="360"/>
      </w:pPr>
    </w:lvl>
    <w:lvl w:ilvl="8" w:tplc="3514999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15C1531"/>
    <w:multiLevelType w:val="hybridMultilevel"/>
    <w:tmpl w:val="82C433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3968794">
    <w:abstractNumId w:val="5"/>
  </w:num>
  <w:num w:numId="2" w16cid:durableId="174880682">
    <w:abstractNumId w:val="8"/>
  </w:num>
  <w:num w:numId="3" w16cid:durableId="1272668913">
    <w:abstractNumId w:val="9"/>
  </w:num>
  <w:num w:numId="4" w16cid:durableId="1850173514">
    <w:abstractNumId w:val="7"/>
  </w:num>
  <w:num w:numId="5" w16cid:durableId="573123695">
    <w:abstractNumId w:val="1"/>
  </w:num>
  <w:num w:numId="6" w16cid:durableId="345206731">
    <w:abstractNumId w:val="0"/>
  </w:num>
  <w:num w:numId="7" w16cid:durableId="130833397">
    <w:abstractNumId w:val="4"/>
  </w:num>
  <w:num w:numId="8" w16cid:durableId="2055345691">
    <w:abstractNumId w:val="2"/>
  </w:num>
  <w:num w:numId="9" w16cid:durableId="1702391349">
    <w:abstractNumId w:val="6"/>
  </w:num>
  <w:num w:numId="10" w16cid:durableId="1983926221">
    <w:abstractNumId w:val="10"/>
  </w:num>
  <w:num w:numId="11" w16cid:durableId="14491579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65F9C"/>
    <w:rsid w:val="000F6147"/>
    <w:rsid w:val="00112029"/>
    <w:rsid w:val="00135412"/>
    <w:rsid w:val="002B1867"/>
    <w:rsid w:val="00361FF4"/>
    <w:rsid w:val="003B5299"/>
    <w:rsid w:val="00406B4F"/>
    <w:rsid w:val="00493A0C"/>
    <w:rsid w:val="004D6B48"/>
    <w:rsid w:val="00531A4E"/>
    <w:rsid w:val="00535F5A"/>
    <w:rsid w:val="00555F58"/>
    <w:rsid w:val="006379BE"/>
    <w:rsid w:val="006E6663"/>
    <w:rsid w:val="00857CE5"/>
    <w:rsid w:val="008B3AC2"/>
    <w:rsid w:val="008F680D"/>
    <w:rsid w:val="009259EB"/>
    <w:rsid w:val="00A66320"/>
    <w:rsid w:val="00AC197E"/>
    <w:rsid w:val="00B21D59"/>
    <w:rsid w:val="00BD419F"/>
    <w:rsid w:val="00DF064E"/>
    <w:rsid w:val="00FB45FF"/>
    <w:rsid w:val="00FE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50953"/>
  <w15:docId w15:val="{357479A5-F9DD-48D1-A4FF-8F64662A6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61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PHPDOCX">
    <w:name w:val="Heading 1 PHPDOCX"/>
    <w:basedOn w:val="Normalny"/>
    <w:next w:val="Normalny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ny"/>
    <w:next w:val="Normalny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ny"/>
    <w:next w:val="Normalny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ny"/>
    <w:next w:val="Normalny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ny"/>
    <w:next w:val="Normalny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ny"/>
    <w:next w:val="Normalny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ny"/>
    <w:next w:val="Normalny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ny"/>
    <w:next w:val="Normalny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ny"/>
    <w:next w:val="Normalny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ny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ny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ny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ny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ny"/>
    <w:next w:val="Normalny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ny"/>
    <w:next w:val="Normalny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ny"/>
    <w:next w:val="Normalny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ny"/>
    <w:next w:val="Normalny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ny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yStyle">
    <w:name w:val="myStyle"/>
    <w:link w:val="myStyleCar"/>
    <w:uiPriority w:val="99"/>
    <w:unhideWhenUsed/>
    <w:rsid w:val="006E0FDA"/>
    <w:pPr>
      <w:jc w:val="center"/>
    </w:pPr>
  </w:style>
  <w:style w:type="character" w:customStyle="1" w:styleId="myStyleCar">
    <w:name w:val="myStyleCar"/>
    <w:link w:val="myStyle"/>
    <w:uiPriority w:val="99"/>
    <w:unhideWhenUsed/>
    <w:rsid w:val="006E0FDA"/>
  </w:style>
  <w:style w:type="paragraph" w:styleId="Akapitzlist">
    <w:name w:val="List Paragraph"/>
    <w:basedOn w:val="Normalny"/>
    <w:uiPriority w:val="99"/>
    <w:unhideWhenUsed/>
    <w:qFormat/>
    <w:rsid w:val="00A663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13</Pages>
  <Words>1435</Words>
  <Characters>8616</Characters>
  <Application>Microsoft Office Word</Application>
  <DocSecurity>0</DocSecurity>
  <Lines>71</Lines>
  <Paragraphs>20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Marta Hercuń</cp:lastModifiedBy>
  <cp:revision>3</cp:revision>
  <dcterms:created xsi:type="dcterms:W3CDTF">2024-09-03T11:32:00Z</dcterms:created>
  <dcterms:modified xsi:type="dcterms:W3CDTF">2024-09-03T12:30:00Z</dcterms:modified>
</cp:coreProperties>
</file>