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ECD8F" w14:textId="6D0721B0" w:rsidR="0030504B" w:rsidRPr="00496D53" w:rsidRDefault="0030504B" w:rsidP="0030504B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VIII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/2024</w:t>
      </w:r>
    </w:p>
    <w:p w14:paraId="44B0A31E" w14:textId="77777777" w:rsidR="0030504B" w:rsidRPr="00496D53" w:rsidRDefault="0030504B" w:rsidP="0030504B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Sesji Rady Miejskiej w Kamieńcu Ząbkowickim</w:t>
      </w:r>
    </w:p>
    <w:p w14:paraId="476E8A44" w14:textId="6B141EB7" w:rsidR="0030504B" w:rsidRPr="00496D53" w:rsidRDefault="0030504B" w:rsidP="0030504B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odbytej w dniu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31 października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2024 roku w godzinach 13.00 – 13.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40</w:t>
      </w:r>
    </w:p>
    <w:p w14:paraId="76BB40C5" w14:textId="76C664DE" w:rsidR="0030504B" w:rsidRPr="00496D53" w:rsidRDefault="0030504B" w:rsidP="0030504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</w:pP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Urzędzie Miejskim</w:t>
      </w: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  w Kamieńcu Ząbkowickim </w:t>
      </w:r>
    </w:p>
    <w:p w14:paraId="08B0BF41" w14:textId="5EB5A7F7" w:rsidR="0030504B" w:rsidRPr="007D6FA8" w:rsidRDefault="0030504B" w:rsidP="0030504B">
      <w:pPr>
        <w:autoSpaceDE w:val="0"/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przy ul. 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Ząbkowickiej 26</w:t>
      </w:r>
    </w:p>
    <w:p w14:paraId="3D7CCFD1" w14:textId="25F0566D" w:rsidR="000C0B85" w:rsidRDefault="000C0B85" w:rsidP="0030504B">
      <w:pPr>
        <w:pStyle w:val="myStyle"/>
        <w:spacing w:before="150" w:after="150" w:line="300" w:lineRule="auto"/>
        <w:jc w:val="left"/>
        <w:outlineLvl w:val="0"/>
      </w:pPr>
    </w:p>
    <w:p w14:paraId="783D5E2A" w14:textId="77777777" w:rsidR="000C0B85" w:rsidRDefault="00000000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t>LISTA RADNYCH OBECNYCH NA POSIEDZENIU RADY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230"/>
        <w:gridCol w:w="2249"/>
        <w:gridCol w:w="1249"/>
        <w:gridCol w:w="2172"/>
      </w:tblGrid>
      <w:tr w:rsidR="000C0B85" w14:paraId="674036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5257E8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359CB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8738C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imie</w:t>
            </w:r>
            <w:proofErr w:type="spellEnd"/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5A18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3299D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podpis</w:t>
            </w:r>
            <w:proofErr w:type="spellEnd"/>
          </w:p>
        </w:tc>
      </w:tr>
      <w:tr w:rsidR="000C0B85" w14:paraId="1F09BC3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68DE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F0F9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6F06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238C6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8E01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0C0B85" w14:paraId="77AFA6D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6F03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B0E9A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C1DD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25AC3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0BC9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C0B85" w14:paraId="01E54B0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0C37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6ECE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BBA8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0A27D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68B9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0C0B85" w14:paraId="063590D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C80C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5D48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5FA6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53630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C9C5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C0B85" w14:paraId="0CE5607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2519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1AEC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AF1B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7E921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73CD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0C0B85" w14:paraId="76D57C0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1973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2A30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4DDB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9B847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F41A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C0B85" w14:paraId="6F53E4A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4F24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ED1C7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2864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51F9C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AA61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0C0B85" w14:paraId="16B943E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6C79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389E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E368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F2658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EF27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C0B85" w14:paraId="6F61FB2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EF25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41CB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E974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DA5B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AC55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0C0B85" w14:paraId="05EB9D1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D628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ADBCB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EDE6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6DF39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E645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C0B85" w14:paraId="6833B41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66C7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D289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BFF2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764A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C9E5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0C0B85" w14:paraId="7231ECD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FDF8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EC803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BD4A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937DF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14AD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C0B85" w14:paraId="0D9E66F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86EF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5D8AA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5D0E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CA375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7A26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0C0B85" w14:paraId="077D854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1F7B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9E2D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0B33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72B26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F549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C0B85" w14:paraId="6D0B402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E5C2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1B423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85B4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2DEAD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5871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</w:tbl>
    <w:p w14:paraId="63A94C72" w14:textId="77777777" w:rsidR="000C0B85" w:rsidRDefault="000C0B8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0C0B85" w14:paraId="3E8C7E4F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E68C73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  <w:proofErr w:type="spellEnd"/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70C3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0C0B85" w14:paraId="65396B1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67EDB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D6F7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0C0B85" w14:paraId="39180D6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E22CD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9FD5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86,67 %</w:t>
            </w:r>
          </w:p>
        </w:tc>
      </w:tr>
      <w:tr w:rsidR="000C0B85" w14:paraId="4AE87731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60CDD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Kworum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zostało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osiągnięte</w:t>
            </w:r>
            <w:proofErr w:type="spellEnd"/>
          </w:p>
        </w:tc>
      </w:tr>
    </w:tbl>
    <w:p w14:paraId="533164D9" w14:textId="77777777" w:rsidR="000C0B85" w:rsidRDefault="000C0B85"/>
    <w:p w14:paraId="28F6AEB4" w14:textId="77777777" w:rsidR="000C0B85" w:rsidRDefault="00000000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t>PORZĄDEK OBRAD</w:t>
      </w:r>
    </w:p>
    <w:p w14:paraId="1A98E903" w14:textId="6A71671D" w:rsidR="000C0B85" w:rsidRPr="00973EBB" w:rsidRDefault="00000000" w:rsidP="0030504B">
      <w:pPr>
        <w:pStyle w:val="myStyle"/>
        <w:numPr>
          <w:ilvl w:val="0"/>
          <w:numId w:val="10"/>
        </w:numPr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973EBB">
        <w:rPr>
          <w:rFonts w:ascii="Segoe UI" w:eastAsia="Segoe UI" w:hAnsi="Segoe UI" w:cs="Segoe UI"/>
          <w:color w:val="000000"/>
          <w:sz w:val="30"/>
          <w:szCs w:val="30"/>
          <w:lang w:val="pl-PL"/>
        </w:rPr>
        <w:t>Otwarcie Sesji Rady Miejskiej.</w:t>
      </w:r>
    </w:p>
    <w:p w14:paraId="471A7AFC" w14:textId="50575C77" w:rsidR="0030504B" w:rsidRDefault="00973EBB" w:rsidP="0030504B">
      <w:pPr>
        <w:pStyle w:val="Akapitzlist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>Wicep</w:t>
      </w:r>
      <w:r w:rsidR="0030504B" w:rsidRPr="00973EBB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rzewodniczący Rady Miejskiej Pan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Przemysław Tabor</w:t>
      </w:r>
      <w:r w:rsidR="0030504B" w:rsidRPr="00973EBB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otworzył obrady VI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I</w:t>
      </w:r>
      <w:r w:rsidR="0030504B" w:rsidRPr="00973EBB">
        <w:rPr>
          <w:rFonts w:ascii="Times New Roman" w:hAnsi="Times New Roman" w:cs="Times New Roman"/>
          <w:sz w:val="24"/>
          <w:szCs w:val="24"/>
          <w:lang w:val="pl-PL" w:eastAsia="pl-PL"/>
        </w:rPr>
        <w:t>I Sesji Rady Miejskiej. Stwierdził, że zgodnie z listą obecności w sesji uczestniczy 1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3</w:t>
      </w:r>
      <w:r w:rsidR="0030504B" w:rsidRPr="00973EBB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radnych, co stanowi quorum, przy którym może obradować i podejmować uchwały Rada Miejska. </w:t>
      </w:r>
    </w:p>
    <w:p w14:paraId="4077B067" w14:textId="77777777" w:rsidR="00973EBB" w:rsidRPr="00973EBB" w:rsidRDefault="00973EBB" w:rsidP="0030504B">
      <w:pPr>
        <w:pStyle w:val="Akapitzlist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44572FD5" w14:textId="77777777" w:rsidR="00973EBB" w:rsidRPr="00973EBB" w:rsidRDefault="00973EBB" w:rsidP="00973EBB">
      <w:pPr>
        <w:numPr>
          <w:ilvl w:val="0"/>
          <w:numId w:val="11"/>
        </w:numPr>
        <w:spacing w:after="0" w:line="240" w:lineRule="auto"/>
        <w:rPr>
          <w:sz w:val="24"/>
          <w:szCs w:val="24"/>
          <w:lang w:val="pl-PL"/>
        </w:rPr>
      </w:pPr>
      <w:r w:rsidRPr="00973EBB">
        <w:rPr>
          <w:sz w:val="24"/>
          <w:szCs w:val="24"/>
          <w:lang w:val="pl-PL"/>
        </w:rPr>
        <w:t xml:space="preserve">Otwarcie Sesji Rady Miejskiej. </w:t>
      </w:r>
    </w:p>
    <w:p w14:paraId="5FD2D212" w14:textId="77777777" w:rsidR="00973EBB" w:rsidRPr="00973EBB" w:rsidRDefault="00973EBB" w:rsidP="00973EBB">
      <w:pPr>
        <w:numPr>
          <w:ilvl w:val="0"/>
          <w:numId w:val="11"/>
        </w:numPr>
        <w:spacing w:after="0" w:line="240" w:lineRule="auto"/>
        <w:rPr>
          <w:sz w:val="24"/>
          <w:szCs w:val="24"/>
          <w:lang w:val="pl-PL"/>
        </w:rPr>
      </w:pPr>
      <w:r w:rsidRPr="00973EBB">
        <w:rPr>
          <w:sz w:val="24"/>
          <w:szCs w:val="24"/>
          <w:lang w:val="pl-PL"/>
        </w:rPr>
        <w:t xml:space="preserve">Przyjęcie protokołu z Sesji Rady Miejskiej odbytej w dniu 25 września 2024 roku. </w:t>
      </w:r>
    </w:p>
    <w:p w14:paraId="35D1F89F" w14:textId="77777777" w:rsidR="00973EBB" w:rsidRPr="00973EBB" w:rsidRDefault="00973EBB" w:rsidP="00973EBB">
      <w:pPr>
        <w:numPr>
          <w:ilvl w:val="0"/>
          <w:numId w:val="11"/>
        </w:numPr>
        <w:spacing w:after="0" w:line="240" w:lineRule="auto"/>
        <w:rPr>
          <w:sz w:val="24"/>
          <w:szCs w:val="24"/>
          <w:lang w:val="pl-PL"/>
        </w:rPr>
      </w:pPr>
      <w:r w:rsidRPr="00973EBB">
        <w:rPr>
          <w:sz w:val="24"/>
          <w:szCs w:val="24"/>
          <w:lang w:val="pl-PL"/>
        </w:rPr>
        <w:t xml:space="preserve">Ocena funkcjonowania oświaty w gminie. </w:t>
      </w:r>
    </w:p>
    <w:p w14:paraId="533BBDCF" w14:textId="77777777" w:rsidR="00973EBB" w:rsidRPr="00973EBB" w:rsidRDefault="00973EBB" w:rsidP="00973EBB">
      <w:pPr>
        <w:numPr>
          <w:ilvl w:val="0"/>
          <w:numId w:val="11"/>
        </w:numPr>
        <w:spacing w:after="0" w:line="240" w:lineRule="auto"/>
        <w:rPr>
          <w:sz w:val="24"/>
          <w:szCs w:val="24"/>
          <w:lang w:val="pl-PL"/>
        </w:rPr>
      </w:pPr>
      <w:r w:rsidRPr="00973EBB">
        <w:rPr>
          <w:sz w:val="24"/>
          <w:szCs w:val="24"/>
          <w:lang w:val="pl-PL"/>
        </w:rPr>
        <w:t>Podjęcie uchwał.</w:t>
      </w:r>
    </w:p>
    <w:p w14:paraId="35ED8411" w14:textId="77777777" w:rsidR="00973EBB" w:rsidRPr="00973EBB" w:rsidRDefault="00973EBB" w:rsidP="00973EBB">
      <w:pPr>
        <w:numPr>
          <w:ilvl w:val="0"/>
          <w:numId w:val="11"/>
        </w:numPr>
        <w:spacing w:after="0" w:line="240" w:lineRule="auto"/>
        <w:rPr>
          <w:sz w:val="24"/>
          <w:szCs w:val="24"/>
          <w:lang w:val="pl-PL"/>
        </w:rPr>
      </w:pPr>
      <w:r w:rsidRPr="00973EBB">
        <w:rPr>
          <w:sz w:val="24"/>
          <w:szCs w:val="24"/>
          <w:lang w:val="pl-PL"/>
        </w:rPr>
        <w:t xml:space="preserve">Zapytania i wolne wnioski oraz odpowiedzi na nie- sprawy różne. </w:t>
      </w:r>
    </w:p>
    <w:p w14:paraId="73F06028" w14:textId="77777777" w:rsidR="00973EBB" w:rsidRPr="00973EBB" w:rsidRDefault="00973EBB" w:rsidP="00973EBB">
      <w:pPr>
        <w:numPr>
          <w:ilvl w:val="0"/>
          <w:numId w:val="11"/>
        </w:numPr>
        <w:spacing w:after="0" w:line="240" w:lineRule="auto"/>
        <w:rPr>
          <w:b/>
          <w:bCs/>
          <w:sz w:val="24"/>
          <w:szCs w:val="24"/>
          <w:lang w:val="pl-PL"/>
        </w:rPr>
      </w:pPr>
      <w:r w:rsidRPr="00973EBB">
        <w:rPr>
          <w:sz w:val="24"/>
          <w:szCs w:val="24"/>
          <w:lang w:val="pl-PL"/>
        </w:rPr>
        <w:t>Zakończenie obrad Sesji Rady Miejskiej.</w:t>
      </w:r>
      <w:r w:rsidRPr="00973EBB">
        <w:rPr>
          <w:b/>
          <w:bCs/>
          <w:sz w:val="24"/>
          <w:szCs w:val="24"/>
          <w:lang w:val="pl-PL"/>
        </w:rPr>
        <w:t xml:space="preserve">             </w:t>
      </w:r>
      <w:r w:rsidRPr="00973EBB">
        <w:rPr>
          <w:sz w:val="24"/>
          <w:szCs w:val="24"/>
          <w:u w:val="single"/>
          <w:lang w:val="pl-PL"/>
        </w:rPr>
        <w:t xml:space="preserve"> </w:t>
      </w:r>
    </w:p>
    <w:p w14:paraId="50D3DA7A" w14:textId="73A918CC" w:rsidR="0030504B" w:rsidRPr="00973EBB" w:rsidRDefault="0030504B" w:rsidP="00973EBB">
      <w:pPr>
        <w:rPr>
          <w:sz w:val="24"/>
          <w:szCs w:val="24"/>
          <w:u w:val="single"/>
        </w:rPr>
      </w:pPr>
    </w:p>
    <w:p w14:paraId="038C7E38" w14:textId="4BB06575" w:rsidR="000C0B85" w:rsidRPr="00D30EB5" w:rsidRDefault="00000000" w:rsidP="00AE2FF7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  <w:r>
        <w:rPr>
          <w:rFonts w:ascii="Segoe UI" w:eastAsia="Segoe UI" w:hAnsi="Segoe UI" w:cs="Segoe UI"/>
          <w:color w:val="000000"/>
          <w:sz w:val="30"/>
          <w:szCs w:val="30"/>
        </w:rPr>
        <w:t xml:space="preserve">2. </w:t>
      </w:r>
      <w:r w:rsidRPr="00D30EB5">
        <w:rPr>
          <w:rFonts w:ascii="Segoe UI" w:eastAsia="Segoe UI" w:hAnsi="Segoe UI" w:cs="Segoe UI"/>
          <w:color w:val="000000"/>
          <w:sz w:val="30"/>
          <w:szCs w:val="30"/>
          <w:lang w:val="pl-PL"/>
        </w:rPr>
        <w:t>Przyjęcie protokołu z Sesji Rady Miejskiej odbytej w dniu 25 września 2024 roku.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0C0B85" w:rsidRPr="00D30EB5" w14:paraId="736CDCB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D2CAA3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4B412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Przyjęcie protokołu z Sesji Rady Miejskiej odbytej w dniu 25 września 2024 roku.</w:t>
            </w:r>
          </w:p>
        </w:tc>
      </w:tr>
      <w:tr w:rsidR="000C0B85" w:rsidRPr="00D30EB5" w14:paraId="7EF2A05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D6CCB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386AE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C0B85" w:rsidRPr="00D30EB5" w14:paraId="2BF0891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F2A36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34165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45C94467" w14:textId="77777777" w:rsidR="000C0B85" w:rsidRPr="00D30EB5" w:rsidRDefault="000C0B85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2952"/>
        <w:gridCol w:w="1333"/>
        <w:gridCol w:w="2922"/>
      </w:tblGrid>
      <w:tr w:rsidR="000C0B85" w:rsidRPr="00D30EB5" w14:paraId="4BF824B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51EA99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1DEDA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31 października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F20EB" w14:textId="77777777" w:rsidR="000C0B85" w:rsidRPr="00D30EB5" w:rsidRDefault="000C0B85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EBB67" w14:textId="77777777" w:rsidR="000C0B85" w:rsidRPr="00D30EB5" w:rsidRDefault="000C0B85">
            <w:pPr>
              <w:rPr>
                <w:lang w:val="pl-PL"/>
              </w:rPr>
            </w:pPr>
          </w:p>
        </w:tc>
      </w:tr>
      <w:tr w:rsidR="000C0B85" w14:paraId="2A124B8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4CF68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57D3C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21FF7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13746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większość</w:t>
            </w:r>
            <w:proofErr w:type="spellEnd"/>
          </w:p>
        </w:tc>
      </w:tr>
    </w:tbl>
    <w:p w14:paraId="1AE83E61" w14:textId="77777777" w:rsidR="000C0B85" w:rsidRPr="00D30EB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D30EB5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C0B85" w:rsidRPr="00D30EB5" w14:paraId="3D4EF00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ADDBE3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98CB3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784D1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F454E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29316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16CFD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0C0B85" w:rsidRPr="00D30EB5" w14:paraId="4F7B8E4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A9595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93D95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C6FC5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8AEF5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CD767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0618F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0C0B85" w:rsidRPr="00D30EB5" w14:paraId="5562E4D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F1AA1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D7997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E6D4B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3D579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16D48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A3367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86.67 %</w:t>
            </w:r>
          </w:p>
        </w:tc>
      </w:tr>
      <w:tr w:rsidR="000C0B85" w:rsidRPr="00D30EB5" w14:paraId="1FB91CC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2C215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C8AA0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F04A6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23D22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FF954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CB2EE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13.33 %</w:t>
            </w:r>
          </w:p>
        </w:tc>
      </w:tr>
    </w:tbl>
    <w:p w14:paraId="1B916FE9" w14:textId="77777777" w:rsidR="000C0B85" w:rsidRPr="00D30EB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D30EB5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796"/>
        <w:gridCol w:w="2811"/>
        <w:gridCol w:w="2292"/>
      </w:tblGrid>
      <w:tr w:rsidR="000C0B85" w14:paraId="239079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57EF5EB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lastRenderedPageBreak/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CFBA8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F3A38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93630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0C0B85" w14:paraId="2C1301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96ACB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CCE2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DC11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5E3D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5C96F4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F2E2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A3581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37DA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7C61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39C947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7B9B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CB77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8029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9107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0C0B85" w14:paraId="29EEBC8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687F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A35C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E6F5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2E24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659E1B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3EDA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1BCC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3B0E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55D0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77553C7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3B36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7978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D90D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9ECF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3F1D87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D6E8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728CE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5644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4611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6B668C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E774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3533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C05E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A323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33E7EC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66BA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D95A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2FE4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20F76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421AA2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13A4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614DC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AE59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65EA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6017E8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36DF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EDF6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CFBC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41C8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1DBC556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0CF1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69448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3549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0F4C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41E801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5573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FAA0D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BA31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C989F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517CD7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BC5D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2759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5243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AA15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463581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598F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9EFBB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EB50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363B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DA4CFA1" w14:textId="3C16E336" w:rsidR="000C0B85" w:rsidRPr="00262E84" w:rsidRDefault="00000000" w:rsidP="00973EBB">
      <w:pPr>
        <w:pStyle w:val="myStyle"/>
        <w:numPr>
          <w:ilvl w:val="0"/>
          <w:numId w:val="12"/>
        </w:numPr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262E84">
        <w:rPr>
          <w:rFonts w:ascii="Segoe UI" w:eastAsia="Segoe UI" w:hAnsi="Segoe UI" w:cs="Segoe UI"/>
          <w:color w:val="000000"/>
          <w:sz w:val="30"/>
          <w:szCs w:val="30"/>
          <w:lang w:val="pl-PL"/>
        </w:rPr>
        <w:t>Ocena funkcjonowania oświaty w gminie.</w:t>
      </w:r>
    </w:p>
    <w:p w14:paraId="55F4B75C" w14:textId="0BA6A129" w:rsidR="003D0188" w:rsidRPr="003D57BD" w:rsidRDefault="00AE2FF7" w:rsidP="003D0188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Radzie Miejskiej zostało przekazane </w:t>
      </w:r>
      <w:r w:rsidR="003D0188" w:rsidRPr="003D57BD">
        <w:rPr>
          <w:rFonts w:ascii="Times New Roman" w:hAnsi="Times New Roman" w:cs="Times New Roman"/>
          <w:sz w:val="24"/>
          <w:szCs w:val="24"/>
          <w:lang w:val="pl-PL"/>
        </w:rPr>
        <w:t>zarządzeni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3D0188" w:rsidRPr="003D57BD">
        <w:rPr>
          <w:rFonts w:ascii="Times New Roman" w:hAnsi="Times New Roman" w:cs="Times New Roman"/>
          <w:sz w:val="24"/>
          <w:szCs w:val="24"/>
          <w:lang w:val="pl-PL"/>
        </w:rPr>
        <w:t xml:space="preserve"> nr 339/2024 Burmistrza Kamieńca Ząbkowickiego z dnia 10 października 2024 w sprawie przekazania informacji o stanie realizacji zadań oświatowych w Gminie Kamieniec Ząbkowicki w roku szkolnym 2023/2024, w tym o wynikach sprawdzianu i egzaminów w celu uzupełnienia informacji związanych z oświatą na terenie Gminy Kamieniec Ząbkowicki Wiceprzewodniczący Rady Miejskiej poprosił o  zabranie głosu Dyrektor Zespołu Szkolno- Przedszkolnego Panią Bożenę Kołodziej  oraz Dyrektor Zespołu Szkolno- Przeds</w:t>
      </w:r>
      <w:r w:rsidR="003D57BD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3D0188" w:rsidRPr="003D57BD">
        <w:rPr>
          <w:rFonts w:ascii="Times New Roman" w:hAnsi="Times New Roman" w:cs="Times New Roman"/>
          <w:sz w:val="24"/>
          <w:szCs w:val="24"/>
          <w:lang w:val="pl-PL"/>
        </w:rPr>
        <w:t xml:space="preserve">kolnego Panią Magdalenę Żurawską.   </w:t>
      </w:r>
    </w:p>
    <w:p w14:paraId="010625F3" w14:textId="3C3C4D43" w:rsidR="00973EBB" w:rsidRPr="003D57BD" w:rsidRDefault="00973EBB" w:rsidP="003D57BD">
      <w:pPr>
        <w:pStyle w:val="myStyle"/>
        <w:spacing w:before="150" w:after="150" w:line="300" w:lineRule="auto"/>
        <w:ind w:left="426"/>
        <w:jc w:val="both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3D57BD">
        <w:rPr>
          <w:rFonts w:ascii="Times New Roman" w:hAnsi="Times New Roman" w:cs="Times New Roman"/>
          <w:sz w:val="24"/>
          <w:szCs w:val="24"/>
          <w:lang w:val="pl-PL"/>
        </w:rPr>
        <w:t xml:space="preserve">Dyrektor Zespołu Szkolno- Przedszkolnego Nr 1 </w:t>
      </w:r>
      <w:r w:rsidR="00262E84" w:rsidRPr="003D57BD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3D57BD">
        <w:rPr>
          <w:rFonts w:ascii="Times New Roman" w:hAnsi="Times New Roman" w:cs="Times New Roman"/>
          <w:sz w:val="24"/>
          <w:szCs w:val="24"/>
          <w:lang w:val="pl-PL"/>
        </w:rPr>
        <w:t xml:space="preserve">ani Bożena Kołodziej </w:t>
      </w:r>
      <w:r w:rsidR="00262E84" w:rsidRPr="003D57BD">
        <w:rPr>
          <w:rFonts w:ascii="Times New Roman" w:hAnsi="Times New Roman" w:cs="Times New Roman"/>
          <w:sz w:val="24"/>
          <w:szCs w:val="24"/>
          <w:lang w:val="pl-PL"/>
        </w:rPr>
        <w:t xml:space="preserve">Przedszkole zostało przeniesione 7 grup przedszkolnych, cztery sale zostały wyremontowane w suterenie, są wyposażone odpowiednio dla dzieci przedszkolnych, </w:t>
      </w:r>
      <w:r w:rsidR="003D0188" w:rsidRPr="003D57BD">
        <w:rPr>
          <w:rFonts w:ascii="Times New Roman" w:hAnsi="Times New Roman" w:cs="Times New Roman"/>
          <w:sz w:val="24"/>
          <w:szCs w:val="24"/>
          <w:lang w:val="pl-PL"/>
        </w:rPr>
        <w:t xml:space="preserve">na chwilę obecną jest bardzo ciasno, ponieważ budynek małej szkoły po powodzi został wyłączony z użytkowania, </w:t>
      </w:r>
      <w:r w:rsidR="003D57BD" w:rsidRPr="003D57BD">
        <w:rPr>
          <w:rFonts w:ascii="Times New Roman" w:hAnsi="Times New Roman" w:cs="Times New Roman"/>
          <w:sz w:val="24"/>
          <w:szCs w:val="24"/>
          <w:lang w:val="pl-PL"/>
        </w:rPr>
        <w:t xml:space="preserve">szkoła otrzymała meble do </w:t>
      </w:r>
      <w:proofErr w:type="spellStart"/>
      <w:r w:rsidR="003D57BD" w:rsidRPr="003D57BD">
        <w:rPr>
          <w:rFonts w:ascii="Times New Roman" w:hAnsi="Times New Roman" w:cs="Times New Roman"/>
          <w:sz w:val="24"/>
          <w:szCs w:val="24"/>
          <w:lang w:val="pl-PL"/>
        </w:rPr>
        <w:t>sal</w:t>
      </w:r>
      <w:proofErr w:type="spellEnd"/>
      <w:r w:rsidR="003D57BD" w:rsidRPr="003D57BD">
        <w:rPr>
          <w:rFonts w:ascii="Times New Roman" w:hAnsi="Times New Roman" w:cs="Times New Roman"/>
          <w:sz w:val="24"/>
          <w:szCs w:val="24"/>
          <w:lang w:val="pl-PL"/>
        </w:rPr>
        <w:t xml:space="preserve"> w darowiźnie, dzieci wyjechały na </w:t>
      </w:r>
      <w:r w:rsidR="003D57BD" w:rsidRPr="003D57BD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zielone szkoły do Grudziądza. Dzieci wspiera psycholog szkolny. Szkoła działa sprawnie, liczba dzieci się zwiększa. Zostały poniesione dodatkowe koszty na zakup mebli dla dzieci, mat, osłon na grzejniki, nawilżaczy powietrza, </w:t>
      </w:r>
      <w:r w:rsidR="00AE2FF7">
        <w:rPr>
          <w:rFonts w:ascii="Times New Roman" w:hAnsi="Times New Roman" w:cs="Times New Roman"/>
          <w:sz w:val="24"/>
          <w:szCs w:val="24"/>
          <w:lang w:val="pl-PL"/>
        </w:rPr>
        <w:t xml:space="preserve">leżaków, </w:t>
      </w:r>
      <w:r w:rsidR="003D57BD" w:rsidRPr="003D57BD">
        <w:rPr>
          <w:rFonts w:ascii="Times New Roman" w:hAnsi="Times New Roman" w:cs="Times New Roman"/>
          <w:sz w:val="24"/>
          <w:szCs w:val="24"/>
          <w:lang w:val="pl-PL"/>
        </w:rPr>
        <w:t xml:space="preserve">w darowiźnie szkoła otrzymała monitor interaktywny. </w:t>
      </w:r>
      <w:r w:rsidR="003D57BD">
        <w:rPr>
          <w:rFonts w:ascii="Times New Roman" w:hAnsi="Times New Roman" w:cs="Times New Roman"/>
          <w:sz w:val="24"/>
          <w:szCs w:val="24"/>
          <w:lang w:val="pl-PL"/>
        </w:rPr>
        <w:t>Czas pracy przedszkola został wydłużony od 5.30 do 17.30</w:t>
      </w:r>
      <w:r w:rsidR="005C02C2">
        <w:rPr>
          <w:rFonts w:ascii="Times New Roman" w:hAnsi="Times New Roman" w:cs="Times New Roman"/>
          <w:sz w:val="24"/>
          <w:szCs w:val="24"/>
          <w:lang w:val="pl-PL"/>
        </w:rPr>
        <w:t>, w związku z wydłużeniem czasu pracy zostały zatrudnione dodatkowe osoby</w:t>
      </w:r>
      <w:r w:rsidR="00AE2FF7">
        <w:rPr>
          <w:rFonts w:ascii="Times New Roman" w:hAnsi="Times New Roman" w:cs="Times New Roman"/>
          <w:sz w:val="24"/>
          <w:szCs w:val="24"/>
          <w:lang w:val="pl-PL"/>
        </w:rPr>
        <w:t xml:space="preserve">. Szkoła mimo przeciwności funkcjonuje dobrze. </w:t>
      </w:r>
      <w:r w:rsidR="005C02C2">
        <w:rPr>
          <w:rFonts w:ascii="Times New Roman" w:hAnsi="Times New Roman" w:cs="Times New Roman"/>
          <w:sz w:val="24"/>
          <w:szCs w:val="24"/>
          <w:lang w:val="pl-PL"/>
        </w:rPr>
        <w:t xml:space="preserve">Szkoła wspiera nauczycieli w poszerzaniu kwalifikacji. </w:t>
      </w:r>
    </w:p>
    <w:p w14:paraId="615BEAF3" w14:textId="7D7F3914" w:rsidR="00973EBB" w:rsidRDefault="00973EBB" w:rsidP="006E0BF8">
      <w:pPr>
        <w:pStyle w:val="myStyle"/>
        <w:spacing w:before="150" w:after="150" w:line="300" w:lineRule="auto"/>
        <w:ind w:left="426"/>
        <w:jc w:val="both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3D57BD">
        <w:rPr>
          <w:rFonts w:ascii="Times New Roman" w:hAnsi="Times New Roman" w:cs="Times New Roman"/>
          <w:sz w:val="24"/>
          <w:szCs w:val="24"/>
          <w:lang w:val="pl-PL"/>
        </w:rPr>
        <w:t>Dyrektor Zespołu Szkolno- Przedszkolnego Nr 2 Pani Magdalena Żurawska</w:t>
      </w:r>
      <w:r w:rsidR="005C02C2">
        <w:rPr>
          <w:rFonts w:ascii="Times New Roman" w:hAnsi="Times New Roman" w:cs="Times New Roman"/>
          <w:sz w:val="24"/>
          <w:szCs w:val="24"/>
          <w:lang w:val="pl-PL"/>
        </w:rPr>
        <w:t xml:space="preserve"> w szkole nie było klasy 8 </w:t>
      </w:r>
      <w:r w:rsidR="00D30EB5">
        <w:rPr>
          <w:rFonts w:ascii="Times New Roman" w:hAnsi="Times New Roman" w:cs="Times New Roman"/>
          <w:sz w:val="24"/>
          <w:szCs w:val="24"/>
          <w:lang w:val="pl-PL"/>
        </w:rPr>
        <w:t>w związku z tym nie organizowano</w:t>
      </w:r>
      <w:r w:rsidR="005C02C2">
        <w:rPr>
          <w:rFonts w:ascii="Times New Roman" w:hAnsi="Times New Roman" w:cs="Times New Roman"/>
          <w:sz w:val="24"/>
          <w:szCs w:val="24"/>
          <w:lang w:val="pl-PL"/>
        </w:rPr>
        <w:t xml:space="preserve"> egzaminu VIII </w:t>
      </w:r>
      <w:proofErr w:type="spellStart"/>
      <w:r w:rsidR="005C02C2">
        <w:rPr>
          <w:rFonts w:ascii="Times New Roman" w:hAnsi="Times New Roman" w:cs="Times New Roman"/>
          <w:sz w:val="24"/>
          <w:szCs w:val="24"/>
          <w:lang w:val="pl-PL"/>
        </w:rPr>
        <w:t>klasisty</w:t>
      </w:r>
      <w:proofErr w:type="spellEnd"/>
      <w:r w:rsidR="005C02C2">
        <w:rPr>
          <w:rFonts w:ascii="Times New Roman" w:hAnsi="Times New Roman" w:cs="Times New Roman"/>
          <w:sz w:val="24"/>
          <w:szCs w:val="24"/>
          <w:lang w:val="pl-PL"/>
        </w:rPr>
        <w:t xml:space="preserve">. Przedszkole zostało przeniesione do Zespołu Szkół nr 1, w szkole nr 2 została tylko grupa 6 – latków „zerówka”. </w:t>
      </w:r>
      <w:r w:rsidRPr="003D57B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C02C2">
        <w:rPr>
          <w:rFonts w:ascii="Times New Roman" w:hAnsi="Times New Roman" w:cs="Times New Roman"/>
          <w:sz w:val="24"/>
          <w:szCs w:val="24"/>
          <w:lang w:val="pl-PL"/>
        </w:rPr>
        <w:t>Szkoła nie ucierpiała w wyniku powodzi</w:t>
      </w:r>
      <w:r w:rsidR="00B37BF5">
        <w:rPr>
          <w:rFonts w:ascii="Times New Roman" w:hAnsi="Times New Roman" w:cs="Times New Roman"/>
          <w:sz w:val="24"/>
          <w:szCs w:val="24"/>
          <w:lang w:val="pl-PL"/>
        </w:rPr>
        <w:t>, w wyniku dużych opadów deszczu powstały szkody w budynku szkoły, jak również hali sportowej</w:t>
      </w:r>
      <w:r w:rsidR="006E0BF8">
        <w:rPr>
          <w:rFonts w:ascii="Times New Roman" w:hAnsi="Times New Roman" w:cs="Times New Roman"/>
          <w:sz w:val="24"/>
          <w:szCs w:val="24"/>
          <w:lang w:val="pl-PL"/>
        </w:rPr>
        <w:t xml:space="preserve">, wszystkie szkody zostały zgłoszone do ubezpieczyciela. Przez 6 tygodniu w szkole mieszkali żołnierze. Dzieci wyjechały na zieloną szkołę do Giżycka. Szkoła w darowiźnie otrzymała pralkę, suszarkę, kuchenkę gazową i kuchenkę elektryczną. </w:t>
      </w:r>
      <w:r w:rsidR="005C02C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6764E09" w14:textId="2198C712" w:rsidR="006E0BF8" w:rsidRPr="003D57BD" w:rsidRDefault="006E0BF8" w:rsidP="006E0BF8">
      <w:pPr>
        <w:pStyle w:val="myStyle"/>
        <w:spacing w:before="150" w:after="150" w:line="300" w:lineRule="auto"/>
        <w:ind w:left="426"/>
        <w:jc w:val="both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Nikt nie zabrał głosu w dyskusji. </w:t>
      </w:r>
    </w:p>
    <w:p w14:paraId="564525C8" w14:textId="212D7260" w:rsidR="00973EBB" w:rsidRPr="00262E84" w:rsidRDefault="00000000" w:rsidP="00973EBB">
      <w:pPr>
        <w:pStyle w:val="myStyle"/>
        <w:numPr>
          <w:ilvl w:val="0"/>
          <w:numId w:val="12"/>
        </w:numPr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262E84">
        <w:rPr>
          <w:rFonts w:ascii="Segoe UI" w:eastAsia="Segoe UI" w:hAnsi="Segoe UI" w:cs="Segoe UI"/>
          <w:color w:val="000000"/>
          <w:sz w:val="30"/>
          <w:szCs w:val="30"/>
          <w:lang w:val="pl-PL"/>
        </w:rPr>
        <w:t>podjęcie uchwał</w:t>
      </w:r>
    </w:p>
    <w:p w14:paraId="43771F65" w14:textId="2C7F5488" w:rsidR="000C0B85" w:rsidRPr="00973EBB" w:rsidRDefault="00973EBB">
      <w:pPr>
        <w:rPr>
          <w:b/>
          <w:bCs/>
          <w:u w:val="single"/>
          <w:lang w:val="pl-PL"/>
        </w:rPr>
      </w:pPr>
      <w:r w:rsidRPr="00973E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 xml:space="preserve">Uchwała Nr VIII/45/2024 </w:t>
      </w:r>
      <w:r w:rsidRPr="00973EBB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w sprawie wprowadzenia zmian w wieloletniej prognozie finansowej Gminy Kamieniec Ząbkowicki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0C0B85" w:rsidRPr="00D30EB5" w14:paraId="661F73C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FC326B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270CB6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wprowadzenia zmian w wieloletniej prognozie finansowej Gminy Kamieniec Ząbkowicki</w:t>
            </w:r>
          </w:p>
        </w:tc>
      </w:tr>
      <w:tr w:rsidR="000C0B85" w:rsidRPr="00D30EB5" w14:paraId="2D12E94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9E5C5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0AB28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C0B85" w:rsidRPr="00D30EB5" w14:paraId="7410625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C617F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52605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339952E3" w14:textId="77777777" w:rsidR="000C0B85" w:rsidRPr="00D30EB5" w:rsidRDefault="000C0B85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2467"/>
        <w:gridCol w:w="1292"/>
        <w:gridCol w:w="3607"/>
      </w:tblGrid>
      <w:tr w:rsidR="000C0B85" w:rsidRPr="00D30EB5" w14:paraId="73CD340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C0D999F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B235B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31 października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8358C" w14:textId="77777777" w:rsidR="000C0B85" w:rsidRPr="00D30EB5" w:rsidRDefault="000C0B85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B0D61" w14:textId="77777777" w:rsidR="000C0B85" w:rsidRPr="00D30EB5" w:rsidRDefault="000C0B85">
            <w:pPr>
              <w:rPr>
                <w:lang w:val="pl-PL"/>
              </w:rPr>
            </w:pPr>
          </w:p>
        </w:tc>
      </w:tr>
      <w:tr w:rsidR="000C0B85" w:rsidRPr="00D30EB5" w14:paraId="62E1E5F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2D38E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AB9BD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4689F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E50E3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bezwzględna większość ustawowego składu Rady</w:t>
            </w:r>
          </w:p>
        </w:tc>
      </w:tr>
    </w:tbl>
    <w:p w14:paraId="0F40E65E" w14:textId="77777777" w:rsidR="000C0B85" w:rsidRPr="00D30EB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D30EB5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C0B85" w:rsidRPr="00D30EB5" w14:paraId="7A09CFF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D25441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70C9D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BDC6C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3D89A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95CB7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6D157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0C0B85" w:rsidRPr="00D30EB5" w14:paraId="0AF9D11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D37DC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4E50A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37C9B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04D8F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C152D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56252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0C0B85" w:rsidRPr="00D30EB5" w14:paraId="275D0A9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7F989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CD8DB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82C76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EA213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CB2BB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18520" w14:textId="77777777" w:rsidR="000C0B85" w:rsidRPr="00D30EB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30EB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86.67 %</w:t>
            </w:r>
          </w:p>
        </w:tc>
      </w:tr>
      <w:tr w:rsidR="000C0B85" w14:paraId="602A8C9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D421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E2FE5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04A77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5B52F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4B2F3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1FD2E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5B5FCC73" w14:textId="77777777" w:rsidR="000C0B85" w:rsidRDefault="00000000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Wyniki</w:t>
      </w:r>
      <w:proofErr w:type="spellEnd"/>
      <w:r>
        <w:rPr>
          <w:rFonts w:ascii="Segoe UI" w:eastAsia="Segoe UI" w:hAnsi="Segoe UI" w:cs="Segoe UI"/>
          <w:color w:val="000000"/>
          <w:sz w:val="27"/>
          <w:szCs w:val="27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0C0B85" w14:paraId="0B32BD6A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5334AF2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EE05C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1F6F8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C8839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0C0B85" w14:paraId="7C171740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9942A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EF4E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5516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FB09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4BFB1802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3F6A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A16A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397B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F8D4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1DF7B80C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4E84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0E18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91F8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A96C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0E6EC6A7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C772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4085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1683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7178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3FF226E4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7AD0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53CB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6C5D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FC98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6A9751A4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AC82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E4DE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F4B7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E148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2DA1E79E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3FA6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A7552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3A93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EDE4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76E74973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F629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59AD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2D49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3A46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07D9486A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9C3E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D49F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B426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02431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20E594D6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BD17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F9C99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74F4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A463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56C56104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BA73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9C74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F161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FFAC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22D77D14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7A86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52C80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8E85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53FA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2631778B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61D8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81697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7886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9BB40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274C9C04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3DB8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A71B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9238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454F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582A338F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A0AE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17518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5FB8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E38E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338F0FEC" w14:textId="77777777" w:rsidR="00973EBB" w:rsidRDefault="00973EBB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</w:p>
    <w:p w14:paraId="7F27DC8E" w14:textId="7CB7D5B9" w:rsidR="000C0B85" w:rsidRPr="00973EBB" w:rsidRDefault="00973EBB">
      <w:pPr>
        <w:rPr>
          <w:b/>
          <w:bCs/>
          <w:u w:val="single"/>
          <w:lang w:val="pl-PL"/>
        </w:rPr>
      </w:pPr>
      <w:r w:rsidRPr="00973E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 xml:space="preserve">Uchwała Nr VIII/46/2024 </w:t>
      </w:r>
      <w:r w:rsidRPr="00973EBB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w sprawie wprowadzenia zmian w budżecie gminy na rok 2024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0C0B85" w14:paraId="5C93E2F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45287A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E9194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wprowadzenia zmian w budżecie gminy na rok 2024</w:t>
            </w:r>
          </w:p>
        </w:tc>
      </w:tr>
      <w:tr w:rsidR="000C0B85" w14:paraId="7FFC9BE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7C014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093A2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C0B85" w14:paraId="2BC70A9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68022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E5245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0DED2CED" w14:textId="77777777" w:rsidR="000C0B85" w:rsidRDefault="000C0B8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2952"/>
        <w:gridCol w:w="1333"/>
        <w:gridCol w:w="2922"/>
      </w:tblGrid>
      <w:tr w:rsidR="000C0B85" w14:paraId="5496E92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E1482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ADC8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31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października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A5239" w14:textId="77777777" w:rsidR="000C0B85" w:rsidRDefault="000C0B85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13D3C" w14:textId="77777777" w:rsidR="000C0B85" w:rsidRDefault="000C0B85"/>
        </w:tc>
      </w:tr>
      <w:tr w:rsidR="000C0B85" w14:paraId="5E61723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C875E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1EC1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A8752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61648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większość</w:t>
            </w:r>
            <w:proofErr w:type="spellEnd"/>
          </w:p>
        </w:tc>
      </w:tr>
    </w:tbl>
    <w:p w14:paraId="5B6697D1" w14:textId="77777777" w:rsidR="000C0B85" w:rsidRDefault="00000000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C0B85" w14:paraId="25431AC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DB1AD9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1BC37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E6B77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D73C5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F279A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F3361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C0B85" w14:paraId="5D8E3D1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73EF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6D762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17BAF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29B1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41214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64B95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C0B85" w14:paraId="521F03E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A6A6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0E375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2EAE1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97861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BF562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189C5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C0B85" w14:paraId="4E27194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4F39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165FC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239A2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9C175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F9BE4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C535F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4D02D593" w14:textId="77777777" w:rsidR="000C0B85" w:rsidRDefault="00000000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Wyniki</w:t>
      </w:r>
      <w:proofErr w:type="spellEnd"/>
      <w:r>
        <w:rPr>
          <w:rFonts w:ascii="Segoe UI" w:eastAsia="Segoe UI" w:hAnsi="Segoe UI" w:cs="Segoe UI"/>
          <w:color w:val="000000"/>
          <w:sz w:val="27"/>
          <w:szCs w:val="27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0C0B85" w14:paraId="06FF57E5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C83522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B0CD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7F2B1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62ED5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0C0B85" w14:paraId="16175D66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CDB91F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C9C6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8AC1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EC4F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791AEE7C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6DCD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2BBDC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DB0A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EC65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18BF4024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BFBD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842A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14C8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153F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105C45CC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C5FE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7C49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D73A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A9A3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781A64E0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E4D9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399A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BA3C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6843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326A7347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CE91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74A8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242A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4E4C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747AA3E1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5265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D80C5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1EE3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D90D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7D30F81D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DE0C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51DD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5A78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7CBC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593E1C58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B6F8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2ED6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A745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D107B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334E654A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237C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1D483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2608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F25E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112D5E1E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0953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8FD7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1086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B9A5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0EB5FCF8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05C3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DC5F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FE8A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DEFD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263E30AA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679F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266E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20CD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2C5E1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2C98A1CD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DC13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99A6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4D88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28F1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36A98910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408A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C6D3F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7D27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305F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7C2390AD" w14:textId="27ECAE6D" w:rsidR="000C0B85" w:rsidRPr="00973EBB" w:rsidRDefault="00973EBB" w:rsidP="00973EBB">
      <w:pPr>
        <w:pStyle w:val="NormalnyWeb"/>
        <w:shd w:val="clear" w:color="auto" w:fill="FFFFFF"/>
        <w:spacing w:line="236" w:lineRule="atLeast"/>
        <w:jc w:val="both"/>
        <w:rPr>
          <w:b/>
          <w:bCs/>
          <w:u w:val="single"/>
        </w:rPr>
      </w:pPr>
      <w:r w:rsidRPr="00973EBB">
        <w:rPr>
          <w:b/>
          <w:bCs/>
          <w:u w:val="single"/>
        </w:rPr>
        <w:lastRenderedPageBreak/>
        <w:t>Uchwała Nr VIII/47/2024  w sprawie określenia wysokości stawek podatku od nieruchomości na 2025 rok oraz zwolnień z tego podatku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0C0B85" w:rsidRPr="00D30EB5" w14:paraId="3DC6E56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B7243B7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CC1E2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określenia wysokości stawek podatku od nieruchomości na 2025 rok oraz zwolnień z tego podatku</w:t>
            </w:r>
          </w:p>
        </w:tc>
      </w:tr>
      <w:tr w:rsidR="000C0B85" w:rsidRPr="00D30EB5" w14:paraId="05A398E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C56C6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9AB0A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C0B85" w:rsidRPr="00D30EB5" w14:paraId="344BC5E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E33A1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F9389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59F45F00" w14:textId="77777777" w:rsidR="000C0B85" w:rsidRPr="00D30EB5" w:rsidRDefault="000C0B85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2952"/>
        <w:gridCol w:w="1333"/>
        <w:gridCol w:w="2922"/>
      </w:tblGrid>
      <w:tr w:rsidR="000C0B85" w:rsidRPr="00D30EB5" w14:paraId="145959E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EED574C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ABF59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31 października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B90C6" w14:textId="77777777" w:rsidR="000C0B85" w:rsidRPr="00D30EB5" w:rsidRDefault="000C0B85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DD4CC" w14:textId="77777777" w:rsidR="000C0B85" w:rsidRPr="00D30EB5" w:rsidRDefault="000C0B85">
            <w:pPr>
              <w:rPr>
                <w:lang w:val="pl-PL"/>
              </w:rPr>
            </w:pPr>
          </w:p>
        </w:tc>
      </w:tr>
      <w:tr w:rsidR="000C0B85" w:rsidRPr="00D30EB5" w14:paraId="071DF64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B74F9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33DCF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727BB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C22C0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237E6D38" w14:textId="77777777" w:rsidR="000C0B85" w:rsidRPr="00D30EB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D30EB5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C0B85" w14:paraId="1475E41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30CC3E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84AA1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3CFBE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569EB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D1133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99E2C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C0B85" w14:paraId="5BC10B0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C3E2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9BC1C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23266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43DB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F391D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F05DF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C0B85" w14:paraId="14B3F95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2307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B16C8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5DBA9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8B68B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FA54D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5344B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C0B85" w14:paraId="69C7072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22FA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A6BA9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11E5F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6CC2C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38D85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929D7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136957A8" w14:textId="77777777" w:rsidR="000C0B85" w:rsidRDefault="00000000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Wyniki</w:t>
      </w:r>
      <w:proofErr w:type="spellEnd"/>
      <w:r>
        <w:rPr>
          <w:rFonts w:ascii="Segoe UI" w:eastAsia="Segoe UI" w:hAnsi="Segoe UI" w:cs="Segoe UI"/>
          <w:color w:val="000000"/>
          <w:sz w:val="27"/>
          <w:szCs w:val="27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0C0B85" w14:paraId="2621FE3F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54734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6CA21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4FFF9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CBED6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0C0B85" w14:paraId="6DB1FF58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237CF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D236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34DC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BB52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1FF0B9D3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DD32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B10BC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DB64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7255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455E4ABD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59C1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2AA7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1D45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B1FC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7C8EE6BF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618C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0E47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91A6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66FE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44FC2683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72FB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D47F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F483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3471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23486277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E368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F733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42DC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DA7B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3F193AB8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6252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D2729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4146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EA7D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0DCC3506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E826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E8AC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EE5C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3172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49C371C9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AD25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41F1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858F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ADA3F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6D08DCDB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1101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468E0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83DA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124A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59A98E6E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DBFD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62FF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AF6C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A77F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2E880800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9FF4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34785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B956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F735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7882DB61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7C17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5C76D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0683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B6BC9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669DF47B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6FE8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EE58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8EC4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E018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369DE529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8FB5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FC8BE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5167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A925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0D3637B" w14:textId="77777777" w:rsidR="00973EBB" w:rsidRDefault="00973EBB" w:rsidP="00973EBB">
      <w:pPr>
        <w:pStyle w:val="NoSpacing1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FA91A9F" w14:textId="2E7CB25D" w:rsidR="00973EBB" w:rsidRPr="00973EBB" w:rsidRDefault="00973EBB" w:rsidP="00973EBB">
      <w:pPr>
        <w:pStyle w:val="NoSpacing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73EBB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 xml:space="preserve">Uchwała Nr VIII/48/2024 </w:t>
      </w:r>
      <w:r w:rsidRPr="00973EBB">
        <w:rPr>
          <w:rFonts w:ascii="Times New Roman" w:hAnsi="Times New Roman"/>
          <w:b/>
          <w:bCs/>
          <w:sz w:val="24"/>
          <w:szCs w:val="24"/>
          <w:u w:val="single"/>
        </w:rPr>
        <w:t>w sprawie określenia wysokości stawek podatku od środków transportowych na 2025 rok</w:t>
      </w:r>
    </w:p>
    <w:p w14:paraId="0DB99FEB" w14:textId="77777777" w:rsidR="000C0B85" w:rsidRDefault="000C0B8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0C0B85" w14:paraId="791B883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38AD2D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850AC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określenia wysokości stawek podatku od środków transportowych na 2025 rok</w:t>
            </w:r>
          </w:p>
        </w:tc>
      </w:tr>
      <w:tr w:rsidR="000C0B85" w14:paraId="2968C89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65704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4F99D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C0B85" w14:paraId="0C2CF51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4FAF0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BA319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33C32256" w14:textId="77777777" w:rsidR="000C0B85" w:rsidRDefault="000C0B8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2952"/>
        <w:gridCol w:w="1333"/>
        <w:gridCol w:w="2922"/>
      </w:tblGrid>
      <w:tr w:rsidR="000C0B85" w:rsidRPr="00D30EB5" w14:paraId="1B59A5D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0912CF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379AC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31 października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F9999" w14:textId="77777777" w:rsidR="000C0B85" w:rsidRPr="00D30EB5" w:rsidRDefault="000C0B85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43B75" w14:textId="77777777" w:rsidR="000C0B85" w:rsidRPr="00D30EB5" w:rsidRDefault="000C0B85">
            <w:pPr>
              <w:rPr>
                <w:lang w:val="pl-PL"/>
              </w:rPr>
            </w:pPr>
          </w:p>
        </w:tc>
      </w:tr>
      <w:tr w:rsidR="000C0B85" w:rsidRPr="00D30EB5" w14:paraId="76F98AD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AD9C7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1907E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10C83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9D628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5E4FE019" w14:textId="77777777" w:rsidR="000C0B85" w:rsidRPr="00D30EB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D30EB5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C0B85" w14:paraId="7807414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9550D4D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C243C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6BC6F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7AF5D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F4FBC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2CE0A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C0B85" w14:paraId="50402D0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127D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299DB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54139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3F94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FF7C3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09FD3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C0B85" w14:paraId="1B11A28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C5B6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B73E7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A5DEE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2346C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1FF95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6C3C8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C0B85" w14:paraId="15F0706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4EAD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1ECC3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4A03A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38B11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AEC49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76F95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44153859" w14:textId="77777777" w:rsidR="000C0B85" w:rsidRDefault="00000000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Wyniki</w:t>
      </w:r>
      <w:proofErr w:type="spellEnd"/>
      <w:r>
        <w:rPr>
          <w:rFonts w:ascii="Segoe UI" w:eastAsia="Segoe UI" w:hAnsi="Segoe UI" w:cs="Segoe UI"/>
          <w:color w:val="000000"/>
          <w:sz w:val="27"/>
          <w:szCs w:val="27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0C0B85" w14:paraId="074DA860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1F7DC1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843A2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774B1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49825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0C0B85" w14:paraId="3066F62F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94111C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34A1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E55E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2814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1E58B084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F3E0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C0515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BF5C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0DCE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2760731C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87CD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90EA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312E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7F3C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351F67AF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CD42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309D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CA59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965B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4B8D2BBC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96E6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C55D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68B7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2784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3F83346B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3B38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AE88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8775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80B3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06413834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EB50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3A44F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3519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D5D4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4D53C2B7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5E5A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80B7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BA45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DC4C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00C0C190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1C2F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076E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F916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B044D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057B7464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E5EA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1B5A8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2F1F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9FF1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1093966C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CD6C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9525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87B6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2967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20955D20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E676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0CC48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9AA0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D313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497BB3DB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2682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327C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9647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10AE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2CC2D4D9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FA90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474E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538A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A3E4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0564290F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C5A2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A80E6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FDA6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9D1D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7475B0D2" w14:textId="77777777" w:rsidR="00973EBB" w:rsidRDefault="00973EBB" w:rsidP="00973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515210" w14:textId="3A980146" w:rsidR="00973EBB" w:rsidRPr="00973EBB" w:rsidRDefault="00973EBB" w:rsidP="00973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  <w:r w:rsidRPr="00973E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Uchwała Nr VIII/49/2024 w sprawie zarządzenia wyborów uzupełniających Sołtysa w Sołectwie Topola</w:t>
      </w:r>
    </w:p>
    <w:p w14:paraId="6BB2D96F" w14:textId="77777777" w:rsidR="000C0B85" w:rsidRDefault="000C0B8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0C0B85" w:rsidRPr="00D30EB5" w14:paraId="636CDE3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4C585B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67D97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zarządzenia wyborów uzupełniających Sołtysa w Sołectwie Topola</w:t>
            </w:r>
          </w:p>
        </w:tc>
      </w:tr>
      <w:tr w:rsidR="000C0B85" w:rsidRPr="00D30EB5" w14:paraId="6C23DF4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61EC6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78B9D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C0B85" w:rsidRPr="00D30EB5" w14:paraId="650AD91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96715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464C6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6C374D66" w14:textId="77777777" w:rsidR="000C0B85" w:rsidRPr="00D30EB5" w:rsidRDefault="000C0B85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2952"/>
        <w:gridCol w:w="1333"/>
        <w:gridCol w:w="2922"/>
      </w:tblGrid>
      <w:tr w:rsidR="000C0B85" w:rsidRPr="00D30EB5" w14:paraId="26709B1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0A14089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5929F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31 października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6C935" w14:textId="77777777" w:rsidR="000C0B85" w:rsidRPr="00D30EB5" w:rsidRDefault="000C0B85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A1E239" w14:textId="77777777" w:rsidR="000C0B85" w:rsidRPr="00D30EB5" w:rsidRDefault="000C0B85">
            <w:pPr>
              <w:rPr>
                <w:lang w:val="pl-PL"/>
              </w:rPr>
            </w:pPr>
          </w:p>
        </w:tc>
      </w:tr>
      <w:tr w:rsidR="000C0B85" w:rsidRPr="00D30EB5" w14:paraId="5FC97FF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AC142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4DD23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47197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67A95" w14:textId="77777777" w:rsidR="000C0B85" w:rsidRPr="00D30EB5" w:rsidRDefault="00000000">
            <w:pPr>
              <w:spacing w:after="0" w:line="240" w:lineRule="auto"/>
              <w:rPr>
                <w:lang w:val="pl-PL"/>
              </w:rPr>
            </w:pPr>
            <w:r w:rsidRPr="00D30EB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503F1EC4" w14:textId="77777777" w:rsidR="000C0B85" w:rsidRPr="00D30EB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D30EB5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C0B85" w14:paraId="34F85F4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08C1E98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E7B72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2902B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18D98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20777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534D4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C0B85" w14:paraId="1D1EA3E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B7AA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D7FC2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B1191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DA43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1C932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03643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C0B85" w14:paraId="7C717C1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2763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CDBCB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8B1BD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7AC4E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9DD91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5C41D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C0B85" w14:paraId="69121A0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2DD1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9A27C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B6009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0362D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B2E51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CCEB0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767DE53F" w14:textId="77777777" w:rsidR="000C0B85" w:rsidRDefault="00000000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Wyniki</w:t>
      </w:r>
      <w:proofErr w:type="spellEnd"/>
      <w:r>
        <w:rPr>
          <w:rFonts w:ascii="Segoe UI" w:eastAsia="Segoe UI" w:hAnsi="Segoe UI" w:cs="Segoe UI"/>
          <w:color w:val="000000"/>
          <w:sz w:val="27"/>
          <w:szCs w:val="27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0C0B85" w14:paraId="467EB83F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D0862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6EE6B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54275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35633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0C0B85" w14:paraId="0AF3E00C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6F1AF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918B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51E4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7A43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2C486836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6EED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4CC8C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8040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F735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7270D923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29B6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0E30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2ACA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6817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148AC763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7150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F0E4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2A39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99DE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632E3852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FE41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EA0B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7B20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6209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25B9F4FC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3835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2B3D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A161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E929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3953FEFC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82A6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ECC56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1FE2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0AC6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3A7F031D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9C94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CCBA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D3AA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FFDF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2A8C2EA6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7383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4772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C504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0EC0B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78468296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6692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DB92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4731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0317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7E0316CE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CA4F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13D9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3D97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A726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5BD04CDD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ECAA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25A2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8E44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96EE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226B4DAE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195E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15E31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7676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5A517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7D71D3B5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FDC6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6831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F6A2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977B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08BAE721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3C41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7473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3785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CBBB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7154E21C" w14:textId="77777777" w:rsidR="00973EBB" w:rsidRDefault="00973EBB" w:rsidP="00973EB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4782CD" w14:textId="60732FD3" w:rsidR="000C0B85" w:rsidRPr="00973EBB" w:rsidRDefault="00973EBB" w:rsidP="00973EB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973E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 xml:space="preserve">Uchwała Nr VIII/50/2024 </w:t>
      </w:r>
      <w:r w:rsidRPr="00973EBB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w sprawie zmiany Uchwały nr XLIII/264/2014 Rady Gminy Kamieniec Ząbkowicki  z dnia 29 sierpnia 2014 roku w sprawie zatwierdzenia planu ochrony Parku Kulturowego „Wzgórze Zamkowe,  Dolina </w:t>
      </w:r>
      <w:proofErr w:type="spellStart"/>
      <w:r w:rsidRPr="00973EBB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Budzówki</w:t>
      </w:r>
      <w:proofErr w:type="spellEnd"/>
      <w:r w:rsidRPr="00973EBB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i Nysy Kłodzkiej” w Kamieńcu Ząbkowickim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0C0B85" w:rsidRPr="00E375FD" w14:paraId="5C8DBAE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871C75E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A3346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podjęcie uchwały w sprawie zmiany Uchwały nr XLIII/264/2014 Rady Gminy Kamieniec Ząbkowicki z dnia 29 sierpnia 2014 roku w sprawie zatwierdzenia planu ochrony </w:t>
            </w: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 xml:space="preserve">Parku Kulturowego „Wzgórze Zamkowe, Dolina </w:t>
            </w:r>
            <w:proofErr w:type="spellStart"/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Budzówki</w:t>
            </w:r>
            <w:proofErr w:type="spellEnd"/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 i Nysy Kłodzkiej” w Kamieńcu Ząbkowickim</w:t>
            </w:r>
          </w:p>
        </w:tc>
      </w:tr>
      <w:tr w:rsidR="000C0B85" w:rsidRPr="00E375FD" w14:paraId="54C39B3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80BC8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8C5A9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C0B85" w:rsidRPr="00E375FD" w14:paraId="01DC843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771DD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80B0B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03C9A01B" w14:textId="77777777" w:rsidR="000C0B85" w:rsidRPr="00E375FD" w:rsidRDefault="000C0B85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2952"/>
        <w:gridCol w:w="1333"/>
        <w:gridCol w:w="2922"/>
      </w:tblGrid>
      <w:tr w:rsidR="000C0B85" w:rsidRPr="00E375FD" w14:paraId="072D92C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0FE906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B8B60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31 października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EA444" w14:textId="77777777" w:rsidR="000C0B85" w:rsidRPr="00E375FD" w:rsidRDefault="000C0B85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075A2" w14:textId="77777777" w:rsidR="000C0B85" w:rsidRPr="00E375FD" w:rsidRDefault="000C0B85">
            <w:pPr>
              <w:rPr>
                <w:lang w:val="pl-PL"/>
              </w:rPr>
            </w:pPr>
          </w:p>
        </w:tc>
      </w:tr>
      <w:tr w:rsidR="000C0B85" w:rsidRPr="00E375FD" w14:paraId="71B5734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4CEB5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ADD9C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453DC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1DC83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5913E433" w14:textId="77777777" w:rsidR="000C0B85" w:rsidRPr="00E375F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E375FD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C0B85" w:rsidRPr="00E375FD" w14:paraId="3AC7F72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2652F7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9B0C9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FEDF3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888CD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4EE52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7B56D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0C0B85" w:rsidRPr="00E375FD" w14:paraId="71A4E22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27EB9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43EF8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0A009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8617F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11203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CE4DE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0C0B85" w:rsidRPr="00E375FD" w14:paraId="6B73636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84D346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A0DDA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253D6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72B4E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54520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9A4C9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86.67 %</w:t>
            </w:r>
          </w:p>
        </w:tc>
      </w:tr>
      <w:tr w:rsidR="000C0B85" w:rsidRPr="00E375FD" w14:paraId="0EB2C1C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A0D1C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5D426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87BA2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C0125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4B5B1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B2B8E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13.33 %</w:t>
            </w:r>
          </w:p>
        </w:tc>
      </w:tr>
    </w:tbl>
    <w:p w14:paraId="7AC0A4F0" w14:textId="77777777" w:rsidR="000C0B85" w:rsidRPr="00E375F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E375FD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0C0B85" w:rsidRPr="00E375FD" w14:paraId="570335F2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848D7D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E375F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4C974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14732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5441F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0C0B85" w:rsidRPr="00E375FD" w14:paraId="59B34A85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397934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B9623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B72D0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074F2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C0B85" w:rsidRPr="00E375FD" w14:paraId="558424BC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EABA7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C0F9E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FF417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41270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C0B85" w14:paraId="3AA323CA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2162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9293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FFD2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F7B8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32CFCD7A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0E13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DA75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AA28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B008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4642308B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A8F0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D9A8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DA2C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A8A8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3CEAFA62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D1ED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5BA0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DC1B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D149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42AE504A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4573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3D6F7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A9BB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4C17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0960584F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AF5D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6BDA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5B8F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659D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7BC5F8FA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876B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EFDC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BB1E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5FF7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2E56D0BE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D882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C36D3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0189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C2DD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1339D197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2E1B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AEBE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8A10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69EE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33EB3767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A5C0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87D82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3DAA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9728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32150F7D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9312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F6AA1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A649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13D30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5D0DFF9A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FF8F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EEB4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5E59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53B3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38D69470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3A77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D3981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3F4A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CE4E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5BFBE123" w14:textId="77777777" w:rsidR="00973EBB" w:rsidRDefault="00973EBB" w:rsidP="00973EB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988BA5" w14:textId="5BC2D1EA" w:rsidR="00973EBB" w:rsidRPr="00973EBB" w:rsidRDefault="00973EBB" w:rsidP="00973EB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973E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 xml:space="preserve">Uchwała Nr VIII/51/2024 </w:t>
      </w:r>
      <w:r w:rsidRPr="00973EBB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w sprawie zatwierdzenia wieloletniego planu rozwoju i modernizacji urządzeń wodociągowych i kanalizacyjnych na lata 2024-2027</w:t>
      </w:r>
    </w:p>
    <w:p w14:paraId="528F7C23" w14:textId="77777777" w:rsidR="000C0B85" w:rsidRDefault="000C0B8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6312"/>
      </w:tblGrid>
      <w:tr w:rsidR="000C0B85" w:rsidRPr="00E375FD" w14:paraId="6EB812D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9A2B12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34201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zatwierdzenia wieloletniego planu rozwoju i modernizacji urządzeń wodociągowych i kanalizacyjnych na lata 2024-2027</w:t>
            </w:r>
          </w:p>
        </w:tc>
      </w:tr>
      <w:tr w:rsidR="000C0B85" w:rsidRPr="00E375FD" w14:paraId="212FB13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B82404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A79CF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C0B85" w:rsidRPr="00E375FD" w14:paraId="1A1DBD9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DB171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D1F11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02004C91" w14:textId="77777777" w:rsidR="000C0B85" w:rsidRPr="00E375FD" w:rsidRDefault="000C0B85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2952"/>
        <w:gridCol w:w="1333"/>
        <w:gridCol w:w="2922"/>
      </w:tblGrid>
      <w:tr w:rsidR="000C0B85" w:rsidRPr="00E375FD" w14:paraId="46DB308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85F4F2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2D072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31 października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35872" w14:textId="77777777" w:rsidR="000C0B85" w:rsidRPr="00E375FD" w:rsidRDefault="000C0B85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4B548" w14:textId="77777777" w:rsidR="000C0B85" w:rsidRPr="00E375FD" w:rsidRDefault="000C0B85">
            <w:pPr>
              <w:rPr>
                <w:lang w:val="pl-PL"/>
              </w:rPr>
            </w:pPr>
          </w:p>
        </w:tc>
      </w:tr>
      <w:tr w:rsidR="000C0B85" w:rsidRPr="00E375FD" w14:paraId="1294C15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24DD5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0CF74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35E46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461B2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6FC9B849" w14:textId="77777777" w:rsidR="000C0B85" w:rsidRPr="00E375F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E375FD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C0B85" w:rsidRPr="00E375FD" w14:paraId="49ACCB1F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8AFC3A1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0BBBF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F7A6F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8CB78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27796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289CA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0C0B85" w:rsidRPr="00E375FD" w14:paraId="438933D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93BB5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44141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844C9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3BB9F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18C1D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92E12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0C0B85" w:rsidRPr="00E375FD" w14:paraId="518F9A6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6AE01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E0940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58829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55CCF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62D1C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D33F8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86.67 %</w:t>
            </w:r>
          </w:p>
        </w:tc>
      </w:tr>
      <w:tr w:rsidR="000C0B85" w14:paraId="1EC5B0B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359D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9EFE3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49115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EC69E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67C21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4EAEF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21190073" w14:textId="77777777" w:rsidR="000C0B85" w:rsidRDefault="00000000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Wyniki</w:t>
      </w:r>
      <w:proofErr w:type="spellEnd"/>
      <w:r>
        <w:rPr>
          <w:rFonts w:ascii="Segoe UI" w:eastAsia="Segoe UI" w:hAnsi="Segoe UI" w:cs="Segoe UI"/>
          <w:color w:val="000000"/>
          <w:sz w:val="27"/>
          <w:szCs w:val="27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0C0B85" w14:paraId="6C1D8D2F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732F672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555DE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C196B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7C356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0C0B85" w14:paraId="2A9C0D76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BE473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E449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9751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E14A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5212C57B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D2ED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A2F0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A888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4F90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47B49A53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ED92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D5BF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F33A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C9A3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42B10AC9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14F7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2AF5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CB90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30C0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706C7526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79B3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B1AF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5A10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0B2E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5602E0AD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7313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7A89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B05F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FAFA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5CD3270A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2377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6E2A5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1849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7AA7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1C5A5A59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D911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2D1E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B628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EFC1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7928ABB9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8C73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EB23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7B4C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F3D8A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20465C13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0DB2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56108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84A4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6152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091DE58A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715C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A403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E532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9ACF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1F5C3146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B963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E362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FB01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4026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242E42DD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B073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FEEEB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D7A7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04A47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733D19E8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7CD3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7670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95BE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7824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04E61821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7C3C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DA14C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1C6D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4EA1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67968C5D" w14:textId="77777777" w:rsidR="00973EBB" w:rsidRDefault="00973EBB" w:rsidP="00973EBB">
      <w:pPr>
        <w:keepNext/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</w:p>
    <w:p w14:paraId="2EEE85B2" w14:textId="5ABEDFA4" w:rsidR="00973EBB" w:rsidRPr="00973EBB" w:rsidRDefault="00973EBB" w:rsidP="00973EBB">
      <w:pPr>
        <w:keepNext/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  <w:r w:rsidRPr="00973E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Uchwała Nr VIII/52/2024 w sprawie ustalenia wstępnych miejsc lokalizacji nowych przystanków komunikacyjnych w ciągu dróg powiatowych na potrzeby gminnej komunikacji autobusowej w granicach Gminy Kamieniec Ząbkowicki</w:t>
      </w:r>
    </w:p>
    <w:p w14:paraId="31325B36" w14:textId="77777777" w:rsidR="000C0B85" w:rsidRPr="00973EBB" w:rsidRDefault="000C0B85">
      <w:pPr>
        <w:rPr>
          <w:b/>
          <w:bCs/>
          <w:u w:val="single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6313"/>
      </w:tblGrid>
      <w:tr w:rsidR="000C0B85" w:rsidRPr="00E375FD" w14:paraId="5CDA18E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E1F8D0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3275E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ustalenia wstępnych miejsc lokalizacji nowych przystanków komunikacyjnych w ciągu dróg powiatowych na potrzeby gminnej komunikacji autobusowej w granicach Gminy Kamieniec Ząbkowicki</w:t>
            </w:r>
          </w:p>
        </w:tc>
      </w:tr>
      <w:tr w:rsidR="000C0B85" w:rsidRPr="00E375FD" w14:paraId="49B3A4D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9B134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FF194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C0B85" w:rsidRPr="00E375FD" w14:paraId="1E3936A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893EC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F6BD9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13F18D51" w14:textId="77777777" w:rsidR="000C0B85" w:rsidRPr="00E375FD" w:rsidRDefault="000C0B85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2952"/>
        <w:gridCol w:w="1333"/>
        <w:gridCol w:w="2922"/>
      </w:tblGrid>
      <w:tr w:rsidR="000C0B85" w:rsidRPr="00E375FD" w14:paraId="0A433F8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C71333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85CE6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31 października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0C770" w14:textId="77777777" w:rsidR="000C0B85" w:rsidRPr="00E375FD" w:rsidRDefault="000C0B85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FCC08" w14:textId="77777777" w:rsidR="000C0B85" w:rsidRPr="00E375FD" w:rsidRDefault="000C0B85">
            <w:pPr>
              <w:rPr>
                <w:lang w:val="pl-PL"/>
              </w:rPr>
            </w:pPr>
          </w:p>
        </w:tc>
      </w:tr>
      <w:tr w:rsidR="000C0B85" w:rsidRPr="00E375FD" w14:paraId="59B6657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8D1BE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34C9B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E7CF8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D2BCE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455F41B9" w14:textId="77777777" w:rsidR="000C0B85" w:rsidRPr="00E375F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E375FD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C0B85" w:rsidRPr="00E375FD" w14:paraId="280E836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693896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CBF4A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349D6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442F3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9448F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82273" w14:textId="77777777" w:rsidR="000C0B85" w:rsidRPr="00E375F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E375F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0C0B85" w14:paraId="17D02B3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3B00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3E8F0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BF91C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06A5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B28F3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EBA5B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C0B85" w14:paraId="1BD7553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6EE6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54801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80CA1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95427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E49F1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75A13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C0B85" w14:paraId="279AD9F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D997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54CAF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BC956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7DA81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68736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E28AB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7AA81119" w14:textId="77777777" w:rsidR="000C0B85" w:rsidRDefault="00000000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Wyniki</w:t>
      </w:r>
      <w:proofErr w:type="spellEnd"/>
      <w:r>
        <w:rPr>
          <w:rFonts w:ascii="Segoe UI" w:eastAsia="Segoe UI" w:hAnsi="Segoe UI" w:cs="Segoe UI"/>
          <w:color w:val="000000"/>
          <w:sz w:val="27"/>
          <w:szCs w:val="27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0C0B85" w14:paraId="4E6556BC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CA4D369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F2933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C835C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847C0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0C0B85" w14:paraId="434D4497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0BD36C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C1B6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442D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4243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6EEA3537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D381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C842B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754F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35E6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0966EBED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0872F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F74D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1AF9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A5E7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3C1A2522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59DC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24AA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702C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317E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6F8EA775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F663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01B4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426F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7FBA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14582EC5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B39A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E8E5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8341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33A1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44E9949F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6F33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CD37E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A507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CE21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701C47FA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7678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CC3F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6037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EC87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3F75353E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2331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FAB9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6815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CDD5D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07B871E9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85A0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365FD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C566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B8FC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32006F4D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6A13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4270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931A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2707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5C69DC0F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AA50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AD9E2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59E1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F0D9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7B48CB90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C02B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1FDF5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845B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67F28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233DB1A6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64FB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C273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97B1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402D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2B9DBFE2" w14:textId="77777777" w:rsidTr="00973EB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4E1F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E2842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B502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EE2C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73BEDDE9" w14:textId="77777777" w:rsidR="00973EBB" w:rsidRDefault="00973EBB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</w:p>
    <w:p w14:paraId="44CA73E3" w14:textId="25CCB770" w:rsidR="00973EBB" w:rsidRPr="00973EBB" w:rsidRDefault="00973EB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973E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 xml:space="preserve">Uchwała Nr VIII/53/2024 </w:t>
      </w:r>
      <w:r w:rsidRPr="00973EBB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w sprawie powierzenia Gminie Złoty Stok zadania organizacji publicznego transportu zbiorowego na międzygminnych liniach komunikacyjnych na obszarze gminy Kamieniec Ząbkowicki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6313"/>
      </w:tblGrid>
      <w:tr w:rsidR="000C0B85" w:rsidRPr="00E375FD" w14:paraId="4FDB9DF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BF2496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B3EFA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podjęcie uchwały w sprawie powierzenia Gminie Złoty Stok zadania organizacji publicznego transportu zbiorowego na </w:t>
            </w: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międzygminnych liniach komunikacyjnych na obszarze gminy Kamieniec Ząbkowicki</w:t>
            </w:r>
          </w:p>
        </w:tc>
      </w:tr>
      <w:tr w:rsidR="000C0B85" w:rsidRPr="00E375FD" w14:paraId="3DCE4B6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6E4F8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ABD56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C0B85" w:rsidRPr="00E375FD" w14:paraId="542519D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FB358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FF348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2E5C997B" w14:textId="77777777" w:rsidR="000C0B85" w:rsidRPr="00E375FD" w:rsidRDefault="000C0B85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2952"/>
        <w:gridCol w:w="1333"/>
        <w:gridCol w:w="2922"/>
      </w:tblGrid>
      <w:tr w:rsidR="000C0B85" w:rsidRPr="00E375FD" w14:paraId="2A814BA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78D7C1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9D950" w14:textId="77777777" w:rsidR="000C0B85" w:rsidRPr="00E375FD" w:rsidRDefault="00000000">
            <w:pPr>
              <w:spacing w:after="0" w:line="240" w:lineRule="auto"/>
              <w:rPr>
                <w:lang w:val="pl-PL"/>
              </w:rPr>
            </w:pPr>
            <w:r w:rsidRPr="00E375F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31 października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28F81" w14:textId="77777777" w:rsidR="000C0B85" w:rsidRPr="00E375FD" w:rsidRDefault="000C0B85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81F9B" w14:textId="77777777" w:rsidR="000C0B85" w:rsidRPr="00E375FD" w:rsidRDefault="000C0B85">
            <w:pPr>
              <w:rPr>
                <w:lang w:val="pl-PL"/>
              </w:rPr>
            </w:pPr>
          </w:p>
        </w:tc>
      </w:tr>
      <w:tr w:rsidR="000C0B85" w14:paraId="4FCF8E8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41524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DBE71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FB051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C0743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większość</w:t>
            </w:r>
            <w:proofErr w:type="spellEnd"/>
          </w:p>
        </w:tc>
      </w:tr>
    </w:tbl>
    <w:p w14:paraId="689A9366" w14:textId="77777777" w:rsidR="000C0B85" w:rsidRDefault="00000000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C0B85" w14:paraId="710B64C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D15942A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1B626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58DB2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9C0DB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84735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09830" w14:textId="77777777" w:rsidR="000C0B85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C0B85" w14:paraId="74E4CED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5B2A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3AFD3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CEE7E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6447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E851D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5A697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C0B85" w14:paraId="70A8F5B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FDBB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D75AB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7E7B4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0C246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9E81F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ACE4C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C0B85" w14:paraId="42E8BE8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6C7C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B9993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F8CA4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37388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3D6EF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9874F" w14:textId="77777777" w:rsidR="000C0B8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75E269A1" w14:textId="77777777" w:rsidR="000C0B85" w:rsidRDefault="00000000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Wyniki</w:t>
      </w:r>
      <w:proofErr w:type="spellEnd"/>
      <w:r>
        <w:rPr>
          <w:rFonts w:ascii="Segoe UI" w:eastAsia="Segoe UI" w:hAnsi="Segoe UI" w:cs="Segoe UI"/>
          <w:color w:val="000000"/>
          <w:sz w:val="27"/>
          <w:szCs w:val="27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0C0B85" w14:paraId="7229CF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FB39DB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73D7C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E76FF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7C9E8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0C0B85" w14:paraId="72CE25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8FB022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F10D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63DE1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00D3E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442D77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CFDF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8CEEA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6D87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A8DC5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706ABCF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A37B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8101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E2D6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19E1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5B19E8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0E73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12F08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2A38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7E06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57DECE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1B40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54E0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E8329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A8CF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778495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58447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00608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84C30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A100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561491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971D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08963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37DB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AE51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4D7A89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2BBC0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9A9C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379B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1E27C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257B75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A7C5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0689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8A2F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00C0F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6F8133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0A8C8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7C151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0374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4E27A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5B358A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8F12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9507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1E95D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2445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C0B85" w14:paraId="16CA7E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83E2B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5B25E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8833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E77E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3D32F3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DA7E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F1114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EDCB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752DE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0C0B85" w14:paraId="7481251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1823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CC40E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A2BA6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93B9F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C0B85" w14:paraId="0D00603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7E302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C7182" w14:textId="77777777" w:rsidR="000C0B8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B6164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41903" w14:textId="77777777" w:rsidR="000C0B85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62779C1B" w14:textId="54D93EE5" w:rsidR="000C0B85" w:rsidRDefault="00973EBB" w:rsidP="00655973">
      <w:pPr>
        <w:pStyle w:val="myStyle"/>
        <w:numPr>
          <w:ilvl w:val="0"/>
          <w:numId w:val="12"/>
        </w:numPr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6E0BF8">
        <w:rPr>
          <w:rFonts w:ascii="Segoe UI" w:eastAsia="Segoe UI" w:hAnsi="Segoe UI" w:cs="Segoe UI"/>
          <w:color w:val="000000"/>
          <w:sz w:val="30"/>
          <w:szCs w:val="30"/>
          <w:lang w:val="pl-PL"/>
        </w:rPr>
        <w:t>Zapytania i wolne wnioski oraz odpowiedzi na nie- sprawy różne.</w:t>
      </w:r>
    </w:p>
    <w:p w14:paraId="7BA06F42" w14:textId="158B7225" w:rsidR="00655973" w:rsidRPr="00655973" w:rsidRDefault="00655973" w:rsidP="00655973">
      <w:pPr>
        <w:pStyle w:val="myStyle"/>
        <w:spacing w:before="150" w:after="150" w:line="300" w:lineRule="auto"/>
        <w:ind w:left="142"/>
        <w:jc w:val="left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655973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Burmistrz Kamieńca Ząbkowickiego Pan Sylwester Kowal złożył podziękowania 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Pani Dyrektor Bożenie Kołodziej i Pani Dyrektor Magdalenie Żurawskiej </w:t>
      </w:r>
      <w:r w:rsidRPr="00655973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za pracę na rzecz szkoły i na rzecz dzieci. Podziękował za ciężk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ą</w:t>
      </w:r>
      <w:r w:rsidRPr="00655973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pracę w trudnych chwilach dla Gminy Kamieniec Ząbkowicki. </w:t>
      </w:r>
    </w:p>
    <w:p w14:paraId="21ACA342" w14:textId="703C5449" w:rsidR="000C0B85" w:rsidRPr="00710657" w:rsidRDefault="00735DBB">
      <w:pPr>
        <w:pStyle w:val="myStyle"/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710657">
        <w:rPr>
          <w:rFonts w:ascii="Segoe UI" w:eastAsia="Segoe UI" w:hAnsi="Segoe UI" w:cs="Segoe UI"/>
          <w:color w:val="000000"/>
          <w:sz w:val="30"/>
          <w:szCs w:val="30"/>
          <w:lang w:val="pl-PL"/>
        </w:rPr>
        <w:t>6. Zakończenie obrad Sesji Rady Miejskiej.</w:t>
      </w:r>
    </w:p>
    <w:p w14:paraId="56A305F4" w14:textId="77777777" w:rsidR="00735DBB" w:rsidRPr="00710657" w:rsidRDefault="00735DBB">
      <w:pPr>
        <w:pStyle w:val="myStyle"/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</w:p>
    <w:p w14:paraId="5FBA7346" w14:textId="7FC8FDA6" w:rsidR="00735DBB" w:rsidRPr="00710657" w:rsidRDefault="00735DBB" w:rsidP="00735DBB">
      <w:pPr>
        <w:rPr>
          <w:lang w:val="pl-PL"/>
        </w:rPr>
      </w:pPr>
      <w:r w:rsidRPr="00710657">
        <w:rPr>
          <w:lang w:val="pl-PL"/>
        </w:rPr>
        <w:t>Protokołow</w:t>
      </w:r>
      <w:r w:rsidR="00601843">
        <w:rPr>
          <w:lang w:val="pl-PL"/>
        </w:rPr>
        <w:t>a</w:t>
      </w:r>
      <w:r w:rsidR="00710657">
        <w:rPr>
          <w:lang w:val="pl-PL"/>
        </w:rPr>
        <w:t>ł</w:t>
      </w:r>
      <w:r w:rsidRPr="00710657">
        <w:rPr>
          <w:lang w:val="pl-PL"/>
        </w:rPr>
        <w:t xml:space="preserve">a </w:t>
      </w:r>
    </w:p>
    <w:p w14:paraId="0EE534D3" w14:textId="77777777" w:rsidR="00735DBB" w:rsidRDefault="00735DBB" w:rsidP="00735DBB">
      <w:r>
        <w:t xml:space="preserve">Marta Hercuń </w:t>
      </w:r>
    </w:p>
    <w:p w14:paraId="70CEA934" w14:textId="77777777" w:rsidR="00735DBB" w:rsidRDefault="00735DBB">
      <w:pPr>
        <w:pStyle w:val="myStyle"/>
        <w:spacing w:before="150" w:after="150" w:line="300" w:lineRule="auto"/>
        <w:jc w:val="left"/>
        <w:outlineLvl w:val="3"/>
      </w:pPr>
    </w:p>
    <w:p w14:paraId="76FFE095" w14:textId="77777777" w:rsidR="000C0B85" w:rsidRDefault="000C0B85"/>
    <w:p w14:paraId="5157AA84" w14:textId="77777777" w:rsidR="000C0B85" w:rsidRDefault="000C0B85"/>
    <w:p w14:paraId="2B35637E" w14:textId="77777777" w:rsidR="000C0B85" w:rsidRDefault="00000000">
      <w:pPr>
        <w:pStyle w:val="myStyle"/>
        <w:spacing w:before="2" w:after="2" w:line="240" w:lineRule="auto"/>
        <w:ind w:left="240" w:right="240"/>
        <w:jc w:val="left"/>
      </w:pPr>
      <w:proofErr w:type="spellStart"/>
      <w:r>
        <w:rPr>
          <w:color w:val="000000"/>
          <w:sz w:val="18"/>
          <w:szCs w:val="18"/>
        </w:rPr>
        <w:t>Wydrukowano</w:t>
      </w:r>
      <w:proofErr w:type="spellEnd"/>
      <w:r>
        <w:rPr>
          <w:color w:val="000000"/>
          <w:sz w:val="18"/>
          <w:szCs w:val="18"/>
        </w:rPr>
        <w:t xml:space="preserve"> z </w:t>
      </w:r>
      <w:proofErr w:type="spellStart"/>
      <w:r>
        <w:rPr>
          <w:color w:val="000000"/>
          <w:sz w:val="18"/>
          <w:szCs w:val="18"/>
        </w:rPr>
        <w:t>systemu</w:t>
      </w:r>
      <w:proofErr w:type="spellEnd"/>
      <w:r>
        <w:rPr>
          <w:color w:val="000000"/>
          <w:sz w:val="18"/>
          <w:szCs w:val="18"/>
        </w:rPr>
        <w:t xml:space="preserve"> do </w:t>
      </w:r>
      <w:proofErr w:type="spellStart"/>
      <w:r>
        <w:rPr>
          <w:color w:val="000000"/>
          <w:sz w:val="18"/>
          <w:szCs w:val="18"/>
        </w:rPr>
        <w:t>obsługi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posiedzeń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stacjonarnych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zdalnych</w:t>
      </w:r>
      <w:proofErr w:type="spellEnd"/>
      <w:r>
        <w:rPr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0C0B85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6DC14" w14:textId="77777777" w:rsidR="00115435" w:rsidRDefault="00115435" w:rsidP="006E0FDA">
      <w:pPr>
        <w:spacing w:after="0" w:line="240" w:lineRule="auto"/>
      </w:pPr>
      <w:r>
        <w:separator/>
      </w:r>
    </w:p>
  </w:endnote>
  <w:endnote w:type="continuationSeparator" w:id="0">
    <w:p w14:paraId="22AADB49" w14:textId="77777777" w:rsidR="00115435" w:rsidRDefault="0011543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74F34" w14:textId="77777777" w:rsidR="00115435" w:rsidRDefault="00115435" w:rsidP="006E0FDA">
      <w:pPr>
        <w:spacing w:after="0" w:line="240" w:lineRule="auto"/>
      </w:pPr>
      <w:r>
        <w:separator/>
      </w:r>
    </w:p>
  </w:footnote>
  <w:footnote w:type="continuationSeparator" w:id="0">
    <w:p w14:paraId="2CCA5171" w14:textId="77777777" w:rsidR="00115435" w:rsidRDefault="0011543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0062"/>
    <w:multiLevelType w:val="hybridMultilevel"/>
    <w:tmpl w:val="C4C2FD3A"/>
    <w:lvl w:ilvl="0" w:tplc="62990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DEB"/>
    <w:multiLevelType w:val="hybridMultilevel"/>
    <w:tmpl w:val="4DFC4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4384B5D"/>
    <w:multiLevelType w:val="hybridMultilevel"/>
    <w:tmpl w:val="C5001756"/>
    <w:lvl w:ilvl="0" w:tplc="57688658">
      <w:start w:val="1"/>
      <w:numFmt w:val="decimal"/>
      <w:lvlText w:val="%1."/>
      <w:lvlJc w:val="left"/>
      <w:pPr>
        <w:ind w:left="720" w:hanging="360"/>
      </w:pPr>
    </w:lvl>
    <w:lvl w:ilvl="1" w:tplc="57688658" w:tentative="1">
      <w:start w:val="1"/>
      <w:numFmt w:val="lowerLetter"/>
      <w:lvlText w:val="%2."/>
      <w:lvlJc w:val="left"/>
      <w:pPr>
        <w:ind w:left="1440" w:hanging="360"/>
      </w:pPr>
    </w:lvl>
    <w:lvl w:ilvl="2" w:tplc="57688658" w:tentative="1">
      <w:start w:val="1"/>
      <w:numFmt w:val="lowerRoman"/>
      <w:lvlText w:val="%3."/>
      <w:lvlJc w:val="right"/>
      <w:pPr>
        <w:ind w:left="2160" w:hanging="180"/>
      </w:pPr>
    </w:lvl>
    <w:lvl w:ilvl="3" w:tplc="57688658" w:tentative="1">
      <w:start w:val="1"/>
      <w:numFmt w:val="decimal"/>
      <w:lvlText w:val="%4."/>
      <w:lvlJc w:val="left"/>
      <w:pPr>
        <w:ind w:left="2880" w:hanging="360"/>
      </w:pPr>
    </w:lvl>
    <w:lvl w:ilvl="4" w:tplc="57688658" w:tentative="1">
      <w:start w:val="1"/>
      <w:numFmt w:val="lowerLetter"/>
      <w:lvlText w:val="%5."/>
      <w:lvlJc w:val="left"/>
      <w:pPr>
        <w:ind w:left="3600" w:hanging="360"/>
      </w:pPr>
    </w:lvl>
    <w:lvl w:ilvl="5" w:tplc="57688658" w:tentative="1">
      <w:start w:val="1"/>
      <w:numFmt w:val="lowerRoman"/>
      <w:lvlText w:val="%6."/>
      <w:lvlJc w:val="right"/>
      <w:pPr>
        <w:ind w:left="4320" w:hanging="180"/>
      </w:pPr>
    </w:lvl>
    <w:lvl w:ilvl="6" w:tplc="57688658" w:tentative="1">
      <w:start w:val="1"/>
      <w:numFmt w:val="decimal"/>
      <w:lvlText w:val="%7."/>
      <w:lvlJc w:val="left"/>
      <w:pPr>
        <w:ind w:left="5040" w:hanging="360"/>
      </w:pPr>
    </w:lvl>
    <w:lvl w:ilvl="7" w:tplc="57688658" w:tentative="1">
      <w:start w:val="1"/>
      <w:numFmt w:val="lowerLetter"/>
      <w:lvlText w:val="%8."/>
      <w:lvlJc w:val="left"/>
      <w:pPr>
        <w:ind w:left="5760" w:hanging="360"/>
      </w:pPr>
    </w:lvl>
    <w:lvl w:ilvl="8" w:tplc="57688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739BD"/>
    <w:multiLevelType w:val="hybridMultilevel"/>
    <w:tmpl w:val="5E88EC46"/>
    <w:lvl w:ilvl="0" w:tplc="F01041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672"/>
        </w:tabs>
        <w:ind w:left="16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12"/>
        </w:tabs>
        <w:ind w:left="31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32"/>
        </w:tabs>
        <w:ind w:left="38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72"/>
        </w:tabs>
        <w:ind w:left="52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92"/>
        </w:tabs>
        <w:ind w:left="5992" w:hanging="36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A4619B4"/>
    <w:multiLevelType w:val="hybridMultilevel"/>
    <w:tmpl w:val="9F4A5BC4"/>
    <w:lvl w:ilvl="0" w:tplc="0415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214631">
    <w:abstractNumId w:val="7"/>
  </w:num>
  <w:num w:numId="2" w16cid:durableId="104007461">
    <w:abstractNumId w:val="9"/>
  </w:num>
  <w:num w:numId="3" w16cid:durableId="25300617">
    <w:abstractNumId w:val="10"/>
  </w:num>
  <w:num w:numId="4" w16cid:durableId="869991918">
    <w:abstractNumId w:val="8"/>
  </w:num>
  <w:num w:numId="5" w16cid:durableId="286618383">
    <w:abstractNumId w:val="3"/>
  </w:num>
  <w:num w:numId="6" w16cid:durableId="1175414734">
    <w:abstractNumId w:val="2"/>
  </w:num>
  <w:num w:numId="7" w16cid:durableId="1482843375">
    <w:abstractNumId w:val="6"/>
  </w:num>
  <w:num w:numId="8" w16cid:durableId="470441863">
    <w:abstractNumId w:val="0"/>
  </w:num>
  <w:num w:numId="9" w16cid:durableId="19094087">
    <w:abstractNumId w:val="4"/>
  </w:num>
  <w:num w:numId="10" w16cid:durableId="1809742860">
    <w:abstractNumId w:val="1"/>
  </w:num>
  <w:num w:numId="11" w16cid:durableId="1115754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4147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84664"/>
    <w:rsid w:val="000C0B85"/>
    <w:rsid w:val="000F6147"/>
    <w:rsid w:val="00112029"/>
    <w:rsid w:val="00115435"/>
    <w:rsid w:val="00135412"/>
    <w:rsid w:val="00262E84"/>
    <w:rsid w:val="002B4452"/>
    <w:rsid w:val="002C3CA2"/>
    <w:rsid w:val="0030504B"/>
    <w:rsid w:val="00340129"/>
    <w:rsid w:val="00361FF4"/>
    <w:rsid w:val="003B5299"/>
    <w:rsid w:val="003D0188"/>
    <w:rsid w:val="003D57BD"/>
    <w:rsid w:val="00493A0C"/>
    <w:rsid w:val="004D6B48"/>
    <w:rsid w:val="00531A4E"/>
    <w:rsid w:val="00535F5A"/>
    <w:rsid w:val="00555F58"/>
    <w:rsid w:val="005C02C2"/>
    <w:rsid w:val="00601843"/>
    <w:rsid w:val="00655973"/>
    <w:rsid w:val="006E0BF8"/>
    <w:rsid w:val="006E6663"/>
    <w:rsid w:val="00710657"/>
    <w:rsid w:val="00735DBB"/>
    <w:rsid w:val="007547F6"/>
    <w:rsid w:val="00797002"/>
    <w:rsid w:val="008B3AC2"/>
    <w:rsid w:val="008F680D"/>
    <w:rsid w:val="00973EBB"/>
    <w:rsid w:val="00AC197E"/>
    <w:rsid w:val="00AE2FF7"/>
    <w:rsid w:val="00B21D59"/>
    <w:rsid w:val="00B37BF5"/>
    <w:rsid w:val="00BD419F"/>
    <w:rsid w:val="00C01F4B"/>
    <w:rsid w:val="00D30EB5"/>
    <w:rsid w:val="00DD30AA"/>
    <w:rsid w:val="00DF064E"/>
    <w:rsid w:val="00E375FD"/>
    <w:rsid w:val="00F2008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13E2"/>
  <w15:docId w15:val="{1214311C-922E-4D5C-A7AC-2968A1C5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Akapitzlist">
    <w:name w:val="List Paragraph"/>
    <w:basedOn w:val="Normalny"/>
    <w:uiPriority w:val="99"/>
    <w:unhideWhenUsed/>
    <w:rsid w:val="0030504B"/>
    <w:pPr>
      <w:ind w:left="720"/>
      <w:contextualSpacing/>
    </w:pPr>
  </w:style>
  <w:style w:type="paragraph" w:styleId="NormalnyWeb">
    <w:name w:val="Normal (Web)"/>
    <w:basedOn w:val="Normalny"/>
    <w:rsid w:val="0097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customStyle="1" w:styleId="NoSpacing1">
    <w:name w:val="No Spacing1"/>
    <w:rsid w:val="00973EBB"/>
    <w:pPr>
      <w:spacing w:after="0" w:line="240" w:lineRule="auto"/>
    </w:pPr>
    <w:rPr>
      <w:rFonts w:ascii="Calibri" w:eastAsia="Times New Roman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16</Pages>
  <Words>2072</Words>
  <Characters>12437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Marta Hercuń</cp:lastModifiedBy>
  <cp:revision>9</cp:revision>
  <dcterms:created xsi:type="dcterms:W3CDTF">2024-11-13T07:16:00Z</dcterms:created>
  <dcterms:modified xsi:type="dcterms:W3CDTF">2024-11-17T16:30:00Z</dcterms:modified>
</cp:coreProperties>
</file>