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C21A02">
        <w:rPr>
          <w:b/>
          <w:bCs/>
        </w:rPr>
        <w:t>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A60764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A60764">
        <w:rPr>
          <w:rFonts w:asciiTheme="minorHAnsi" w:eastAsia="Arial" w:hAnsiTheme="minorHAnsi" w:cstheme="minorHAnsi"/>
          <w:bCs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</w:t>
      </w:r>
      <w:r w:rsidR="00A60764">
        <w:rPr>
          <w:rFonts w:asciiTheme="minorHAnsi" w:eastAsia="Arial" w:hAnsiTheme="minorHAnsi" w:cstheme="minorHAnsi"/>
          <w:bCs/>
        </w:rPr>
        <w:t xml:space="preserve">025 R. POZ. 1338 </w:t>
      </w:r>
      <w:r w:rsidR="00317A53" w:rsidRPr="00A92300">
        <w:rPr>
          <w:rFonts w:asciiTheme="minorHAnsi" w:eastAsia="Arial" w:hAnsiTheme="minorHAnsi" w:cstheme="minorHAnsi"/>
          <w:bCs/>
        </w:rPr>
        <w:t>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AF4358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lub </w:t>
      </w:r>
      <w:r w:rsidR="00AF4358">
        <w:rPr>
          <w:rFonts w:ascii="Calibri" w:hAnsi="Calibri" w:cs="Calibri"/>
          <w:color w:val="auto"/>
          <w:sz w:val="16"/>
          <w:szCs w:val="16"/>
        </w:rPr>
        <w:br/>
      </w:r>
      <w:r>
        <w:rPr>
          <w:rFonts w:ascii="Calibri" w:hAnsi="Calibri" w:cs="Calibri"/>
          <w:color w:val="auto"/>
          <w:sz w:val="16"/>
          <w:szCs w:val="16"/>
        </w:rPr>
        <w:t>w przypisach.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AF4358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miejsceich</w:t>
            </w:r>
            <w:proofErr w:type="spellEnd"/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1767AE" w:rsidRDefault="001767AE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="00AF435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="00AF435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AF435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AF435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AF435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bookmarkStart w:id="0" w:name="_GoBack"/>
      <w:bookmarkEnd w:id="0"/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1767AE">
        <w:rPr>
          <w:rFonts w:asciiTheme="minorHAnsi" w:hAnsiTheme="minorHAnsi" w:cs="Verdana"/>
          <w:color w:val="auto"/>
          <w:sz w:val="20"/>
          <w:szCs w:val="20"/>
        </w:rPr>
        <w:tab/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</w:t>
      </w:r>
      <w:proofErr w:type="spellStart"/>
      <w:r w:rsidRPr="00F56D0C">
        <w:rPr>
          <w:rFonts w:asciiTheme="minorHAnsi" w:hAnsiTheme="minorHAnsi" w:cs="Verdana"/>
          <w:color w:val="auto"/>
          <w:sz w:val="16"/>
          <w:szCs w:val="16"/>
        </w:rPr>
        <w:t>upoważnionejlub</w:t>
      </w:r>
      <w:proofErr w:type="spell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</w:t>
      </w:r>
      <w:proofErr w:type="spellStart"/>
      <w:r w:rsidRPr="00F56D0C">
        <w:rPr>
          <w:rFonts w:asciiTheme="minorHAnsi" w:hAnsiTheme="minorHAnsi" w:cs="Verdana"/>
          <w:color w:val="auto"/>
          <w:sz w:val="16"/>
          <w:szCs w:val="16"/>
        </w:rPr>
        <w:t>upoważnionychdo</w:t>
      </w:r>
      <w:proofErr w:type="spell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woli w </w:t>
      </w:r>
      <w:proofErr w:type="spellStart"/>
      <w:r w:rsidRPr="00F56D0C">
        <w:rPr>
          <w:rFonts w:asciiTheme="minorHAnsi" w:hAnsiTheme="minorHAnsi" w:cs="Verdana"/>
          <w:color w:val="auto"/>
          <w:sz w:val="16"/>
          <w:szCs w:val="16"/>
        </w:rPr>
        <w:t>imieniuoferent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proofErr w:type="spellEnd"/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7A" w:rsidRDefault="00FA697A">
      <w:r>
        <w:separator/>
      </w:r>
    </w:p>
  </w:endnote>
  <w:endnote w:type="continuationSeparator" w:id="0">
    <w:p w:rsidR="00FA697A" w:rsidRDefault="00FA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B10139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F4358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7A" w:rsidRDefault="00FA697A">
      <w:r>
        <w:separator/>
      </w:r>
    </w:p>
  </w:footnote>
  <w:footnote w:type="continuationSeparator" w:id="0">
    <w:p w:rsidR="00FA697A" w:rsidRDefault="00FA697A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46C7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73A1"/>
    <w:rsid w:val="001619E2"/>
    <w:rsid w:val="00163378"/>
    <w:rsid w:val="001668F1"/>
    <w:rsid w:val="00167961"/>
    <w:rsid w:val="00170485"/>
    <w:rsid w:val="00172347"/>
    <w:rsid w:val="00174BD9"/>
    <w:rsid w:val="001767AE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2F92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67B6"/>
    <w:rsid w:val="003E7565"/>
    <w:rsid w:val="003E7E9F"/>
    <w:rsid w:val="003F017E"/>
    <w:rsid w:val="003F1ECF"/>
    <w:rsid w:val="003F2453"/>
    <w:rsid w:val="003F3562"/>
    <w:rsid w:val="003F4811"/>
    <w:rsid w:val="00400035"/>
    <w:rsid w:val="00400FD2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4857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E78B4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2450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0BB4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5CA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18DF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0764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358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139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349"/>
    <w:rsid w:val="00C0450D"/>
    <w:rsid w:val="00C04536"/>
    <w:rsid w:val="00C132FA"/>
    <w:rsid w:val="00C162CA"/>
    <w:rsid w:val="00C17853"/>
    <w:rsid w:val="00C20A7F"/>
    <w:rsid w:val="00C21A02"/>
    <w:rsid w:val="00C23A13"/>
    <w:rsid w:val="00C24E3C"/>
    <w:rsid w:val="00C254FD"/>
    <w:rsid w:val="00C259A3"/>
    <w:rsid w:val="00C33107"/>
    <w:rsid w:val="00C331A4"/>
    <w:rsid w:val="00C346EF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912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266"/>
    <w:rsid w:val="00F8441E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97A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5EBF6-5772-431A-948A-9B0E9A11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797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akoltun</cp:lastModifiedBy>
  <cp:revision>3</cp:revision>
  <cp:lastPrinted>2018-10-01T08:37:00Z</cp:lastPrinted>
  <dcterms:created xsi:type="dcterms:W3CDTF">2026-02-03T16:06:00Z</dcterms:created>
  <dcterms:modified xsi:type="dcterms:W3CDTF">2026-02-05T07:20:00Z</dcterms:modified>
</cp:coreProperties>
</file>