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921C" w14:textId="0EC5F230" w:rsidR="00B57D7E" w:rsidRPr="002E4559" w:rsidRDefault="008A5F20" w:rsidP="002E4559">
      <w:pPr>
        <w:suppressAutoHyphens w:val="0"/>
        <w:jc w:val="both"/>
        <w:rPr>
          <w:rFonts w:ascii="Times New Roman" w:eastAsiaTheme="minorHAnsi" w:hAnsi="Times New Roman" w:cs="Times New Roman"/>
          <w:kern w:val="2"/>
          <w:sz w:val="24"/>
          <w:szCs w:val="24"/>
          <w:lang w:eastAsia="en-US"/>
          <w14:ligatures w14:val="standardContextual"/>
        </w:rPr>
      </w:pPr>
      <w:r w:rsidRPr="002E4559">
        <w:rPr>
          <w:rFonts w:ascii="Times New Roman" w:eastAsiaTheme="minorHAnsi" w:hAnsi="Times New Roman" w:cs="Times New Roman"/>
          <w:b/>
          <w:bCs/>
          <w:kern w:val="0"/>
          <w:sz w:val="24"/>
          <w:szCs w:val="24"/>
          <w:u w:val="single"/>
          <w:lang w:eastAsia="en-US"/>
        </w:rPr>
        <w:t>Z</w:t>
      </w:r>
      <w:r w:rsidR="00B57D7E" w:rsidRPr="002E4559">
        <w:rPr>
          <w:rFonts w:ascii="Times New Roman" w:eastAsiaTheme="minorHAnsi" w:hAnsi="Times New Roman" w:cs="Times New Roman"/>
          <w:b/>
          <w:bCs/>
          <w:kern w:val="0"/>
          <w:sz w:val="24"/>
          <w:szCs w:val="24"/>
          <w:u w:val="single"/>
          <w:lang w:eastAsia="en-US"/>
        </w:rPr>
        <w:t>P.</w:t>
      </w:r>
      <w:r w:rsidR="008F5F4A" w:rsidRPr="002E4559">
        <w:rPr>
          <w:rFonts w:ascii="Times New Roman" w:eastAsiaTheme="minorHAnsi" w:hAnsi="Times New Roman" w:cs="Times New Roman"/>
          <w:b/>
          <w:bCs/>
          <w:kern w:val="0"/>
          <w:sz w:val="24"/>
          <w:szCs w:val="24"/>
          <w:u w:val="single"/>
          <w:lang w:eastAsia="en-US"/>
        </w:rPr>
        <w:t>1</w:t>
      </w:r>
      <w:r w:rsidR="00591CB3" w:rsidRPr="002E4559">
        <w:rPr>
          <w:rFonts w:ascii="Times New Roman" w:eastAsiaTheme="minorHAnsi" w:hAnsi="Times New Roman" w:cs="Times New Roman"/>
          <w:b/>
          <w:bCs/>
          <w:kern w:val="0"/>
          <w:sz w:val="24"/>
          <w:szCs w:val="24"/>
          <w:u w:val="single"/>
          <w:lang w:eastAsia="en-US"/>
        </w:rPr>
        <w:t>.</w:t>
      </w:r>
      <w:r w:rsidR="00B57D7E" w:rsidRPr="002E4559">
        <w:rPr>
          <w:rFonts w:ascii="Times New Roman" w:eastAsiaTheme="minorHAnsi" w:hAnsi="Times New Roman" w:cs="Times New Roman"/>
          <w:b/>
          <w:bCs/>
          <w:kern w:val="0"/>
          <w:sz w:val="24"/>
          <w:szCs w:val="24"/>
          <w:u w:val="single"/>
          <w:lang w:eastAsia="en-US"/>
        </w:rPr>
        <w:t>202</w:t>
      </w:r>
      <w:r w:rsidR="00591CB3" w:rsidRPr="002E4559">
        <w:rPr>
          <w:rFonts w:ascii="Times New Roman" w:eastAsiaTheme="minorHAnsi" w:hAnsi="Times New Roman" w:cs="Times New Roman"/>
          <w:b/>
          <w:bCs/>
          <w:kern w:val="0"/>
          <w:sz w:val="24"/>
          <w:szCs w:val="24"/>
          <w:u w:val="single"/>
          <w:lang w:eastAsia="en-US"/>
        </w:rPr>
        <w:t>4</w:t>
      </w:r>
      <w:r w:rsidR="00B57D7E" w:rsidRPr="002E4559">
        <w:rPr>
          <w:rFonts w:ascii="Times New Roman" w:eastAsiaTheme="minorHAnsi" w:hAnsi="Times New Roman" w:cs="Times New Roman"/>
          <w:kern w:val="0"/>
          <w:sz w:val="24"/>
          <w:szCs w:val="24"/>
          <w:lang w:eastAsia="en-US"/>
        </w:rPr>
        <w:tab/>
      </w:r>
      <w:r w:rsidR="00B57D7E" w:rsidRPr="002E4559">
        <w:rPr>
          <w:rFonts w:ascii="Times New Roman" w:eastAsia="Times New Roman" w:hAnsi="Times New Roman" w:cs="Times New Roman"/>
          <w:kern w:val="0"/>
          <w:sz w:val="24"/>
          <w:szCs w:val="24"/>
        </w:rPr>
        <w:tab/>
      </w:r>
      <w:r w:rsidR="00B57D7E" w:rsidRPr="002E4559">
        <w:rPr>
          <w:rFonts w:ascii="Times New Roman" w:eastAsia="Times New Roman" w:hAnsi="Times New Roman" w:cs="Times New Roman"/>
          <w:kern w:val="0"/>
          <w:sz w:val="24"/>
          <w:szCs w:val="24"/>
        </w:rPr>
        <w:tab/>
      </w:r>
      <w:r w:rsidR="00B57D7E" w:rsidRPr="002E4559">
        <w:rPr>
          <w:rFonts w:ascii="Times New Roman" w:eastAsia="Times New Roman" w:hAnsi="Times New Roman" w:cs="Times New Roman"/>
          <w:kern w:val="0"/>
          <w:sz w:val="24"/>
          <w:szCs w:val="24"/>
        </w:rPr>
        <w:tab/>
      </w:r>
      <w:r w:rsidR="00B57D7E" w:rsidRPr="002E4559">
        <w:rPr>
          <w:rFonts w:ascii="Times New Roman" w:eastAsia="Times New Roman" w:hAnsi="Times New Roman" w:cs="Times New Roman"/>
          <w:kern w:val="0"/>
          <w:sz w:val="24"/>
          <w:szCs w:val="24"/>
        </w:rPr>
        <w:tab/>
      </w:r>
      <w:r w:rsidR="00B57D7E" w:rsidRPr="002E4559">
        <w:rPr>
          <w:rFonts w:ascii="Times New Roman" w:eastAsia="Times New Roman" w:hAnsi="Times New Roman" w:cs="Times New Roman"/>
          <w:kern w:val="0"/>
          <w:sz w:val="24"/>
          <w:szCs w:val="24"/>
        </w:rPr>
        <w:tab/>
      </w:r>
      <w:r w:rsidR="00B57D7E" w:rsidRPr="002E4559">
        <w:rPr>
          <w:rFonts w:ascii="Times New Roman" w:eastAsiaTheme="minorHAnsi" w:hAnsi="Times New Roman" w:cs="Times New Roman"/>
          <w:kern w:val="2"/>
          <w:sz w:val="24"/>
          <w:szCs w:val="24"/>
          <w:lang w:eastAsia="en-US"/>
          <w14:ligatures w14:val="standardContextual"/>
        </w:rPr>
        <w:t xml:space="preserve">Załącznik nr </w:t>
      </w:r>
      <w:r w:rsidR="00AC1A4F">
        <w:rPr>
          <w:rFonts w:ascii="Times New Roman" w:eastAsiaTheme="minorHAnsi" w:hAnsi="Times New Roman" w:cs="Times New Roman"/>
          <w:kern w:val="2"/>
          <w:sz w:val="24"/>
          <w:szCs w:val="24"/>
          <w:lang w:eastAsia="en-US"/>
          <w14:ligatures w14:val="standardContextual"/>
        </w:rPr>
        <w:t>7</w:t>
      </w:r>
      <w:r w:rsidR="00B57D7E" w:rsidRPr="002E4559">
        <w:rPr>
          <w:rFonts w:ascii="Times New Roman" w:eastAsiaTheme="minorHAnsi" w:hAnsi="Times New Roman" w:cs="Times New Roman"/>
          <w:kern w:val="2"/>
          <w:sz w:val="24"/>
          <w:szCs w:val="24"/>
          <w:lang w:eastAsia="en-US"/>
          <w14:ligatures w14:val="standardContextual"/>
        </w:rPr>
        <w:t xml:space="preserve"> do Zapytania Ofertowego</w:t>
      </w:r>
    </w:p>
    <w:p w14:paraId="727CE301" w14:textId="77777777" w:rsidR="00B57D7E" w:rsidRPr="00097F05" w:rsidRDefault="00B57D7E" w:rsidP="002E4559">
      <w:pPr>
        <w:suppressAutoHyphens w:val="0"/>
        <w:spacing w:after="0"/>
        <w:jc w:val="both"/>
        <w:rPr>
          <w:rFonts w:ascii="Times New Roman" w:eastAsia="Times New Roman" w:hAnsi="Times New Roman" w:cs="Times New Roman"/>
          <w:b/>
          <w:kern w:val="0"/>
          <w:sz w:val="28"/>
          <w:szCs w:val="28"/>
          <w:lang w:eastAsia="pl-PL"/>
          <w14:cntxtAlts/>
        </w:rPr>
      </w:pPr>
    </w:p>
    <w:p w14:paraId="1213EEC5" w14:textId="55AF5718" w:rsidR="00416A17" w:rsidRPr="00097F05" w:rsidRDefault="00416A17" w:rsidP="00097F05">
      <w:pPr>
        <w:suppressAutoHyphens w:val="0"/>
        <w:spacing w:after="0"/>
        <w:jc w:val="center"/>
        <w:rPr>
          <w:rFonts w:ascii="Times New Roman" w:eastAsia="Times New Roman" w:hAnsi="Times New Roman" w:cs="Times New Roman"/>
          <w:b/>
          <w:kern w:val="0"/>
          <w:sz w:val="28"/>
          <w:szCs w:val="28"/>
          <w:lang w:eastAsia="pl-PL"/>
          <w14:cntxtAlts/>
        </w:rPr>
      </w:pPr>
      <w:r w:rsidRPr="00097F05">
        <w:rPr>
          <w:rFonts w:ascii="Times New Roman" w:eastAsia="Times New Roman" w:hAnsi="Times New Roman" w:cs="Times New Roman"/>
          <w:b/>
          <w:kern w:val="0"/>
          <w:sz w:val="28"/>
          <w:szCs w:val="28"/>
          <w:lang w:eastAsia="pl-PL"/>
          <w14:cntxtAlts/>
        </w:rPr>
        <w:t xml:space="preserve">UMOWA Nr </w:t>
      </w:r>
      <w:r w:rsidR="00843984" w:rsidRPr="00097F05">
        <w:rPr>
          <w:rFonts w:ascii="Times New Roman" w:eastAsia="Times New Roman" w:hAnsi="Times New Roman" w:cs="Times New Roman"/>
          <w:b/>
          <w:kern w:val="0"/>
          <w:sz w:val="28"/>
          <w:szCs w:val="28"/>
          <w:lang w:eastAsia="pl-PL"/>
          <w14:cntxtAlts/>
        </w:rPr>
        <w:t>_____</w:t>
      </w:r>
      <w:r w:rsidRPr="00097F05">
        <w:rPr>
          <w:rFonts w:ascii="Times New Roman" w:eastAsia="Times New Roman" w:hAnsi="Times New Roman" w:cs="Times New Roman"/>
          <w:b/>
          <w:kern w:val="0"/>
          <w:sz w:val="28"/>
          <w:szCs w:val="28"/>
          <w:lang w:eastAsia="pl-PL"/>
          <w14:cntxtAlts/>
        </w:rPr>
        <w:t>202</w:t>
      </w:r>
      <w:r w:rsidR="0047197F" w:rsidRPr="00097F05">
        <w:rPr>
          <w:rFonts w:ascii="Times New Roman" w:eastAsia="Times New Roman" w:hAnsi="Times New Roman" w:cs="Times New Roman"/>
          <w:b/>
          <w:kern w:val="0"/>
          <w:sz w:val="28"/>
          <w:szCs w:val="28"/>
          <w:lang w:eastAsia="pl-PL"/>
          <w14:cntxtAlts/>
        </w:rPr>
        <w:t>4</w:t>
      </w:r>
      <w:r w:rsidR="00546764" w:rsidRPr="00097F05">
        <w:rPr>
          <w:rFonts w:ascii="Times New Roman" w:eastAsia="Times New Roman" w:hAnsi="Times New Roman" w:cs="Times New Roman"/>
          <w:b/>
          <w:kern w:val="0"/>
          <w:sz w:val="28"/>
          <w:szCs w:val="28"/>
          <w:lang w:eastAsia="pl-PL"/>
          <w14:cntxtAlts/>
        </w:rPr>
        <w:t xml:space="preserve"> (WZÓR)</w:t>
      </w:r>
    </w:p>
    <w:p w14:paraId="21BBC4D9" w14:textId="77777777" w:rsidR="00416A17" w:rsidRPr="002E4559" w:rsidRDefault="00416A17" w:rsidP="002E4559">
      <w:pPr>
        <w:suppressAutoHyphens w:val="0"/>
        <w:spacing w:after="0"/>
        <w:jc w:val="both"/>
        <w:rPr>
          <w:rFonts w:ascii="Times New Roman" w:eastAsia="Times New Roman" w:hAnsi="Times New Roman" w:cs="Times New Roman"/>
          <w:kern w:val="24"/>
          <w:sz w:val="24"/>
          <w:szCs w:val="24"/>
          <w:lang w:eastAsia="pl-PL"/>
        </w:rPr>
      </w:pPr>
    </w:p>
    <w:p w14:paraId="3B7B8509" w14:textId="03ABDB99" w:rsidR="00416A17" w:rsidRPr="002E4559" w:rsidRDefault="00416A17" w:rsidP="002E4559">
      <w:pPr>
        <w:suppressAutoHyphens w:val="0"/>
        <w:spacing w:after="0"/>
        <w:jc w:val="both"/>
        <w:rPr>
          <w:rFonts w:ascii="Times New Roman" w:eastAsia="Times New Roman" w:hAnsi="Times New Roman" w:cs="Times New Roman"/>
          <w:kern w:val="24"/>
          <w:sz w:val="24"/>
          <w:szCs w:val="24"/>
          <w:lang w:eastAsia="pl-PL"/>
        </w:rPr>
      </w:pPr>
      <w:r w:rsidRPr="002E4559">
        <w:rPr>
          <w:rFonts w:ascii="Times New Roman" w:eastAsia="Times New Roman" w:hAnsi="Times New Roman" w:cs="Times New Roman"/>
          <w:kern w:val="24"/>
          <w:sz w:val="24"/>
          <w:szCs w:val="24"/>
          <w:lang w:eastAsia="pl-PL"/>
        </w:rPr>
        <w:t xml:space="preserve">zawarta w dniu </w:t>
      </w:r>
      <w:r w:rsidR="00843984" w:rsidRPr="002E4559">
        <w:rPr>
          <w:rFonts w:ascii="Times New Roman" w:eastAsia="Times New Roman" w:hAnsi="Times New Roman" w:cs="Times New Roman"/>
          <w:b/>
          <w:kern w:val="24"/>
          <w:sz w:val="24"/>
          <w:szCs w:val="24"/>
          <w:lang w:eastAsia="pl-PL"/>
        </w:rPr>
        <w:t>________</w:t>
      </w:r>
      <w:r w:rsidRPr="002E4559">
        <w:rPr>
          <w:rFonts w:ascii="Times New Roman" w:eastAsia="Times New Roman" w:hAnsi="Times New Roman" w:cs="Times New Roman"/>
          <w:b/>
          <w:kern w:val="24"/>
          <w:sz w:val="24"/>
          <w:szCs w:val="24"/>
          <w:lang w:eastAsia="pl-PL"/>
        </w:rPr>
        <w:t>202</w:t>
      </w:r>
      <w:r w:rsidR="0047197F" w:rsidRPr="002E4559">
        <w:rPr>
          <w:rFonts w:ascii="Times New Roman" w:eastAsia="Times New Roman" w:hAnsi="Times New Roman" w:cs="Times New Roman"/>
          <w:b/>
          <w:kern w:val="24"/>
          <w:sz w:val="24"/>
          <w:szCs w:val="24"/>
          <w:lang w:eastAsia="pl-PL"/>
        </w:rPr>
        <w:t>4</w:t>
      </w:r>
      <w:r w:rsidRPr="002E4559">
        <w:rPr>
          <w:rFonts w:ascii="Times New Roman" w:eastAsia="Times New Roman" w:hAnsi="Times New Roman" w:cs="Times New Roman"/>
          <w:b/>
          <w:kern w:val="24"/>
          <w:sz w:val="24"/>
          <w:szCs w:val="24"/>
          <w:lang w:eastAsia="pl-PL"/>
        </w:rPr>
        <w:t xml:space="preserve"> roku</w:t>
      </w:r>
      <w:r w:rsidRPr="002E4559">
        <w:rPr>
          <w:rFonts w:ascii="Times New Roman" w:eastAsia="Times New Roman" w:hAnsi="Times New Roman" w:cs="Times New Roman"/>
          <w:kern w:val="24"/>
          <w:sz w:val="24"/>
          <w:szCs w:val="24"/>
          <w:lang w:eastAsia="pl-PL"/>
        </w:rPr>
        <w:t xml:space="preserve"> w </w:t>
      </w:r>
      <w:r w:rsidR="00DE79F9" w:rsidRPr="002E4559">
        <w:rPr>
          <w:rFonts w:ascii="Times New Roman" w:eastAsia="Times New Roman" w:hAnsi="Times New Roman" w:cs="Times New Roman"/>
          <w:kern w:val="24"/>
          <w:sz w:val="24"/>
          <w:szCs w:val="24"/>
          <w:lang w:eastAsia="pl-PL"/>
        </w:rPr>
        <w:t>Skrzynnie</w:t>
      </w:r>
      <w:r w:rsidRPr="002E4559">
        <w:rPr>
          <w:rFonts w:ascii="Times New Roman" w:eastAsia="Times New Roman" w:hAnsi="Times New Roman" w:cs="Times New Roman"/>
          <w:kern w:val="24"/>
          <w:sz w:val="24"/>
          <w:szCs w:val="24"/>
          <w:lang w:eastAsia="pl-PL"/>
        </w:rPr>
        <w:t xml:space="preserve"> pomiędzy: </w:t>
      </w:r>
    </w:p>
    <w:p w14:paraId="0CAB79B2" w14:textId="6F2C9BA8" w:rsidR="00416A17" w:rsidRPr="002E4559" w:rsidRDefault="00DE79F9" w:rsidP="002E4559">
      <w:pPr>
        <w:suppressAutoHyphens w:val="0"/>
        <w:spacing w:after="0"/>
        <w:jc w:val="both"/>
        <w:rPr>
          <w:rFonts w:ascii="Times New Roman" w:eastAsiaTheme="minorHAnsi" w:hAnsi="Times New Roman" w:cs="Times New Roman"/>
          <w:bCs/>
          <w:iCs/>
          <w:kern w:val="2"/>
          <w:sz w:val="24"/>
          <w:szCs w:val="24"/>
          <w:lang w:eastAsia="en-US"/>
          <w14:ligatures w14:val="standardContextual"/>
        </w:rPr>
      </w:pPr>
      <w:r w:rsidRPr="00DE79F9">
        <w:rPr>
          <w:rFonts w:ascii="Times New Roman" w:eastAsiaTheme="minorHAnsi" w:hAnsi="Times New Roman" w:cs="Times New Roman"/>
          <w:b/>
          <w:iCs/>
          <w:kern w:val="2"/>
          <w:sz w:val="24"/>
          <w:szCs w:val="24"/>
          <w:lang w:eastAsia="en-US"/>
          <w14:ligatures w14:val="standardContextual"/>
        </w:rPr>
        <w:t>Parafia Rzymskokatolicka pw. Św. Szczepana w Skrzynnie</w:t>
      </w:r>
      <w:r w:rsidRPr="002E4559">
        <w:rPr>
          <w:rFonts w:ascii="Times New Roman" w:eastAsiaTheme="minorHAnsi" w:hAnsi="Times New Roman" w:cs="Times New Roman"/>
          <w:bCs/>
          <w:iCs/>
          <w:kern w:val="2"/>
          <w:sz w:val="24"/>
          <w:szCs w:val="24"/>
          <w:lang w:eastAsia="en-US"/>
          <w14:ligatures w14:val="standardContextual"/>
        </w:rPr>
        <w:t xml:space="preserve"> </w:t>
      </w:r>
      <w:r w:rsidR="00416A17" w:rsidRPr="002E4559">
        <w:rPr>
          <w:rFonts w:ascii="Times New Roman" w:eastAsia="Times New Roman" w:hAnsi="Times New Roman" w:cs="Times New Roman"/>
          <w:kern w:val="24"/>
          <w:sz w:val="24"/>
          <w:szCs w:val="24"/>
          <w:lang w:eastAsia="pl-PL"/>
        </w:rPr>
        <w:t xml:space="preserve">z siedzibą w </w:t>
      </w:r>
      <w:r w:rsidR="0047197F" w:rsidRPr="002E4559">
        <w:rPr>
          <w:rFonts w:ascii="Times New Roman" w:eastAsia="Times New Roman" w:hAnsi="Times New Roman" w:cs="Times New Roman"/>
          <w:kern w:val="24"/>
          <w:sz w:val="24"/>
          <w:szCs w:val="24"/>
          <w:lang w:eastAsia="pl-PL"/>
        </w:rPr>
        <w:t>Skrzynnie</w:t>
      </w:r>
      <w:r w:rsidR="00416A17" w:rsidRPr="002E4559">
        <w:rPr>
          <w:rFonts w:ascii="Times New Roman" w:eastAsia="Times New Roman" w:hAnsi="Times New Roman" w:cs="Times New Roman"/>
          <w:kern w:val="24"/>
          <w:sz w:val="24"/>
          <w:szCs w:val="24"/>
          <w:lang w:eastAsia="pl-PL"/>
        </w:rPr>
        <w:t xml:space="preserve"> ul. </w:t>
      </w:r>
      <w:r w:rsidR="0047197F" w:rsidRPr="002E4559">
        <w:rPr>
          <w:rFonts w:ascii="Times New Roman" w:eastAsia="Times New Roman" w:hAnsi="Times New Roman" w:cs="Times New Roman"/>
          <w:kern w:val="24"/>
          <w:sz w:val="24"/>
          <w:szCs w:val="24"/>
          <w:lang w:eastAsia="pl-PL"/>
        </w:rPr>
        <w:t>Radomska 7</w:t>
      </w:r>
      <w:r w:rsidR="00416A17" w:rsidRPr="002E4559">
        <w:rPr>
          <w:rFonts w:ascii="Times New Roman" w:eastAsia="Times New Roman" w:hAnsi="Times New Roman" w:cs="Times New Roman"/>
          <w:kern w:val="24"/>
          <w:sz w:val="24"/>
          <w:szCs w:val="24"/>
          <w:lang w:eastAsia="pl-PL"/>
        </w:rPr>
        <w:t>, 26-432 Wieniawa</w:t>
      </w:r>
    </w:p>
    <w:p w14:paraId="7D6123F6" w14:textId="3D73B08A" w:rsidR="00416A17" w:rsidRDefault="00416A17" w:rsidP="002E4559">
      <w:pPr>
        <w:suppressAutoHyphens w:val="0"/>
        <w:spacing w:after="0"/>
        <w:jc w:val="both"/>
        <w:rPr>
          <w:rFonts w:ascii="Times New Roman" w:eastAsia="Times New Roman" w:hAnsi="Times New Roman" w:cs="Times New Roman"/>
          <w:kern w:val="24"/>
          <w:sz w:val="24"/>
          <w:szCs w:val="24"/>
          <w:lang w:eastAsia="pl-PL"/>
        </w:rPr>
      </w:pPr>
      <w:r w:rsidRPr="002E4559">
        <w:rPr>
          <w:rFonts w:ascii="Times New Roman" w:eastAsia="Times New Roman" w:hAnsi="Times New Roman" w:cs="Times New Roman"/>
          <w:kern w:val="24"/>
          <w:sz w:val="24"/>
          <w:szCs w:val="24"/>
          <w:lang w:eastAsia="pl-PL"/>
        </w:rPr>
        <w:t xml:space="preserve">NIP: </w:t>
      </w:r>
      <w:r w:rsidR="00EF3479" w:rsidRPr="002E4559">
        <w:rPr>
          <w:rFonts w:ascii="Times New Roman" w:eastAsia="Times New Roman" w:hAnsi="Times New Roman" w:cs="Times New Roman"/>
          <w:kern w:val="24"/>
          <w:sz w:val="24"/>
          <w:szCs w:val="24"/>
          <w:lang w:eastAsia="pl-PL"/>
        </w:rPr>
        <w:t>7991442173</w:t>
      </w:r>
      <w:r w:rsidRPr="002E4559">
        <w:rPr>
          <w:rFonts w:ascii="Times New Roman" w:eastAsia="Times New Roman" w:hAnsi="Times New Roman" w:cs="Times New Roman"/>
          <w:kern w:val="24"/>
          <w:sz w:val="24"/>
          <w:szCs w:val="24"/>
          <w:lang w:eastAsia="pl-PL"/>
        </w:rPr>
        <w:t xml:space="preserve">, REGON: </w:t>
      </w:r>
      <w:r w:rsidR="00EF3479" w:rsidRPr="002E4559">
        <w:rPr>
          <w:rFonts w:ascii="Times New Roman" w:eastAsia="Times New Roman" w:hAnsi="Times New Roman" w:cs="Times New Roman"/>
          <w:kern w:val="24"/>
          <w:sz w:val="24"/>
          <w:szCs w:val="24"/>
          <w:lang w:eastAsia="pl-PL"/>
        </w:rPr>
        <w:t>670720770</w:t>
      </w:r>
    </w:p>
    <w:p w14:paraId="4B0AF5A0" w14:textId="6CF00A51" w:rsidR="007F360D" w:rsidRPr="002E4559" w:rsidRDefault="007F360D" w:rsidP="002E4559">
      <w:pPr>
        <w:suppressAutoHyphens w:val="0"/>
        <w:spacing w:after="0"/>
        <w:jc w:val="both"/>
        <w:rPr>
          <w:rFonts w:ascii="Times New Roman" w:eastAsia="Times New Roman" w:hAnsi="Times New Roman" w:cs="Times New Roman"/>
          <w:kern w:val="24"/>
          <w:sz w:val="24"/>
          <w:szCs w:val="24"/>
          <w:lang w:eastAsia="pl-PL"/>
        </w:rPr>
      </w:pPr>
      <w:r w:rsidRPr="002E4559">
        <w:rPr>
          <w:rFonts w:ascii="Times New Roman" w:eastAsia="Times New Roman" w:hAnsi="Times New Roman" w:cs="Times New Roman"/>
          <w:kern w:val="24"/>
          <w:sz w:val="24"/>
          <w:szCs w:val="24"/>
          <w:lang w:eastAsia="pl-PL"/>
        </w:rPr>
        <w:t>reprezentowanym przez: _____________________________________________</w:t>
      </w:r>
      <w:r w:rsidR="009B229F">
        <w:rPr>
          <w:rFonts w:ascii="Times New Roman" w:eastAsia="Times New Roman" w:hAnsi="Times New Roman" w:cs="Times New Roman"/>
          <w:kern w:val="24"/>
          <w:sz w:val="24"/>
          <w:szCs w:val="24"/>
          <w:lang w:eastAsia="pl-PL"/>
        </w:rPr>
        <w:t xml:space="preserve"> </w:t>
      </w:r>
    </w:p>
    <w:p w14:paraId="501E7D2E" w14:textId="45DA256F" w:rsidR="00DE79F9" w:rsidRPr="00DE79F9" w:rsidRDefault="00416A17" w:rsidP="002E4559">
      <w:pPr>
        <w:suppressAutoHyphens w:val="0"/>
        <w:spacing w:after="0"/>
        <w:jc w:val="both"/>
        <w:rPr>
          <w:rFonts w:ascii="Times New Roman" w:eastAsia="Times New Roman" w:hAnsi="Times New Roman" w:cs="Times New Roman"/>
          <w:kern w:val="24"/>
          <w:sz w:val="24"/>
          <w:szCs w:val="24"/>
          <w:lang w:eastAsia="pl-PL"/>
        </w:rPr>
      </w:pPr>
      <w:r w:rsidRPr="002E4559">
        <w:rPr>
          <w:rFonts w:ascii="Times New Roman" w:eastAsia="Times New Roman" w:hAnsi="Times New Roman" w:cs="Times New Roman"/>
          <w:kern w:val="24"/>
          <w:sz w:val="24"/>
          <w:szCs w:val="24"/>
          <w:lang w:eastAsia="pl-PL"/>
        </w:rPr>
        <w:t xml:space="preserve">zwanym dalej </w:t>
      </w:r>
      <w:r w:rsidRPr="002E4559">
        <w:rPr>
          <w:rFonts w:ascii="Times New Roman" w:eastAsia="Times New Roman" w:hAnsi="Times New Roman" w:cs="Times New Roman"/>
          <w:b/>
          <w:bCs/>
          <w:kern w:val="24"/>
          <w:sz w:val="24"/>
          <w:szCs w:val="24"/>
          <w:lang w:eastAsia="pl-PL"/>
        </w:rPr>
        <w:t>Zamawiającym</w:t>
      </w:r>
      <w:r w:rsidRPr="002E4559">
        <w:rPr>
          <w:rFonts w:ascii="Times New Roman" w:eastAsia="Times New Roman" w:hAnsi="Times New Roman" w:cs="Times New Roman"/>
          <w:kern w:val="24"/>
          <w:sz w:val="24"/>
          <w:szCs w:val="24"/>
          <w:lang w:eastAsia="pl-PL"/>
        </w:rPr>
        <w:t xml:space="preserve">,                   </w:t>
      </w:r>
    </w:p>
    <w:p w14:paraId="24AB7EEF" w14:textId="3AC37336" w:rsidR="00416A17" w:rsidRPr="002E4559" w:rsidRDefault="00EF3479" w:rsidP="002E4559">
      <w:pPr>
        <w:tabs>
          <w:tab w:val="left" w:pos="3048"/>
        </w:tabs>
        <w:suppressAutoHyphens w:val="0"/>
        <w:spacing w:after="0"/>
        <w:jc w:val="both"/>
        <w:rPr>
          <w:rFonts w:ascii="Times New Roman" w:eastAsia="Times New Roman" w:hAnsi="Times New Roman" w:cs="Times New Roman"/>
          <w:b/>
          <w:kern w:val="24"/>
          <w:sz w:val="24"/>
          <w:szCs w:val="24"/>
          <w:lang w:eastAsia="pl-PL"/>
        </w:rPr>
      </w:pPr>
      <w:r w:rsidRPr="002E4559">
        <w:rPr>
          <w:rFonts w:ascii="Times New Roman" w:eastAsia="Times New Roman" w:hAnsi="Times New Roman" w:cs="Times New Roman"/>
          <w:b/>
          <w:kern w:val="24"/>
          <w:sz w:val="24"/>
          <w:szCs w:val="24"/>
          <w:lang w:eastAsia="pl-PL"/>
        </w:rPr>
        <w:tab/>
      </w:r>
    </w:p>
    <w:p w14:paraId="62315982" w14:textId="77777777" w:rsidR="00416A17" w:rsidRPr="002E4559" w:rsidRDefault="00416A17" w:rsidP="002E4559">
      <w:pPr>
        <w:suppressAutoHyphens w:val="0"/>
        <w:spacing w:after="0"/>
        <w:jc w:val="both"/>
        <w:rPr>
          <w:rFonts w:ascii="Times New Roman" w:eastAsia="Times New Roman" w:hAnsi="Times New Roman" w:cs="Times New Roman"/>
          <w:b/>
          <w:kern w:val="24"/>
          <w:sz w:val="24"/>
          <w:szCs w:val="24"/>
          <w:lang w:eastAsia="pl-PL"/>
        </w:rPr>
      </w:pPr>
      <w:r w:rsidRPr="002E4559">
        <w:rPr>
          <w:rFonts w:ascii="Times New Roman" w:eastAsia="Times New Roman" w:hAnsi="Times New Roman" w:cs="Times New Roman"/>
          <w:b/>
          <w:kern w:val="24"/>
          <w:sz w:val="24"/>
          <w:szCs w:val="24"/>
          <w:lang w:eastAsia="pl-PL"/>
        </w:rPr>
        <w:t>a</w:t>
      </w:r>
    </w:p>
    <w:p w14:paraId="1A43C365" w14:textId="048EA238" w:rsidR="00416A17" w:rsidRPr="002E4559" w:rsidRDefault="00843984" w:rsidP="002E4559">
      <w:pPr>
        <w:suppressAutoHyphens w:val="0"/>
        <w:spacing w:after="0"/>
        <w:jc w:val="both"/>
        <w:rPr>
          <w:rFonts w:ascii="Times New Roman" w:eastAsia="Times New Roman" w:hAnsi="Times New Roman" w:cs="Times New Roman"/>
          <w:bCs/>
          <w:kern w:val="24"/>
          <w:sz w:val="24"/>
          <w:szCs w:val="24"/>
          <w:lang w:eastAsia="pl-PL"/>
        </w:rPr>
      </w:pPr>
      <w:r w:rsidRPr="002E4559">
        <w:rPr>
          <w:rFonts w:ascii="Times New Roman" w:eastAsia="Times New Roman" w:hAnsi="Times New Roman" w:cs="Times New Roman"/>
          <w:b/>
          <w:kern w:val="24"/>
          <w:sz w:val="24"/>
          <w:szCs w:val="24"/>
          <w:lang w:eastAsia="pl-PL"/>
        </w:rPr>
        <w:t>___________________________</w:t>
      </w:r>
      <w:r w:rsidR="00416A17" w:rsidRPr="002E4559">
        <w:rPr>
          <w:rFonts w:ascii="Times New Roman" w:eastAsia="Times New Roman" w:hAnsi="Times New Roman" w:cs="Times New Roman"/>
          <w:b/>
          <w:kern w:val="24"/>
          <w:sz w:val="24"/>
          <w:szCs w:val="24"/>
          <w:lang w:eastAsia="pl-PL"/>
        </w:rPr>
        <w:t xml:space="preserve"> </w:t>
      </w:r>
      <w:r w:rsidR="00416A17" w:rsidRPr="002E4559">
        <w:rPr>
          <w:rFonts w:ascii="Times New Roman" w:eastAsia="Times New Roman" w:hAnsi="Times New Roman" w:cs="Times New Roman"/>
          <w:bCs/>
          <w:kern w:val="24"/>
          <w:sz w:val="24"/>
          <w:szCs w:val="24"/>
          <w:lang w:eastAsia="pl-PL"/>
        </w:rPr>
        <w:t xml:space="preserve">z siedzibą </w:t>
      </w:r>
      <w:r w:rsidRPr="002E4559">
        <w:rPr>
          <w:rFonts w:ascii="Times New Roman" w:eastAsia="Times New Roman" w:hAnsi="Times New Roman" w:cs="Times New Roman"/>
          <w:bCs/>
          <w:kern w:val="24"/>
          <w:sz w:val="24"/>
          <w:szCs w:val="24"/>
          <w:lang w:eastAsia="pl-PL"/>
        </w:rPr>
        <w:t>______________________</w:t>
      </w:r>
      <w:r w:rsidR="009E1508" w:rsidRPr="002E4559">
        <w:rPr>
          <w:rFonts w:ascii="Times New Roman" w:eastAsia="Times New Roman" w:hAnsi="Times New Roman" w:cs="Times New Roman"/>
          <w:bCs/>
          <w:kern w:val="24"/>
          <w:sz w:val="24"/>
          <w:szCs w:val="24"/>
          <w:lang w:eastAsia="pl-PL"/>
        </w:rPr>
        <w:t>______</w:t>
      </w:r>
    </w:p>
    <w:p w14:paraId="34ABB423" w14:textId="6CFED275" w:rsidR="00416A17" w:rsidRPr="002E4559" w:rsidRDefault="00416A17" w:rsidP="002E4559">
      <w:pPr>
        <w:suppressAutoHyphens w:val="0"/>
        <w:spacing w:after="0"/>
        <w:jc w:val="both"/>
        <w:rPr>
          <w:rFonts w:ascii="Times New Roman" w:eastAsia="Times New Roman" w:hAnsi="Times New Roman" w:cs="Times New Roman"/>
          <w:bCs/>
          <w:kern w:val="24"/>
          <w:sz w:val="24"/>
          <w:szCs w:val="24"/>
          <w:lang w:eastAsia="pl-PL"/>
        </w:rPr>
      </w:pPr>
      <w:r w:rsidRPr="002E4559">
        <w:rPr>
          <w:rFonts w:ascii="Times New Roman" w:eastAsia="Times New Roman" w:hAnsi="Times New Roman" w:cs="Times New Roman"/>
          <w:bCs/>
          <w:kern w:val="24"/>
          <w:sz w:val="24"/>
          <w:szCs w:val="24"/>
          <w:lang w:eastAsia="pl-PL"/>
        </w:rPr>
        <w:t xml:space="preserve">NIP: </w:t>
      </w:r>
      <w:r w:rsidR="00843984" w:rsidRPr="002E4559">
        <w:rPr>
          <w:rFonts w:ascii="Times New Roman" w:eastAsia="Times New Roman" w:hAnsi="Times New Roman" w:cs="Times New Roman"/>
          <w:bCs/>
          <w:kern w:val="24"/>
          <w:sz w:val="24"/>
          <w:szCs w:val="24"/>
          <w:lang w:eastAsia="pl-PL"/>
        </w:rPr>
        <w:t>_____________</w:t>
      </w:r>
      <w:r w:rsidRPr="002E4559">
        <w:rPr>
          <w:rFonts w:ascii="Times New Roman" w:eastAsia="Times New Roman" w:hAnsi="Times New Roman" w:cs="Times New Roman"/>
          <w:bCs/>
          <w:kern w:val="24"/>
          <w:sz w:val="24"/>
          <w:szCs w:val="24"/>
          <w:lang w:eastAsia="pl-PL"/>
        </w:rPr>
        <w:t xml:space="preserve">, REGON: </w:t>
      </w:r>
      <w:r w:rsidR="00843984" w:rsidRPr="002E4559">
        <w:rPr>
          <w:rFonts w:ascii="Times New Roman" w:eastAsia="Times New Roman" w:hAnsi="Times New Roman" w:cs="Times New Roman"/>
          <w:bCs/>
          <w:kern w:val="24"/>
          <w:sz w:val="24"/>
          <w:szCs w:val="24"/>
          <w:lang w:eastAsia="pl-PL"/>
        </w:rPr>
        <w:t>____________</w:t>
      </w:r>
      <w:r w:rsidR="009E1508" w:rsidRPr="002E4559">
        <w:rPr>
          <w:rFonts w:ascii="Times New Roman" w:eastAsia="Times New Roman" w:hAnsi="Times New Roman" w:cs="Times New Roman"/>
          <w:bCs/>
          <w:kern w:val="24"/>
          <w:sz w:val="24"/>
          <w:szCs w:val="24"/>
          <w:lang w:eastAsia="pl-PL"/>
        </w:rPr>
        <w:t>__</w:t>
      </w:r>
    </w:p>
    <w:p w14:paraId="3A2A7044" w14:textId="167B7D67" w:rsidR="00416A17" w:rsidRPr="002E4559" w:rsidRDefault="00416A17" w:rsidP="002E4559">
      <w:pPr>
        <w:suppressAutoHyphens w:val="0"/>
        <w:spacing w:after="0"/>
        <w:jc w:val="both"/>
        <w:rPr>
          <w:rFonts w:ascii="Times New Roman" w:eastAsia="Times New Roman" w:hAnsi="Times New Roman" w:cs="Times New Roman"/>
          <w:kern w:val="24"/>
          <w:sz w:val="24"/>
          <w:szCs w:val="24"/>
          <w:lang w:eastAsia="pl-PL"/>
        </w:rPr>
      </w:pPr>
      <w:r w:rsidRPr="002E4559">
        <w:rPr>
          <w:rFonts w:ascii="Times New Roman" w:eastAsia="Times New Roman" w:hAnsi="Times New Roman" w:cs="Times New Roman"/>
          <w:kern w:val="24"/>
          <w:sz w:val="24"/>
          <w:szCs w:val="24"/>
          <w:lang w:eastAsia="pl-PL"/>
        </w:rPr>
        <w:t xml:space="preserve">reprezentowanym przez: </w:t>
      </w:r>
      <w:r w:rsidR="00913452" w:rsidRPr="002E4559">
        <w:rPr>
          <w:rFonts w:ascii="Times New Roman" w:eastAsia="Times New Roman" w:hAnsi="Times New Roman" w:cs="Times New Roman"/>
          <w:kern w:val="24"/>
          <w:sz w:val="24"/>
          <w:szCs w:val="24"/>
          <w:lang w:eastAsia="pl-PL"/>
        </w:rPr>
        <w:t>_____________________________________________</w:t>
      </w:r>
    </w:p>
    <w:p w14:paraId="0921BA79" w14:textId="77777777" w:rsidR="00416A17" w:rsidRPr="002E4559" w:rsidRDefault="00416A17" w:rsidP="002E4559">
      <w:pPr>
        <w:suppressAutoHyphens w:val="0"/>
        <w:spacing w:after="0"/>
        <w:jc w:val="both"/>
        <w:rPr>
          <w:rFonts w:ascii="Times New Roman" w:eastAsia="Times New Roman" w:hAnsi="Times New Roman" w:cs="Times New Roman"/>
          <w:b/>
          <w:bCs/>
          <w:kern w:val="24"/>
          <w:sz w:val="24"/>
          <w:szCs w:val="24"/>
          <w:lang w:eastAsia="pl-PL"/>
        </w:rPr>
      </w:pPr>
      <w:r w:rsidRPr="002E4559">
        <w:rPr>
          <w:rFonts w:ascii="Times New Roman" w:eastAsia="Times New Roman" w:hAnsi="Times New Roman" w:cs="Times New Roman"/>
          <w:kern w:val="24"/>
          <w:sz w:val="24"/>
          <w:szCs w:val="24"/>
          <w:lang w:eastAsia="pl-PL"/>
        </w:rPr>
        <w:t xml:space="preserve">zwanym dalej </w:t>
      </w:r>
      <w:r w:rsidRPr="002E4559">
        <w:rPr>
          <w:rFonts w:ascii="Times New Roman" w:eastAsia="Times New Roman" w:hAnsi="Times New Roman" w:cs="Times New Roman"/>
          <w:b/>
          <w:bCs/>
          <w:kern w:val="24"/>
          <w:sz w:val="24"/>
          <w:szCs w:val="24"/>
          <w:lang w:eastAsia="pl-PL"/>
        </w:rPr>
        <w:t>Wykonawcą.</w:t>
      </w:r>
    </w:p>
    <w:p w14:paraId="6DFB584B" w14:textId="77777777" w:rsidR="00416A17" w:rsidRPr="002E4559" w:rsidRDefault="00416A17" w:rsidP="002E4559">
      <w:pPr>
        <w:suppressAutoHyphens w:val="0"/>
        <w:spacing w:after="0"/>
        <w:jc w:val="both"/>
        <w:rPr>
          <w:rFonts w:ascii="Times New Roman" w:eastAsia="Times New Roman" w:hAnsi="Times New Roman" w:cs="Times New Roman"/>
          <w:kern w:val="24"/>
          <w:sz w:val="24"/>
          <w:szCs w:val="24"/>
          <w:lang w:eastAsia="pl-PL"/>
        </w:rPr>
      </w:pPr>
    </w:p>
    <w:p w14:paraId="13BE9A69" w14:textId="7C771D89" w:rsidR="00E81ED4" w:rsidRPr="00E81ED4" w:rsidRDefault="001F30CF" w:rsidP="002E4559">
      <w:pPr>
        <w:widowControl w:val="0"/>
        <w:spacing w:after="0"/>
        <w:jc w:val="both"/>
        <w:rPr>
          <w:rFonts w:ascii="Times New Roman" w:eastAsiaTheme="minorHAnsi" w:hAnsi="Times New Roman" w:cs="Times New Roman"/>
          <w:kern w:val="2"/>
          <w:sz w:val="24"/>
          <w:szCs w:val="24"/>
          <w:lang w:eastAsia="en-US"/>
          <w14:ligatures w14:val="standardContextual"/>
        </w:rPr>
      </w:pPr>
      <w:r w:rsidRPr="002E4559">
        <w:rPr>
          <w:rFonts w:ascii="Times New Roman" w:hAnsi="Times New Roman" w:cs="Times New Roman"/>
          <w:color w:val="000000"/>
          <w:sz w:val="24"/>
          <w:szCs w:val="24"/>
        </w:rPr>
        <w:t xml:space="preserve">Niniejszą umowę zawarto w wyniku udzielenia zamówienia publicznego </w:t>
      </w:r>
      <w:r w:rsidR="00F74760" w:rsidRPr="00E81ED4">
        <w:rPr>
          <w:rFonts w:ascii="Times New Roman" w:eastAsiaTheme="minorHAnsi" w:hAnsi="Times New Roman" w:cs="Times New Roman"/>
          <w:color w:val="000000" w:themeColor="text1"/>
          <w:kern w:val="2"/>
          <w:sz w:val="24"/>
          <w:szCs w:val="24"/>
          <w:lang w:eastAsia="en-US"/>
          <w14:ligatures w14:val="standardContextual"/>
        </w:rPr>
        <w:t>nie ma zastosowania ustawa z dnia 11 września 2019 r. Prawo zamówień publicznych (</w:t>
      </w:r>
      <w:proofErr w:type="spellStart"/>
      <w:r w:rsidR="00F74760" w:rsidRPr="00E81ED4">
        <w:rPr>
          <w:rFonts w:ascii="Times New Roman" w:eastAsiaTheme="minorHAnsi" w:hAnsi="Times New Roman" w:cs="Times New Roman"/>
          <w:color w:val="000000" w:themeColor="text1"/>
          <w:kern w:val="2"/>
          <w:sz w:val="24"/>
          <w:szCs w:val="24"/>
          <w:lang w:eastAsia="en-US"/>
          <w14:ligatures w14:val="standardContextual"/>
        </w:rPr>
        <w:t>t.j</w:t>
      </w:r>
      <w:proofErr w:type="spellEnd"/>
      <w:r w:rsidR="00F74760" w:rsidRPr="00E81ED4">
        <w:rPr>
          <w:rFonts w:ascii="Times New Roman" w:eastAsiaTheme="minorHAnsi" w:hAnsi="Times New Roman" w:cs="Times New Roman"/>
          <w:color w:val="000000" w:themeColor="text1"/>
          <w:kern w:val="2"/>
          <w:sz w:val="24"/>
          <w:szCs w:val="24"/>
          <w:lang w:eastAsia="en-US"/>
          <w14:ligatures w14:val="standardContextual"/>
        </w:rPr>
        <w:t>. Dz. U. z 2023 r. poz. 1605, 1720 z późn. zm.)</w:t>
      </w:r>
      <w:r w:rsidR="004D6007" w:rsidRPr="002E4559">
        <w:rPr>
          <w:rFonts w:ascii="Times New Roman" w:eastAsiaTheme="minorHAnsi" w:hAnsi="Times New Roman" w:cs="Times New Roman"/>
          <w:color w:val="000000" w:themeColor="text1"/>
          <w:kern w:val="2"/>
          <w:sz w:val="24"/>
          <w:szCs w:val="24"/>
          <w:lang w:eastAsia="en-US"/>
          <w14:ligatures w14:val="standardContextual"/>
        </w:rPr>
        <w:t xml:space="preserve"> </w:t>
      </w:r>
      <w:r w:rsidRPr="002E4559">
        <w:rPr>
          <w:rFonts w:ascii="Times New Roman" w:hAnsi="Times New Roman" w:cs="Times New Roman"/>
          <w:color w:val="000000"/>
          <w:sz w:val="24"/>
          <w:szCs w:val="24"/>
        </w:rPr>
        <w:t xml:space="preserve">oraz Regulaminem </w:t>
      </w:r>
      <w:r w:rsidR="00E81ED4" w:rsidRPr="00E81ED4">
        <w:rPr>
          <w:rFonts w:ascii="Times New Roman" w:eastAsiaTheme="minorHAnsi" w:hAnsi="Times New Roman" w:cs="Times New Roman"/>
          <w:kern w:val="2"/>
          <w:sz w:val="24"/>
          <w:szCs w:val="24"/>
          <w:lang w:eastAsia="en-US"/>
          <w14:ligatures w14:val="standardContextual"/>
        </w:rPr>
        <w:t>Naboru Wniosków z Rządowego Programu Odbudowy Zabytków.</w:t>
      </w:r>
    </w:p>
    <w:p w14:paraId="43C3FEA8" w14:textId="77777777" w:rsidR="00EF70D9" w:rsidRPr="002E4559" w:rsidRDefault="00EF70D9" w:rsidP="002E4559">
      <w:pPr>
        <w:widowControl w:val="0"/>
        <w:spacing w:after="0"/>
        <w:jc w:val="both"/>
        <w:rPr>
          <w:rFonts w:ascii="Times New Roman" w:hAnsi="Times New Roman" w:cs="Times New Roman"/>
          <w:color w:val="000000"/>
          <w:sz w:val="24"/>
          <w:szCs w:val="24"/>
        </w:rPr>
      </w:pPr>
    </w:p>
    <w:p w14:paraId="01E16520" w14:textId="25260978" w:rsidR="00EF70D9" w:rsidRPr="00B96396" w:rsidRDefault="00EF70D9" w:rsidP="002E4559">
      <w:pPr>
        <w:pStyle w:val="Bezodstpw"/>
        <w:spacing w:line="276" w:lineRule="auto"/>
        <w:rPr>
          <w:b/>
          <w:bCs/>
          <w:szCs w:val="24"/>
        </w:rPr>
      </w:pPr>
      <w:r w:rsidRPr="002E4559">
        <w:rPr>
          <w:szCs w:val="24"/>
        </w:rPr>
        <w:t xml:space="preserve">Przedmiot umowy będzie realizowany w ramach zadania: </w:t>
      </w:r>
      <w:r w:rsidR="0062353B" w:rsidRPr="002E4559">
        <w:rPr>
          <w:szCs w:val="24"/>
        </w:rPr>
        <w:t xml:space="preserve">„Remont konserwatorski elewacji kościoła pw. Św. Szczepana w Skrzynnie. Etap 1: elewacja północna oraz południowa korpusu głównego i naw bocznych wraz z attykami”. </w:t>
      </w:r>
      <w:r w:rsidR="0062353B" w:rsidRPr="002E4559">
        <w:rPr>
          <w:b/>
          <w:bCs/>
          <w:szCs w:val="24"/>
          <w:u w:val="single"/>
        </w:rPr>
        <w:t xml:space="preserve">Zadanie będzie współfinansowane ze środków Rządowego Programu Odbudowy Zabytków – Polski Ład </w:t>
      </w:r>
      <w:r w:rsidR="0062353B" w:rsidRPr="00B96396">
        <w:rPr>
          <w:szCs w:val="24"/>
        </w:rPr>
        <w:t xml:space="preserve">na podstawie wniosku </w:t>
      </w:r>
      <w:r w:rsidR="00EC2943" w:rsidRPr="00B96396">
        <w:rPr>
          <w:szCs w:val="24"/>
        </w:rPr>
        <w:br/>
      </w:r>
      <w:r w:rsidR="0062353B" w:rsidRPr="00B96396">
        <w:rPr>
          <w:szCs w:val="24"/>
        </w:rPr>
        <w:t>o dofinansowanie złożonego przez Gminę Wieniawa.</w:t>
      </w:r>
    </w:p>
    <w:p w14:paraId="66181FB3" w14:textId="77777777" w:rsidR="001F30CF" w:rsidRPr="00B96396" w:rsidRDefault="001F30CF" w:rsidP="002E4559">
      <w:pPr>
        <w:widowControl w:val="0"/>
        <w:spacing w:after="0"/>
        <w:jc w:val="both"/>
        <w:rPr>
          <w:rFonts w:ascii="Times New Roman" w:hAnsi="Times New Roman" w:cs="Times New Roman"/>
          <w:color w:val="000000"/>
          <w:kern w:val="2"/>
          <w:sz w:val="24"/>
          <w:szCs w:val="24"/>
        </w:rPr>
      </w:pPr>
    </w:p>
    <w:p w14:paraId="445AE615" w14:textId="50848DB6" w:rsidR="00787459" w:rsidRPr="002E4559" w:rsidRDefault="00787459" w:rsidP="003D70AC">
      <w:pPr>
        <w:widowControl w:val="0"/>
        <w:spacing w:after="0"/>
        <w:jc w:val="center"/>
        <w:rPr>
          <w:rFonts w:ascii="Times New Roman" w:hAnsi="Times New Roman" w:cs="Times New Roman"/>
          <w:b/>
          <w:bCs/>
          <w:color w:val="000000"/>
          <w:sz w:val="24"/>
          <w:szCs w:val="24"/>
        </w:rPr>
      </w:pPr>
      <w:r w:rsidRPr="002E4559">
        <w:rPr>
          <w:rFonts w:ascii="Times New Roman" w:hAnsi="Times New Roman" w:cs="Times New Roman"/>
          <w:b/>
          <w:bCs/>
          <w:color w:val="000000"/>
          <w:sz w:val="24"/>
          <w:szCs w:val="24"/>
        </w:rPr>
        <w:t>§ 1</w:t>
      </w:r>
    </w:p>
    <w:p w14:paraId="03EF8307" w14:textId="369FA3BA" w:rsidR="007A3DA0" w:rsidRPr="002E4559" w:rsidRDefault="006E76D5" w:rsidP="003D70AC">
      <w:pPr>
        <w:widowControl w:val="0"/>
        <w:spacing w:after="0"/>
        <w:jc w:val="center"/>
        <w:rPr>
          <w:rFonts w:ascii="Times New Roman" w:hAnsi="Times New Roman" w:cs="Times New Roman"/>
          <w:b/>
          <w:bCs/>
          <w:color w:val="000000"/>
          <w:sz w:val="24"/>
          <w:szCs w:val="24"/>
        </w:rPr>
      </w:pPr>
      <w:r w:rsidRPr="002E4559">
        <w:rPr>
          <w:rFonts w:ascii="Times New Roman" w:hAnsi="Times New Roman" w:cs="Times New Roman"/>
          <w:b/>
          <w:bCs/>
          <w:color w:val="000000"/>
          <w:sz w:val="24"/>
          <w:szCs w:val="24"/>
        </w:rPr>
        <w:t>Przedmiot umowy</w:t>
      </w:r>
    </w:p>
    <w:p w14:paraId="68E9E81C" w14:textId="77777777" w:rsidR="006E76D5" w:rsidRPr="002E4559" w:rsidRDefault="006E76D5" w:rsidP="002E4559">
      <w:pPr>
        <w:widowControl w:val="0"/>
        <w:spacing w:after="0"/>
        <w:jc w:val="both"/>
        <w:rPr>
          <w:rFonts w:ascii="Times New Roman" w:hAnsi="Times New Roman" w:cs="Times New Roman"/>
          <w:b/>
          <w:bCs/>
          <w:color w:val="000000"/>
          <w:sz w:val="24"/>
          <w:szCs w:val="24"/>
        </w:rPr>
      </w:pPr>
    </w:p>
    <w:p w14:paraId="1BFCF5D0" w14:textId="01A48209" w:rsidR="00531877" w:rsidRPr="00B81D67" w:rsidRDefault="006F5734" w:rsidP="002E4559">
      <w:pPr>
        <w:pStyle w:val="Listanumerowana2"/>
        <w:numPr>
          <w:ilvl w:val="0"/>
          <w:numId w:val="0"/>
        </w:numPr>
        <w:spacing w:after="0"/>
        <w:jc w:val="both"/>
        <w:rPr>
          <w:rFonts w:ascii="Times New Roman" w:hAnsi="Times New Roman"/>
          <w:sz w:val="24"/>
          <w:szCs w:val="24"/>
          <w:u w:val="single"/>
        </w:rPr>
      </w:pPr>
      <w:r w:rsidRPr="002E4559">
        <w:rPr>
          <w:rFonts w:ascii="Times New Roman" w:hAnsi="Times New Roman"/>
          <w:sz w:val="24"/>
          <w:szCs w:val="24"/>
        </w:rPr>
        <w:t xml:space="preserve">Zamawiający powierza a Wykonawca zobowiązuje się wykonać roboty budowlano </w:t>
      </w:r>
      <w:r w:rsidR="00531877" w:rsidRPr="002E4559">
        <w:rPr>
          <w:rFonts w:ascii="Times New Roman" w:hAnsi="Times New Roman"/>
          <w:sz w:val="24"/>
          <w:szCs w:val="24"/>
        </w:rPr>
        <w:t>–</w:t>
      </w:r>
      <w:r w:rsidRPr="002E4559">
        <w:rPr>
          <w:rFonts w:ascii="Times New Roman" w:hAnsi="Times New Roman"/>
          <w:sz w:val="24"/>
          <w:szCs w:val="24"/>
        </w:rPr>
        <w:t xml:space="preserve"> konserwatorskie</w:t>
      </w:r>
      <w:r w:rsidR="00C131FC">
        <w:rPr>
          <w:rFonts w:ascii="Times New Roman" w:hAnsi="Times New Roman"/>
          <w:sz w:val="24"/>
          <w:szCs w:val="24"/>
        </w:rPr>
        <w:t xml:space="preserve"> dotyczące zadania</w:t>
      </w:r>
      <w:r w:rsidR="00C131FC" w:rsidRPr="00B81D67">
        <w:rPr>
          <w:rFonts w:ascii="Times New Roman" w:hAnsi="Times New Roman"/>
          <w:sz w:val="24"/>
          <w:szCs w:val="24"/>
          <w:u w:val="single"/>
        </w:rPr>
        <w:t>:</w:t>
      </w:r>
      <w:r w:rsidRPr="00B81D67">
        <w:rPr>
          <w:rFonts w:ascii="Times New Roman" w:hAnsi="Times New Roman"/>
          <w:sz w:val="24"/>
          <w:szCs w:val="24"/>
          <w:u w:val="single"/>
        </w:rPr>
        <w:t xml:space="preserve"> </w:t>
      </w:r>
      <w:r w:rsidR="00531877" w:rsidRPr="00B81D67">
        <w:rPr>
          <w:rFonts w:ascii="Times New Roman" w:hAnsi="Times New Roman"/>
          <w:sz w:val="24"/>
          <w:szCs w:val="24"/>
          <w:u w:val="single"/>
        </w:rPr>
        <w:t>„Remont konserwatorski elewacji kościoła pw. Św. Szczepana w Skrzynnie. Etap 1: elewacja północna oraz południowa korpusu głównego i naw bocznych wraz z attykami”</w:t>
      </w:r>
      <w:r w:rsidRPr="00B81D67">
        <w:rPr>
          <w:rFonts w:ascii="Times New Roman" w:hAnsi="Times New Roman"/>
          <w:sz w:val="24"/>
          <w:szCs w:val="24"/>
          <w:u w:val="single"/>
        </w:rPr>
        <w:t xml:space="preserve">. </w:t>
      </w:r>
    </w:p>
    <w:p w14:paraId="2006A46C" w14:textId="12E53E78" w:rsidR="000723B4" w:rsidRPr="000723B4" w:rsidRDefault="000723B4" w:rsidP="000723B4">
      <w:pPr>
        <w:spacing w:before="240" w:after="0"/>
        <w:jc w:val="both"/>
        <w:rPr>
          <w:rFonts w:ascii="Times New Roman" w:eastAsia="Times New Roman" w:hAnsi="Times New Roman" w:cs="Times New Roman"/>
          <w:kern w:val="0"/>
          <w:sz w:val="24"/>
          <w:szCs w:val="24"/>
        </w:rPr>
      </w:pPr>
      <w:r w:rsidRPr="000723B4">
        <w:rPr>
          <w:rFonts w:ascii="Times New Roman" w:eastAsia="Times New Roman" w:hAnsi="Times New Roman" w:cs="Times New Roman"/>
          <w:kern w:val="0"/>
          <w:sz w:val="24"/>
          <w:szCs w:val="24"/>
        </w:rPr>
        <w:t xml:space="preserve">Przedmiotem </w:t>
      </w:r>
      <w:r w:rsidR="007845C9">
        <w:rPr>
          <w:rFonts w:ascii="Times New Roman" w:eastAsia="Times New Roman" w:hAnsi="Times New Roman" w:cs="Times New Roman"/>
          <w:kern w:val="0"/>
          <w:sz w:val="24"/>
          <w:szCs w:val="24"/>
        </w:rPr>
        <w:t>umowy</w:t>
      </w:r>
      <w:r w:rsidRPr="000723B4">
        <w:rPr>
          <w:rFonts w:ascii="Times New Roman" w:eastAsia="Times New Roman" w:hAnsi="Times New Roman" w:cs="Times New Roman"/>
          <w:kern w:val="0"/>
          <w:sz w:val="24"/>
          <w:szCs w:val="24"/>
        </w:rPr>
        <w:t xml:space="preserve"> jest inwestycja, polegającej na wykonaniu konserwatorskiego remontu elewacji </w:t>
      </w:r>
      <w:r w:rsidR="007845C9">
        <w:rPr>
          <w:rFonts w:ascii="Times New Roman" w:eastAsia="Times New Roman" w:hAnsi="Times New Roman" w:cs="Times New Roman"/>
          <w:kern w:val="0"/>
          <w:sz w:val="24"/>
          <w:szCs w:val="24"/>
        </w:rPr>
        <w:t xml:space="preserve">północnej i południowej korpusu głównego i naw bocznych wraz z attykami </w:t>
      </w:r>
      <w:r w:rsidRPr="000723B4">
        <w:rPr>
          <w:rFonts w:ascii="Times New Roman" w:eastAsia="Times New Roman" w:hAnsi="Times New Roman" w:cs="Times New Roman"/>
          <w:kern w:val="0"/>
          <w:sz w:val="24"/>
          <w:szCs w:val="24"/>
        </w:rPr>
        <w:t xml:space="preserve">oraz </w:t>
      </w:r>
      <w:r w:rsidRPr="000723B4">
        <w:rPr>
          <w:rFonts w:ascii="Times New Roman" w:eastAsia="Times New Roman" w:hAnsi="Times New Roman" w:cs="Times New Roman"/>
          <w:kern w:val="0"/>
          <w:sz w:val="24"/>
          <w:szCs w:val="24"/>
        </w:rPr>
        <w:lastRenderedPageBreak/>
        <w:t xml:space="preserve">pionowych izolacji przeciwwilgociowych fundamentów budynku kościoła parafialnego p.w. </w:t>
      </w:r>
      <w:r w:rsidR="00A362A9" w:rsidRPr="00960B2A">
        <w:rPr>
          <w:rFonts w:ascii="Times New Roman" w:eastAsia="Times New Roman" w:hAnsi="Times New Roman" w:cs="Times New Roman"/>
          <w:kern w:val="0"/>
          <w:sz w:val="24"/>
          <w:szCs w:val="24"/>
        </w:rPr>
        <w:t>Ś</w:t>
      </w:r>
      <w:r w:rsidRPr="00960B2A">
        <w:rPr>
          <w:rFonts w:ascii="Times New Roman" w:eastAsia="Times New Roman" w:hAnsi="Times New Roman" w:cs="Times New Roman"/>
          <w:kern w:val="0"/>
          <w:sz w:val="24"/>
          <w:szCs w:val="24"/>
        </w:rPr>
        <w:t>w. Szczepana w Skrzynnie</w:t>
      </w:r>
      <w:r w:rsidR="00960B2A" w:rsidRPr="00960B2A">
        <w:rPr>
          <w:rFonts w:ascii="Times New Roman" w:eastAsia="Times New Roman" w:hAnsi="Times New Roman" w:cs="Times New Roman"/>
          <w:kern w:val="0"/>
          <w:sz w:val="24"/>
          <w:szCs w:val="24"/>
        </w:rPr>
        <w:t>.</w:t>
      </w:r>
    </w:p>
    <w:p w14:paraId="39DE8625" w14:textId="235EABDC" w:rsidR="000723B4" w:rsidRPr="000723B4" w:rsidRDefault="000723B4" w:rsidP="000723B4">
      <w:pPr>
        <w:suppressAutoHyphens w:val="0"/>
        <w:spacing w:before="240" w:after="0"/>
        <w:jc w:val="both"/>
        <w:rPr>
          <w:rFonts w:ascii="Times New Roman" w:eastAsiaTheme="minorHAnsi" w:hAnsi="Times New Roman" w:cstheme="minorBidi"/>
          <w:kern w:val="2"/>
          <w:sz w:val="24"/>
          <w:lang w:eastAsia="en-US"/>
          <w14:ligatures w14:val="standardContextual"/>
        </w:rPr>
      </w:pPr>
      <w:r w:rsidRPr="000723B4">
        <w:rPr>
          <w:rFonts w:ascii="Times New Roman" w:eastAsiaTheme="minorHAnsi" w:hAnsi="Times New Roman" w:cstheme="minorBidi"/>
          <w:kern w:val="2"/>
          <w:sz w:val="24"/>
          <w:lang w:eastAsia="en-US"/>
          <w14:ligatures w14:val="standardContextual"/>
        </w:rPr>
        <w:t>Na przedmiotowym terenie wokół budynku kościoła</w:t>
      </w:r>
      <w:r w:rsidR="00252C75">
        <w:rPr>
          <w:rFonts w:ascii="Times New Roman" w:eastAsiaTheme="minorHAnsi" w:hAnsi="Times New Roman" w:cstheme="minorBidi"/>
          <w:kern w:val="2"/>
          <w:sz w:val="24"/>
          <w:lang w:eastAsia="en-US"/>
          <w14:ligatures w14:val="standardContextual"/>
        </w:rPr>
        <w:t xml:space="preserve"> do wykonania</w:t>
      </w:r>
      <w:r w:rsidRPr="000723B4">
        <w:rPr>
          <w:rFonts w:ascii="Times New Roman" w:eastAsiaTheme="minorHAnsi" w:hAnsi="Times New Roman" w:cstheme="minorBidi"/>
          <w:kern w:val="2"/>
          <w:sz w:val="24"/>
          <w:lang w:eastAsia="en-US"/>
          <w14:ligatures w14:val="standardContextual"/>
        </w:rPr>
        <w:t xml:space="preserve"> </w:t>
      </w:r>
      <w:r w:rsidR="00252C75">
        <w:rPr>
          <w:rFonts w:ascii="Times New Roman" w:eastAsiaTheme="minorHAnsi" w:hAnsi="Times New Roman" w:cstheme="minorBidi"/>
          <w:kern w:val="2"/>
          <w:sz w:val="24"/>
          <w:lang w:eastAsia="en-US"/>
          <w14:ligatures w14:val="standardContextual"/>
        </w:rPr>
        <w:t>są</w:t>
      </w:r>
      <w:r w:rsidRPr="000723B4">
        <w:rPr>
          <w:rFonts w:ascii="Times New Roman" w:eastAsiaTheme="minorHAnsi" w:hAnsi="Times New Roman" w:cstheme="minorBidi"/>
          <w:kern w:val="2"/>
          <w:sz w:val="24"/>
          <w:lang w:eastAsia="en-US"/>
          <w14:ligatures w14:val="standardContextual"/>
        </w:rPr>
        <w:t xml:space="preserve"> następując</w:t>
      </w:r>
      <w:r w:rsidR="00252C75">
        <w:rPr>
          <w:rFonts w:ascii="Times New Roman" w:eastAsiaTheme="minorHAnsi" w:hAnsi="Times New Roman" w:cstheme="minorBidi"/>
          <w:kern w:val="2"/>
          <w:sz w:val="24"/>
          <w:lang w:eastAsia="en-US"/>
          <w14:ligatures w14:val="standardContextual"/>
        </w:rPr>
        <w:t>e</w:t>
      </w:r>
      <w:r w:rsidRPr="000723B4">
        <w:rPr>
          <w:rFonts w:ascii="Times New Roman" w:eastAsiaTheme="minorHAnsi" w:hAnsi="Times New Roman" w:cstheme="minorBidi"/>
          <w:kern w:val="2"/>
          <w:sz w:val="24"/>
          <w:lang w:eastAsia="en-US"/>
          <w14:ligatures w14:val="standardContextual"/>
        </w:rPr>
        <w:t xml:space="preserve"> prac</w:t>
      </w:r>
      <w:r w:rsidR="00252C75">
        <w:rPr>
          <w:rFonts w:ascii="Times New Roman" w:eastAsiaTheme="minorHAnsi" w:hAnsi="Times New Roman" w:cstheme="minorBidi"/>
          <w:kern w:val="2"/>
          <w:sz w:val="24"/>
          <w:lang w:eastAsia="en-US"/>
          <w14:ligatures w14:val="standardContextual"/>
        </w:rPr>
        <w:t>e</w:t>
      </w:r>
      <w:r w:rsidRPr="000723B4">
        <w:rPr>
          <w:rFonts w:ascii="Times New Roman" w:eastAsiaTheme="minorHAnsi" w:hAnsi="Times New Roman" w:cstheme="minorBidi"/>
          <w:kern w:val="2"/>
          <w:sz w:val="24"/>
          <w:lang w:eastAsia="en-US"/>
          <w14:ligatures w14:val="standardContextual"/>
        </w:rPr>
        <w:t>:</w:t>
      </w:r>
    </w:p>
    <w:p w14:paraId="28CD1B26" w14:textId="77777777" w:rsidR="000723B4" w:rsidRPr="000723B4" w:rsidRDefault="000723B4" w:rsidP="000723B4">
      <w:pPr>
        <w:spacing w:before="240" w:after="0"/>
        <w:ind w:left="720" w:hanging="720"/>
        <w:contextualSpacing/>
        <w:rPr>
          <w:rFonts w:ascii="Times New Roman" w:eastAsia="Times New Roman" w:hAnsi="Times New Roman" w:cs="Times New Roman"/>
          <w:kern w:val="0"/>
          <w:sz w:val="24"/>
          <w:szCs w:val="24"/>
        </w:rPr>
      </w:pPr>
      <w:r w:rsidRPr="000723B4">
        <w:rPr>
          <w:rFonts w:ascii="Times New Roman" w:eastAsia="Times New Roman" w:hAnsi="Times New Roman" w:cs="Times New Roman"/>
          <w:kern w:val="0"/>
          <w:sz w:val="24"/>
          <w:szCs w:val="24"/>
        </w:rPr>
        <w:t>• odsłonięcie fundamentu celem wykonania izolacji pionowych ścian fundamentowych wraz z</w:t>
      </w:r>
    </w:p>
    <w:p w14:paraId="5F97553F" w14:textId="77777777" w:rsidR="000723B4" w:rsidRPr="000723B4" w:rsidRDefault="000723B4" w:rsidP="000723B4">
      <w:pPr>
        <w:spacing w:before="240" w:after="0"/>
        <w:ind w:left="720" w:hanging="720"/>
        <w:contextualSpacing/>
        <w:rPr>
          <w:rFonts w:ascii="Times New Roman" w:eastAsia="Times New Roman" w:hAnsi="Times New Roman" w:cs="Times New Roman"/>
          <w:kern w:val="0"/>
          <w:sz w:val="24"/>
          <w:szCs w:val="24"/>
        </w:rPr>
      </w:pPr>
      <w:r w:rsidRPr="000723B4">
        <w:rPr>
          <w:rFonts w:ascii="Times New Roman" w:eastAsia="Times New Roman" w:hAnsi="Times New Roman" w:cs="Times New Roman"/>
          <w:kern w:val="0"/>
          <w:sz w:val="24"/>
          <w:szCs w:val="24"/>
        </w:rPr>
        <w:t>zasypaniem i dogęszczeniem wykopu oraz odtworzeniem opaski i zieleni urządzonej.</w:t>
      </w:r>
    </w:p>
    <w:p w14:paraId="77E3C14B" w14:textId="6EE94380" w:rsidR="000723B4" w:rsidRPr="000723B4" w:rsidRDefault="000723B4" w:rsidP="000723B4">
      <w:pPr>
        <w:spacing w:before="240" w:after="0"/>
        <w:contextualSpacing/>
        <w:rPr>
          <w:rFonts w:ascii="Times New Roman" w:eastAsia="Times New Roman" w:hAnsi="Times New Roman" w:cs="Times New Roman"/>
          <w:kern w:val="0"/>
          <w:sz w:val="24"/>
          <w:szCs w:val="24"/>
        </w:rPr>
      </w:pPr>
      <w:r w:rsidRPr="000723B4">
        <w:rPr>
          <w:rFonts w:ascii="Times New Roman" w:eastAsia="Times New Roman" w:hAnsi="Times New Roman" w:cs="Times New Roman"/>
          <w:kern w:val="0"/>
          <w:sz w:val="24"/>
          <w:szCs w:val="24"/>
        </w:rPr>
        <w:t>• przełożenie opaski z kamienia polnego wraz z podbudową w ramach robót odtworzeniowych</w:t>
      </w:r>
      <w:r w:rsidR="00504547">
        <w:rPr>
          <w:rFonts w:ascii="Times New Roman" w:eastAsia="Times New Roman" w:hAnsi="Times New Roman" w:cs="Times New Roman"/>
          <w:kern w:val="0"/>
          <w:sz w:val="24"/>
          <w:szCs w:val="24"/>
        </w:rPr>
        <w:t xml:space="preserve"> </w:t>
      </w:r>
      <w:r w:rsidRPr="000723B4">
        <w:rPr>
          <w:rFonts w:ascii="Times New Roman" w:eastAsia="Times New Roman" w:hAnsi="Times New Roman" w:cs="Times New Roman"/>
          <w:kern w:val="0"/>
          <w:sz w:val="24"/>
          <w:szCs w:val="24"/>
        </w:rPr>
        <w:t>związanych z koniecznością zasypania w/w wykopu</w:t>
      </w:r>
    </w:p>
    <w:p w14:paraId="777B5A38" w14:textId="77777777" w:rsidR="000723B4" w:rsidRPr="000723B4" w:rsidRDefault="000723B4" w:rsidP="000723B4">
      <w:pPr>
        <w:spacing w:before="240" w:after="0"/>
        <w:contextualSpacing/>
        <w:rPr>
          <w:rFonts w:ascii="Times New Roman" w:eastAsia="Times New Roman" w:hAnsi="Times New Roman" w:cs="Times New Roman"/>
          <w:kern w:val="0"/>
          <w:sz w:val="24"/>
          <w:szCs w:val="24"/>
        </w:rPr>
      </w:pPr>
      <w:r w:rsidRPr="000723B4">
        <w:rPr>
          <w:rFonts w:ascii="Times New Roman" w:eastAsia="Times New Roman" w:hAnsi="Times New Roman" w:cs="Times New Roman"/>
          <w:kern w:val="0"/>
          <w:sz w:val="24"/>
          <w:szCs w:val="24"/>
        </w:rPr>
        <w:t>• wykonanie kamiennych koryt zlewowych odprowadzających deszczówkę z rur spustowych  na teren.</w:t>
      </w:r>
    </w:p>
    <w:p w14:paraId="33A019B3" w14:textId="77777777" w:rsidR="000723B4" w:rsidRPr="002E4559" w:rsidRDefault="000723B4" w:rsidP="002E4559">
      <w:pPr>
        <w:pStyle w:val="Listanumerowana2"/>
        <w:numPr>
          <w:ilvl w:val="0"/>
          <w:numId w:val="0"/>
        </w:numPr>
        <w:spacing w:after="0"/>
        <w:jc w:val="both"/>
        <w:rPr>
          <w:rFonts w:ascii="Times New Roman" w:hAnsi="Times New Roman"/>
          <w:sz w:val="24"/>
          <w:szCs w:val="24"/>
        </w:rPr>
      </w:pPr>
    </w:p>
    <w:p w14:paraId="15CD9A3E" w14:textId="77777777" w:rsidR="000723B4" w:rsidRPr="00AE5DEE" w:rsidRDefault="000723B4" w:rsidP="000723B4">
      <w:pPr>
        <w:suppressAutoHyphens w:val="0"/>
        <w:spacing w:after="0" w:line="240" w:lineRule="auto"/>
        <w:contextualSpacing/>
        <w:jc w:val="both"/>
        <w:rPr>
          <w:rFonts w:ascii="Times New Roman" w:eastAsiaTheme="minorHAnsi" w:hAnsi="Times New Roman" w:cs="Times New Roman"/>
          <w:kern w:val="2"/>
          <w:sz w:val="24"/>
          <w:szCs w:val="24"/>
          <w:u w:val="single"/>
          <w:lang w:eastAsia="en-US"/>
          <w14:ligatures w14:val="standardContextual"/>
        </w:rPr>
      </w:pPr>
      <w:r w:rsidRPr="00AE5DEE">
        <w:rPr>
          <w:rFonts w:ascii="Times New Roman" w:eastAsiaTheme="minorHAnsi" w:hAnsi="Times New Roman" w:cs="Times New Roman"/>
          <w:kern w:val="2"/>
          <w:sz w:val="24"/>
          <w:szCs w:val="24"/>
          <w:u w:val="single"/>
          <w:lang w:eastAsia="en-US"/>
          <w14:ligatures w14:val="standardContextual"/>
        </w:rPr>
        <w:t>Podstawowy zakres inwestycji w zakresie remontu substancji istniejącej elewacji budynku</w:t>
      </w:r>
    </w:p>
    <w:p w14:paraId="0BA300A3" w14:textId="77777777" w:rsidR="000723B4" w:rsidRPr="00AE5DEE" w:rsidRDefault="000723B4" w:rsidP="000723B4">
      <w:pPr>
        <w:suppressAutoHyphens w:val="0"/>
        <w:spacing w:after="0" w:line="240" w:lineRule="auto"/>
        <w:contextualSpacing/>
        <w:jc w:val="both"/>
        <w:rPr>
          <w:rFonts w:ascii="Times New Roman" w:eastAsiaTheme="minorHAnsi" w:hAnsi="Times New Roman" w:cs="Times New Roman"/>
          <w:kern w:val="2"/>
          <w:sz w:val="24"/>
          <w:szCs w:val="24"/>
          <w:u w:val="single"/>
          <w:lang w:eastAsia="en-US"/>
          <w14:ligatures w14:val="standardContextual"/>
        </w:rPr>
      </w:pPr>
      <w:r w:rsidRPr="00AE5DEE">
        <w:rPr>
          <w:rFonts w:ascii="Times New Roman" w:eastAsiaTheme="minorHAnsi" w:hAnsi="Times New Roman" w:cs="Times New Roman"/>
          <w:kern w:val="2"/>
          <w:sz w:val="24"/>
          <w:szCs w:val="24"/>
          <w:u w:val="single"/>
          <w:lang w:eastAsia="en-US"/>
          <w14:ligatures w14:val="standardContextual"/>
        </w:rPr>
        <w:t>kościoła polega na:</w:t>
      </w:r>
    </w:p>
    <w:p w14:paraId="075C24F7"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wykonaniu napraw zarysowań ścian metodą złącza podatnego (szczegóły w projekcie</w:t>
      </w:r>
    </w:p>
    <w:p w14:paraId="7502D099"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technicznym)</w:t>
      </w:r>
    </w:p>
    <w:p w14:paraId="0809789E"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wykonaniu zabezpieczeń odspajających się i obluzowanych elementów dekoracji kamieniarskich w górnych partiach elewacji szczytowych po stronie wschodniej i zachodniej: kamienne kroksztyny i sygnaturki na attykach,</w:t>
      </w:r>
    </w:p>
    <w:p w14:paraId="6E6502C3"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usunięciu odspojonych i odparzonych powłok tynkarskich na elewacjach i na attykach od strony zadaszenia,</w:t>
      </w:r>
    </w:p>
    <w:p w14:paraId="3427E9FA"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usunięciu okładzin cokołowych z lastryko płukanego,</w:t>
      </w:r>
    </w:p>
    <w:p w14:paraId="7A47EE77"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oczyszczeniu i usunięciu ognisk korozji biologicznej.</w:t>
      </w:r>
    </w:p>
    <w:p w14:paraId="3494327C"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xml:space="preserve">• odtworzeniu ubytków wypraw tynkarskich w miejscach istniejących uszkodzeń, </w:t>
      </w:r>
      <w:r w:rsidRPr="000723B4">
        <w:rPr>
          <w:rFonts w:ascii="Times New Roman" w:eastAsiaTheme="minorHAnsi" w:hAnsi="Times New Roman" w:cs="Times New Roman"/>
          <w:kern w:val="2"/>
          <w:sz w:val="24"/>
          <w:szCs w:val="24"/>
          <w:lang w:eastAsia="en-US"/>
          <w14:ligatures w14:val="standardContextual"/>
        </w:rPr>
        <w:br/>
        <w:t>w miejscach napraw szczelin oraz w miejscach usuniętych, odparzonych warstw tynkarskich</w:t>
      </w:r>
    </w:p>
    <w:p w14:paraId="34617E36"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odtworzeniu, w miejscach ubytków, rdzeni profili ciągnionych i detalu architektonicznego oraz ich egalizację szpachlami do profili ciągnionych na gzymsach oraz dekoracyjnych obramowaniach okien, wg programu konserwatorskiego,</w:t>
      </w:r>
    </w:p>
    <w:p w14:paraId="1B33BC2E"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wykonaniu rekonstrukcji i konserwacji dekoracyjnej kamieniarki obramowań okiennych, rzeźb i cokołu na ścianach prezbiterium i innych detali kamiennych.</w:t>
      </w:r>
    </w:p>
    <w:p w14:paraId="2AC6ED08"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wykonaniu izolacji przeciwwilgociowej ścian fundamentowych,</w:t>
      </w:r>
    </w:p>
    <w:p w14:paraId="2C8007DA"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wykonaniu wypraw tynkarskich rdzenia i profilu cokołowego,</w:t>
      </w:r>
    </w:p>
    <w:p w14:paraId="46B9F5A9"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egalizację estetyczną powierzchni elewacji poprzez wykonanie nowej, barwionej w masie,</w:t>
      </w:r>
    </w:p>
    <w:p w14:paraId="67122876" w14:textId="77777777"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xml:space="preserve">szlachetnej wyprawy tynkarskiej na elewacjach budynku kościoła o fakturze zgodnej </w:t>
      </w:r>
      <w:r w:rsidRPr="000723B4">
        <w:rPr>
          <w:rFonts w:ascii="Times New Roman" w:eastAsiaTheme="minorHAnsi" w:hAnsi="Times New Roman" w:cs="Times New Roman"/>
          <w:kern w:val="2"/>
          <w:sz w:val="24"/>
          <w:szCs w:val="24"/>
          <w:lang w:eastAsia="en-US"/>
          <w14:ligatures w14:val="standardContextual"/>
        </w:rPr>
        <w:br/>
        <w:t>z tynkami zastanymi - na ścianach nadziemnych i na cokole</w:t>
      </w:r>
    </w:p>
    <w:p w14:paraId="2ED34C67" w14:textId="26BD8A7D" w:rsidR="000723B4" w:rsidRPr="000723B4" w:rsidRDefault="000723B4" w:rsidP="000723B4">
      <w:pPr>
        <w:suppressAutoHyphens w:val="0"/>
        <w:spacing w:after="0"/>
        <w:contextualSpacing/>
        <w:jc w:val="both"/>
        <w:rPr>
          <w:rFonts w:ascii="Times New Roman" w:eastAsiaTheme="minorHAnsi" w:hAnsi="Times New Roman" w:cs="Times New Roman"/>
          <w:kern w:val="2"/>
          <w:sz w:val="24"/>
          <w:szCs w:val="24"/>
          <w:lang w:eastAsia="en-US"/>
          <w14:ligatures w14:val="standardContextual"/>
        </w:rPr>
      </w:pPr>
      <w:r w:rsidRPr="000723B4">
        <w:rPr>
          <w:rFonts w:ascii="Times New Roman" w:eastAsiaTheme="minorHAnsi" w:hAnsi="Times New Roman" w:cs="Times New Roman"/>
          <w:kern w:val="2"/>
          <w:sz w:val="24"/>
          <w:szCs w:val="24"/>
          <w:lang w:eastAsia="en-US"/>
          <w14:ligatures w14:val="standardContextual"/>
        </w:rPr>
        <w:t xml:space="preserve">• wykonaniu </w:t>
      </w:r>
      <w:proofErr w:type="spellStart"/>
      <w:r w:rsidRPr="000723B4">
        <w:rPr>
          <w:rFonts w:ascii="Times New Roman" w:eastAsiaTheme="minorHAnsi" w:hAnsi="Times New Roman" w:cs="Times New Roman"/>
          <w:kern w:val="2"/>
          <w:sz w:val="24"/>
          <w:szCs w:val="24"/>
          <w:lang w:eastAsia="en-US"/>
          <w14:ligatures w14:val="standardContextual"/>
        </w:rPr>
        <w:t>hydrofobizacji</w:t>
      </w:r>
      <w:proofErr w:type="spellEnd"/>
      <w:r w:rsidRPr="000723B4">
        <w:rPr>
          <w:rFonts w:ascii="Times New Roman" w:eastAsiaTheme="minorHAnsi" w:hAnsi="Times New Roman" w:cs="Times New Roman"/>
          <w:kern w:val="2"/>
          <w:sz w:val="24"/>
          <w:szCs w:val="24"/>
          <w:lang w:eastAsia="en-US"/>
          <w14:ligatures w14:val="standardContextual"/>
        </w:rPr>
        <w:t xml:space="preserve"> powierzchniowej płaszczyzn poziomych i pionowych </w:t>
      </w:r>
      <w:r w:rsidRPr="000723B4">
        <w:rPr>
          <w:rFonts w:ascii="Times New Roman" w:eastAsiaTheme="minorHAnsi" w:hAnsi="Times New Roman" w:cs="Times New Roman"/>
          <w:kern w:val="2"/>
          <w:sz w:val="24"/>
          <w:szCs w:val="24"/>
          <w:lang w:eastAsia="en-US"/>
          <w14:ligatures w14:val="standardContextual"/>
        </w:rPr>
        <w:br/>
        <w:t>w miejscach rozprysków wody deszczowej,</w:t>
      </w:r>
    </w:p>
    <w:p w14:paraId="714D72DD" w14:textId="77777777" w:rsidR="00504547" w:rsidRPr="0038207E" w:rsidRDefault="00504547" w:rsidP="006F7552">
      <w:pPr>
        <w:suppressAutoHyphens w:val="0"/>
        <w:spacing w:after="0" w:line="240" w:lineRule="auto"/>
        <w:contextualSpacing/>
        <w:jc w:val="both"/>
        <w:rPr>
          <w:rFonts w:ascii="Times New Roman" w:hAnsi="Times New Roman"/>
          <w:sz w:val="28"/>
          <w:szCs w:val="28"/>
        </w:rPr>
      </w:pPr>
    </w:p>
    <w:p w14:paraId="04BC4B48" w14:textId="45F29875" w:rsidR="00E92241" w:rsidRPr="0038207E" w:rsidRDefault="00E92241" w:rsidP="006F7552">
      <w:pPr>
        <w:pStyle w:val="Listanumerowana2"/>
        <w:numPr>
          <w:ilvl w:val="0"/>
          <w:numId w:val="0"/>
        </w:numPr>
        <w:spacing w:after="0" w:line="240" w:lineRule="auto"/>
        <w:jc w:val="both"/>
        <w:rPr>
          <w:rFonts w:ascii="Times New Roman" w:hAnsi="Times New Roman"/>
          <w:sz w:val="28"/>
          <w:szCs w:val="28"/>
        </w:rPr>
      </w:pPr>
      <w:r w:rsidRPr="0038207E">
        <w:rPr>
          <w:rFonts w:ascii="Times New Roman" w:hAnsi="Times New Roman"/>
          <w:sz w:val="28"/>
          <w:szCs w:val="28"/>
          <w:u w:val="single"/>
        </w:rPr>
        <w:t>P</w:t>
      </w:r>
      <w:r w:rsidR="00DE3A3C" w:rsidRPr="0038207E">
        <w:rPr>
          <w:rFonts w:ascii="Times New Roman" w:hAnsi="Times New Roman"/>
          <w:sz w:val="28"/>
          <w:szCs w:val="28"/>
          <w:u w:val="single"/>
        </w:rPr>
        <w:t>rzedmiot umowy należy wykonać zgodnie z</w:t>
      </w:r>
      <w:r w:rsidR="00DE3A3C" w:rsidRPr="0038207E">
        <w:rPr>
          <w:rFonts w:ascii="Times New Roman" w:hAnsi="Times New Roman"/>
          <w:sz w:val="28"/>
          <w:szCs w:val="28"/>
        </w:rPr>
        <w:t xml:space="preserve">: </w:t>
      </w:r>
    </w:p>
    <w:p w14:paraId="21CA297F" w14:textId="4D57C258" w:rsidR="00E92241" w:rsidRPr="0038207E" w:rsidRDefault="00DE3A3C" w:rsidP="002E4559">
      <w:pPr>
        <w:pStyle w:val="Listanumerowana2"/>
        <w:numPr>
          <w:ilvl w:val="0"/>
          <w:numId w:val="0"/>
        </w:numPr>
        <w:spacing w:after="0"/>
        <w:jc w:val="both"/>
        <w:rPr>
          <w:rFonts w:ascii="Times New Roman" w:hAnsi="Times New Roman"/>
          <w:sz w:val="24"/>
          <w:szCs w:val="24"/>
        </w:rPr>
      </w:pPr>
      <w:r w:rsidRPr="0038207E">
        <w:rPr>
          <w:rFonts w:ascii="Times New Roman" w:hAnsi="Times New Roman"/>
          <w:sz w:val="24"/>
          <w:szCs w:val="24"/>
        </w:rPr>
        <w:t xml:space="preserve">1) Dokumentacją projektową i uzgodnieniami - pozwoleniem na budowę nr </w:t>
      </w:r>
      <w:r w:rsidR="00EA7778" w:rsidRPr="0038207E">
        <w:rPr>
          <w:rFonts w:ascii="Times New Roman" w:hAnsi="Times New Roman"/>
          <w:sz w:val="24"/>
          <w:szCs w:val="24"/>
        </w:rPr>
        <w:t>AB.6740.2.31.2024, decyzją Mazowieckiego Wojewódzkiego Konserwatora Zabytków 51/DR/24;</w:t>
      </w:r>
    </w:p>
    <w:p w14:paraId="0D82F525" w14:textId="77777777" w:rsidR="00E92241" w:rsidRPr="0007456C" w:rsidRDefault="00DE3A3C" w:rsidP="002E4559">
      <w:pPr>
        <w:pStyle w:val="Listanumerowana2"/>
        <w:numPr>
          <w:ilvl w:val="0"/>
          <w:numId w:val="0"/>
        </w:numPr>
        <w:spacing w:after="0"/>
        <w:jc w:val="both"/>
        <w:rPr>
          <w:rFonts w:ascii="Times New Roman" w:hAnsi="Times New Roman"/>
          <w:sz w:val="24"/>
          <w:szCs w:val="24"/>
        </w:rPr>
      </w:pPr>
      <w:r w:rsidRPr="0038207E">
        <w:rPr>
          <w:rFonts w:ascii="Times New Roman" w:hAnsi="Times New Roman"/>
          <w:sz w:val="24"/>
          <w:szCs w:val="24"/>
        </w:rPr>
        <w:lastRenderedPageBreak/>
        <w:t xml:space="preserve">2) </w:t>
      </w:r>
      <w:r w:rsidRPr="0007456C">
        <w:rPr>
          <w:rFonts w:ascii="Times New Roman" w:hAnsi="Times New Roman"/>
          <w:sz w:val="24"/>
          <w:szCs w:val="24"/>
        </w:rPr>
        <w:t xml:space="preserve">warunkami wynikającymi z obowiązujących przepisów technicznych i prawa budowlanego, 3) wymaganiami wynikającymi z ustawy Prawo budowlane, obowiązujących Polskich Norm i aprobat technicznych, </w:t>
      </w:r>
    </w:p>
    <w:p w14:paraId="2BC7C325" w14:textId="2AB869FE" w:rsidR="00BD7F66" w:rsidRDefault="00DE3A3C" w:rsidP="002E4559">
      <w:pPr>
        <w:pStyle w:val="Listanumerowana2"/>
        <w:numPr>
          <w:ilvl w:val="0"/>
          <w:numId w:val="0"/>
        </w:numPr>
        <w:spacing w:after="0"/>
        <w:jc w:val="both"/>
        <w:rPr>
          <w:rFonts w:ascii="Times New Roman" w:hAnsi="Times New Roman"/>
          <w:sz w:val="24"/>
          <w:szCs w:val="24"/>
          <w:u w:val="single"/>
        </w:rPr>
      </w:pPr>
      <w:r w:rsidRPr="0007456C">
        <w:rPr>
          <w:rFonts w:ascii="Times New Roman" w:hAnsi="Times New Roman"/>
          <w:sz w:val="24"/>
          <w:szCs w:val="24"/>
        </w:rPr>
        <w:t>4) zasadami rzetelnej wiedzy technicznej.</w:t>
      </w:r>
      <w:r w:rsidR="00E92241" w:rsidRPr="0007456C">
        <w:rPr>
          <w:rFonts w:ascii="Times New Roman" w:hAnsi="Times New Roman"/>
          <w:sz w:val="24"/>
          <w:szCs w:val="24"/>
        </w:rPr>
        <w:t xml:space="preserve"> </w:t>
      </w:r>
      <w:r w:rsidR="006F5734" w:rsidRPr="0007456C">
        <w:rPr>
          <w:rFonts w:ascii="Times New Roman" w:hAnsi="Times New Roman"/>
          <w:sz w:val="24"/>
          <w:szCs w:val="24"/>
        </w:rPr>
        <w:t xml:space="preserve">Prace muszą zostać wykonane zgodnie z decyzją (pozwoleniem na roboty budowlane) </w:t>
      </w:r>
      <w:r w:rsidR="0038207E" w:rsidRPr="0007456C">
        <w:rPr>
          <w:rFonts w:ascii="Times New Roman" w:hAnsi="Times New Roman"/>
          <w:sz w:val="24"/>
          <w:szCs w:val="24"/>
        </w:rPr>
        <w:t>AB.6740.2.31.2024 z dnia 20.02.2024r. wydana przez Starostę Przysuskiego, pozwoleniem Mazowieckiego Wojewódzkiego Konserwatora Zabytków.</w:t>
      </w:r>
      <w:r w:rsidR="0007456C" w:rsidRPr="0007456C">
        <w:rPr>
          <w:rFonts w:ascii="Times New Roman" w:hAnsi="Times New Roman"/>
          <w:sz w:val="24"/>
          <w:szCs w:val="24"/>
        </w:rPr>
        <w:t xml:space="preserve"> </w:t>
      </w:r>
      <w:r w:rsidR="006F5734" w:rsidRPr="0007456C">
        <w:rPr>
          <w:rFonts w:ascii="Times New Roman" w:hAnsi="Times New Roman"/>
          <w:sz w:val="24"/>
          <w:szCs w:val="24"/>
        </w:rPr>
        <w:t xml:space="preserve">Prace realizowane będą w ramach zadania pn. </w:t>
      </w:r>
      <w:r w:rsidR="006F5734" w:rsidRPr="0007456C">
        <w:rPr>
          <w:rFonts w:ascii="Times New Roman" w:hAnsi="Times New Roman"/>
          <w:sz w:val="24"/>
          <w:szCs w:val="24"/>
          <w:u w:val="single"/>
        </w:rPr>
        <w:t>„</w:t>
      </w:r>
      <w:r w:rsidR="0007456C" w:rsidRPr="0007456C">
        <w:rPr>
          <w:rFonts w:ascii="Times New Roman" w:hAnsi="Times New Roman"/>
          <w:sz w:val="24"/>
          <w:szCs w:val="24"/>
          <w:u w:val="single"/>
        </w:rPr>
        <w:t>Remont konserwatorski elewacji kościoła pw. Św. Szczepana w Skrzynnie. Etap 1: elewacja północna oraz południowa korpusu głównego i naw bocznych wraz z attykami”, które uzyskało dofinansowanie z Rządowego Programu Odbudowy Zabytków w ramach Rządowego Programu polski Ład.</w:t>
      </w:r>
    </w:p>
    <w:p w14:paraId="58F0CD98" w14:textId="77777777" w:rsidR="00CC5C6C" w:rsidRDefault="00CC5C6C" w:rsidP="002E4559">
      <w:pPr>
        <w:pStyle w:val="Listanumerowana2"/>
        <w:numPr>
          <w:ilvl w:val="0"/>
          <w:numId w:val="0"/>
        </w:numPr>
        <w:spacing w:after="0"/>
        <w:jc w:val="both"/>
        <w:rPr>
          <w:rFonts w:ascii="Times New Roman" w:hAnsi="Times New Roman"/>
          <w:sz w:val="24"/>
          <w:szCs w:val="24"/>
          <w:u w:val="single"/>
        </w:rPr>
      </w:pPr>
    </w:p>
    <w:p w14:paraId="11F43AD3" w14:textId="2B11218F" w:rsidR="00F35302" w:rsidRPr="00F35302" w:rsidRDefault="00F35302" w:rsidP="002E4559">
      <w:pPr>
        <w:pStyle w:val="Listanumerowana2"/>
        <w:numPr>
          <w:ilvl w:val="0"/>
          <w:numId w:val="0"/>
        </w:numPr>
        <w:spacing w:after="0"/>
        <w:jc w:val="both"/>
        <w:rPr>
          <w:rFonts w:ascii="Times New Roman" w:hAnsi="Times New Roman"/>
          <w:sz w:val="24"/>
          <w:szCs w:val="24"/>
        </w:rPr>
      </w:pPr>
      <w:r w:rsidRPr="00F35302">
        <w:rPr>
          <w:rFonts w:ascii="Times New Roman" w:hAnsi="Times New Roman"/>
          <w:sz w:val="24"/>
          <w:szCs w:val="24"/>
        </w:rPr>
        <w:t>Ewentualne roboty, które nie zostały ujęte w opisie przedmiotu zamówienia związane z zapytaniem ofertowym, które s</w:t>
      </w:r>
      <w:r>
        <w:rPr>
          <w:rFonts w:ascii="Times New Roman" w:hAnsi="Times New Roman"/>
          <w:sz w:val="24"/>
          <w:szCs w:val="24"/>
        </w:rPr>
        <w:t>ą</w:t>
      </w:r>
      <w:r w:rsidRPr="00F35302">
        <w:rPr>
          <w:rFonts w:ascii="Times New Roman" w:hAnsi="Times New Roman"/>
          <w:sz w:val="24"/>
          <w:szCs w:val="24"/>
        </w:rPr>
        <w:t xml:space="preserve"> naturalna konsekwencja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musza zostać zrealizowane w ramach zaoferowanego wynagrodzenia ryczałtowego.</w:t>
      </w:r>
    </w:p>
    <w:p w14:paraId="5FFA91C5" w14:textId="77777777" w:rsidR="002B5F90" w:rsidRPr="008418FF" w:rsidRDefault="002B5F90" w:rsidP="002E4559">
      <w:pPr>
        <w:pStyle w:val="Listanumerowana2"/>
        <w:numPr>
          <w:ilvl w:val="0"/>
          <w:numId w:val="0"/>
        </w:numPr>
        <w:spacing w:after="0"/>
        <w:jc w:val="both"/>
        <w:rPr>
          <w:rFonts w:ascii="Times New Roman" w:hAnsi="Times New Roman"/>
          <w:sz w:val="24"/>
          <w:szCs w:val="24"/>
          <w:u w:val="single"/>
        </w:rPr>
      </w:pPr>
    </w:p>
    <w:p w14:paraId="5338B585" w14:textId="0C750DC5" w:rsidR="00BD7F66" w:rsidRPr="008418FF" w:rsidRDefault="00BD7F66" w:rsidP="002B5F90">
      <w:pPr>
        <w:pStyle w:val="Listanumerowana2"/>
        <w:numPr>
          <w:ilvl w:val="0"/>
          <w:numId w:val="0"/>
        </w:numPr>
        <w:spacing w:after="0"/>
        <w:jc w:val="both"/>
        <w:rPr>
          <w:rFonts w:ascii="Times New Roman" w:hAnsi="Times New Roman"/>
          <w:sz w:val="24"/>
          <w:szCs w:val="24"/>
          <w:u w:val="single"/>
        </w:rPr>
      </w:pPr>
      <w:r w:rsidRPr="008418FF">
        <w:rPr>
          <w:rFonts w:ascii="Times New Roman" w:hAnsi="Times New Roman"/>
          <w:sz w:val="24"/>
          <w:szCs w:val="24"/>
          <w:u w:val="single"/>
        </w:rPr>
        <w:t xml:space="preserve">Szczegółowy Opis Przedmiotu Zamówienia </w:t>
      </w:r>
      <w:r w:rsidR="002B5F90" w:rsidRPr="008418FF">
        <w:rPr>
          <w:rFonts w:ascii="Times New Roman" w:hAnsi="Times New Roman"/>
          <w:sz w:val="24"/>
          <w:szCs w:val="24"/>
          <w:u w:val="single"/>
        </w:rPr>
        <w:t xml:space="preserve">)Dokumentacja projektowa) </w:t>
      </w:r>
      <w:r w:rsidRPr="008418FF">
        <w:rPr>
          <w:rFonts w:ascii="Times New Roman" w:hAnsi="Times New Roman"/>
          <w:sz w:val="24"/>
          <w:szCs w:val="24"/>
          <w:u w:val="single"/>
        </w:rPr>
        <w:t xml:space="preserve">stanowi załącznik </w:t>
      </w:r>
      <w:r w:rsidR="002B5F90" w:rsidRPr="008418FF">
        <w:rPr>
          <w:rFonts w:ascii="Times New Roman" w:hAnsi="Times New Roman"/>
          <w:sz w:val="24"/>
          <w:szCs w:val="24"/>
          <w:u w:val="single"/>
        </w:rPr>
        <w:br/>
      </w:r>
      <w:r w:rsidRPr="008418FF">
        <w:rPr>
          <w:rFonts w:ascii="Times New Roman" w:hAnsi="Times New Roman"/>
          <w:sz w:val="24"/>
          <w:szCs w:val="24"/>
          <w:u w:val="single"/>
        </w:rPr>
        <w:t>nr 1 do zapytania ofertowego.</w:t>
      </w:r>
    </w:p>
    <w:p w14:paraId="2F276734" w14:textId="77777777" w:rsidR="00B02F36" w:rsidRPr="002E4559" w:rsidRDefault="00B02F36" w:rsidP="002E4559">
      <w:pPr>
        <w:pStyle w:val="Listanumerowana2"/>
        <w:numPr>
          <w:ilvl w:val="0"/>
          <w:numId w:val="0"/>
        </w:numPr>
        <w:spacing w:after="0"/>
        <w:ind w:left="360"/>
        <w:jc w:val="both"/>
        <w:rPr>
          <w:rFonts w:ascii="Times New Roman" w:hAnsi="Times New Roman"/>
          <w:sz w:val="24"/>
          <w:szCs w:val="24"/>
        </w:rPr>
      </w:pPr>
    </w:p>
    <w:p w14:paraId="183C5D38" w14:textId="77777777" w:rsidR="003D70AC" w:rsidRDefault="00787459" w:rsidP="009A5A2D">
      <w:pPr>
        <w:spacing w:after="0"/>
        <w:jc w:val="center"/>
        <w:rPr>
          <w:rFonts w:ascii="Times New Roman" w:eastAsia="Times New Roman" w:hAnsi="Times New Roman" w:cs="Times New Roman"/>
          <w:b/>
          <w:kern w:val="0"/>
          <w:sz w:val="24"/>
          <w:szCs w:val="24"/>
          <w:lang w:eastAsia="pl-PL"/>
        </w:rPr>
      </w:pPr>
      <w:r w:rsidRPr="002E4559">
        <w:rPr>
          <w:rFonts w:ascii="Times New Roman" w:eastAsia="Arial Unicode MS" w:hAnsi="Times New Roman" w:cs="Times New Roman"/>
          <w:b/>
          <w:color w:val="000000"/>
          <w:sz w:val="24"/>
          <w:szCs w:val="24"/>
        </w:rPr>
        <w:t xml:space="preserve">§ </w:t>
      </w:r>
      <w:r w:rsidRPr="002E4559">
        <w:rPr>
          <w:rFonts w:ascii="Times New Roman" w:hAnsi="Times New Roman" w:cs="Times New Roman"/>
          <w:b/>
          <w:color w:val="000000"/>
          <w:sz w:val="24"/>
          <w:szCs w:val="24"/>
        </w:rPr>
        <w:t>2</w:t>
      </w:r>
    </w:p>
    <w:p w14:paraId="2153D340" w14:textId="70E6B432" w:rsidR="00A96864" w:rsidRDefault="004C555B" w:rsidP="009A5A2D">
      <w:pPr>
        <w:spacing w:after="0"/>
        <w:jc w:val="center"/>
        <w:rPr>
          <w:rFonts w:ascii="Times New Roman" w:eastAsia="Times New Roman" w:hAnsi="Times New Roman" w:cs="Times New Roman"/>
          <w:kern w:val="0"/>
          <w:sz w:val="24"/>
          <w:szCs w:val="24"/>
          <w:lang w:eastAsia="pl-PL"/>
        </w:rPr>
      </w:pPr>
      <w:r>
        <w:rPr>
          <w:rFonts w:ascii="Times New Roman" w:eastAsia="Times New Roman" w:hAnsi="Times New Roman" w:cs="Times New Roman"/>
          <w:b/>
          <w:kern w:val="0"/>
          <w:sz w:val="24"/>
          <w:szCs w:val="24"/>
          <w:lang w:eastAsia="pl-PL"/>
        </w:rPr>
        <w:t>Prawa i obowiązki Zamawiającego</w:t>
      </w:r>
    </w:p>
    <w:p w14:paraId="5D25676A" w14:textId="77777777" w:rsidR="004C555B" w:rsidRPr="009A5A2D" w:rsidRDefault="004C555B" w:rsidP="009A5A2D">
      <w:pPr>
        <w:spacing w:after="0"/>
        <w:jc w:val="center"/>
        <w:rPr>
          <w:rFonts w:ascii="Times New Roman" w:eastAsia="Times New Roman" w:hAnsi="Times New Roman" w:cs="Times New Roman"/>
          <w:b/>
          <w:kern w:val="0"/>
          <w:sz w:val="24"/>
          <w:szCs w:val="24"/>
          <w:lang w:eastAsia="pl-PL"/>
        </w:rPr>
      </w:pPr>
    </w:p>
    <w:p w14:paraId="70E62C3D" w14:textId="77777777" w:rsidR="00D63F03" w:rsidRDefault="00855C19" w:rsidP="000D3664">
      <w:pPr>
        <w:shd w:val="clear" w:color="auto" w:fill="FFFFFF"/>
        <w:suppressAutoHyphens w:val="0"/>
        <w:spacing w:after="0"/>
        <w:jc w:val="both"/>
        <w:textAlignment w:val="baseline"/>
        <w:rPr>
          <w:rFonts w:ascii="Times New Roman" w:hAnsi="Times New Roman" w:cs="Times New Roman"/>
          <w:sz w:val="24"/>
          <w:szCs w:val="24"/>
        </w:rPr>
      </w:pPr>
      <w:r w:rsidRPr="002E4559">
        <w:rPr>
          <w:rFonts w:ascii="Times New Roman" w:hAnsi="Times New Roman" w:cs="Times New Roman"/>
          <w:sz w:val="24"/>
          <w:szCs w:val="24"/>
        </w:rPr>
        <w:t xml:space="preserve">1. Zamawiający zobowiązuje się do współdziałania z Wykonawcą na każdym etapie realizacji prac konserwatorskich. </w:t>
      </w:r>
    </w:p>
    <w:p w14:paraId="20201F3A" w14:textId="77777777" w:rsidR="00D63F03" w:rsidRDefault="00855C19" w:rsidP="000D3664">
      <w:pPr>
        <w:shd w:val="clear" w:color="auto" w:fill="FFFFFF"/>
        <w:suppressAutoHyphens w:val="0"/>
        <w:spacing w:after="0"/>
        <w:jc w:val="both"/>
        <w:textAlignment w:val="baseline"/>
        <w:rPr>
          <w:rFonts w:ascii="Times New Roman" w:hAnsi="Times New Roman" w:cs="Times New Roman"/>
          <w:sz w:val="24"/>
          <w:szCs w:val="24"/>
        </w:rPr>
      </w:pPr>
      <w:r w:rsidRPr="002E4559">
        <w:rPr>
          <w:rFonts w:ascii="Times New Roman" w:hAnsi="Times New Roman" w:cs="Times New Roman"/>
          <w:sz w:val="24"/>
          <w:szCs w:val="24"/>
        </w:rPr>
        <w:t xml:space="preserve">2. Zamawiający zobowiązuje się w szczególności do: </w:t>
      </w:r>
    </w:p>
    <w:p w14:paraId="2F929AC4" w14:textId="77777777" w:rsidR="00D63F03" w:rsidRDefault="00855C19" w:rsidP="000D3664">
      <w:pPr>
        <w:shd w:val="clear" w:color="auto" w:fill="FFFFFF"/>
        <w:suppressAutoHyphens w:val="0"/>
        <w:spacing w:after="0"/>
        <w:jc w:val="both"/>
        <w:textAlignment w:val="baseline"/>
        <w:rPr>
          <w:rFonts w:ascii="Times New Roman" w:hAnsi="Times New Roman" w:cs="Times New Roman"/>
          <w:sz w:val="24"/>
          <w:szCs w:val="24"/>
        </w:rPr>
      </w:pPr>
      <w:r w:rsidRPr="002E4559">
        <w:rPr>
          <w:rFonts w:ascii="Times New Roman" w:hAnsi="Times New Roman" w:cs="Times New Roman"/>
          <w:sz w:val="24"/>
          <w:szCs w:val="24"/>
        </w:rPr>
        <w:t xml:space="preserve">1) przekazania niezbędnej dokumentacji do prowadzenia prac; </w:t>
      </w:r>
    </w:p>
    <w:p w14:paraId="37C80C44" w14:textId="77777777" w:rsidR="00D63F03" w:rsidRDefault="00855C19" w:rsidP="000D3664">
      <w:pPr>
        <w:shd w:val="clear" w:color="auto" w:fill="FFFFFF"/>
        <w:suppressAutoHyphens w:val="0"/>
        <w:spacing w:after="0"/>
        <w:jc w:val="both"/>
        <w:textAlignment w:val="baseline"/>
        <w:rPr>
          <w:rFonts w:ascii="Times New Roman" w:hAnsi="Times New Roman" w:cs="Times New Roman"/>
          <w:sz w:val="24"/>
          <w:szCs w:val="24"/>
        </w:rPr>
      </w:pPr>
      <w:r w:rsidRPr="002E4559">
        <w:rPr>
          <w:rFonts w:ascii="Times New Roman" w:hAnsi="Times New Roman" w:cs="Times New Roman"/>
          <w:sz w:val="24"/>
          <w:szCs w:val="24"/>
        </w:rPr>
        <w:t xml:space="preserve">2) sprawowania nadzoru nad pracami; </w:t>
      </w:r>
    </w:p>
    <w:p w14:paraId="4E7F58F4" w14:textId="77777777" w:rsidR="00D63F03" w:rsidRDefault="00855C19" w:rsidP="000D3664">
      <w:pPr>
        <w:shd w:val="clear" w:color="auto" w:fill="FFFFFF"/>
        <w:suppressAutoHyphens w:val="0"/>
        <w:spacing w:after="0"/>
        <w:jc w:val="both"/>
        <w:textAlignment w:val="baseline"/>
        <w:rPr>
          <w:rFonts w:ascii="Times New Roman" w:hAnsi="Times New Roman" w:cs="Times New Roman"/>
          <w:sz w:val="24"/>
          <w:szCs w:val="24"/>
        </w:rPr>
      </w:pPr>
      <w:r w:rsidRPr="002E4559">
        <w:rPr>
          <w:rFonts w:ascii="Times New Roman" w:hAnsi="Times New Roman" w:cs="Times New Roman"/>
          <w:sz w:val="24"/>
          <w:szCs w:val="24"/>
        </w:rPr>
        <w:t xml:space="preserve">3) terminowego dokonywania odbiorów; </w:t>
      </w:r>
    </w:p>
    <w:p w14:paraId="1F8C3CD1" w14:textId="77777777" w:rsidR="00D63F03" w:rsidRDefault="00855C19" w:rsidP="000D3664">
      <w:pPr>
        <w:shd w:val="clear" w:color="auto" w:fill="FFFFFF"/>
        <w:suppressAutoHyphens w:val="0"/>
        <w:spacing w:after="0"/>
        <w:jc w:val="both"/>
        <w:textAlignment w:val="baseline"/>
        <w:rPr>
          <w:rFonts w:ascii="Times New Roman" w:hAnsi="Times New Roman" w:cs="Times New Roman"/>
          <w:sz w:val="24"/>
          <w:szCs w:val="24"/>
        </w:rPr>
      </w:pPr>
      <w:r w:rsidRPr="002E4559">
        <w:rPr>
          <w:rFonts w:ascii="Times New Roman" w:hAnsi="Times New Roman" w:cs="Times New Roman"/>
          <w:sz w:val="24"/>
          <w:szCs w:val="24"/>
        </w:rPr>
        <w:t xml:space="preserve">4) zapłaty należnego wynagrodzenia. </w:t>
      </w:r>
    </w:p>
    <w:p w14:paraId="146A4C27" w14:textId="77777777" w:rsidR="00D63F03" w:rsidRDefault="00855C19" w:rsidP="000D3664">
      <w:pPr>
        <w:shd w:val="clear" w:color="auto" w:fill="FFFFFF"/>
        <w:suppressAutoHyphens w:val="0"/>
        <w:spacing w:after="0"/>
        <w:jc w:val="both"/>
        <w:textAlignment w:val="baseline"/>
        <w:rPr>
          <w:rFonts w:ascii="Times New Roman" w:hAnsi="Times New Roman" w:cs="Times New Roman"/>
          <w:sz w:val="24"/>
          <w:szCs w:val="24"/>
        </w:rPr>
      </w:pPr>
      <w:r w:rsidRPr="002E4559">
        <w:rPr>
          <w:rFonts w:ascii="Times New Roman" w:hAnsi="Times New Roman" w:cs="Times New Roman"/>
          <w:sz w:val="24"/>
          <w:szCs w:val="24"/>
        </w:rPr>
        <w:t xml:space="preserve">3. Przekazanie niezbędnej dokumentacji nastąpi najpóźniej wraz z rozpoczęciem prac. </w:t>
      </w:r>
    </w:p>
    <w:p w14:paraId="69407DA7" w14:textId="77777777" w:rsidR="00D63F03" w:rsidRDefault="00855C19" w:rsidP="000D3664">
      <w:pPr>
        <w:shd w:val="clear" w:color="auto" w:fill="FFFFFF"/>
        <w:suppressAutoHyphens w:val="0"/>
        <w:spacing w:after="0"/>
        <w:jc w:val="both"/>
        <w:textAlignment w:val="baseline"/>
        <w:rPr>
          <w:rFonts w:ascii="Times New Roman" w:hAnsi="Times New Roman" w:cs="Times New Roman"/>
          <w:sz w:val="24"/>
          <w:szCs w:val="24"/>
        </w:rPr>
      </w:pPr>
      <w:r w:rsidRPr="002E4559">
        <w:rPr>
          <w:rFonts w:ascii="Times New Roman" w:hAnsi="Times New Roman" w:cs="Times New Roman"/>
          <w:sz w:val="24"/>
          <w:szCs w:val="24"/>
        </w:rPr>
        <w:t xml:space="preserve">4. Zamawiający ma prawo w ramach wykonywanego nadzoru dokonywania stałej kontroli prowadzonych prac, w tym w szczególności ich jakości, terminowości, zgodność z zaleceniami konserwatorskimi i użycia właściwych materiałów oraz wydawania bieżących instrukcji lub poleceń. Instrukcje i polecenia powinny być niezwłocznie potwierdzone na piśmie. Wykonawca ma prawo odmówić wykonania instrukcji lub polecenia, jeżeli naruszają one postanowienia </w:t>
      </w:r>
      <w:r w:rsidRPr="002E4559">
        <w:rPr>
          <w:rFonts w:ascii="Times New Roman" w:hAnsi="Times New Roman" w:cs="Times New Roman"/>
          <w:sz w:val="24"/>
          <w:szCs w:val="24"/>
        </w:rPr>
        <w:lastRenderedPageBreak/>
        <w:t xml:space="preserve">Umowy lub są niezgodne z przepisami prawa. Odmowa wykonania musi być potwierdzona pisemnie i zawierać uzasadnienie. Uprawnienia nadzorcze będą wykonywane przez Proboszcza Parafii. </w:t>
      </w:r>
    </w:p>
    <w:p w14:paraId="5498ED2F" w14:textId="4CF8361B" w:rsidR="00CD4C1E" w:rsidRPr="002E4559" w:rsidRDefault="00855C19" w:rsidP="000D3664">
      <w:pPr>
        <w:shd w:val="clear" w:color="auto" w:fill="FFFFFF"/>
        <w:suppressAutoHyphens w:val="0"/>
        <w:spacing w:after="0"/>
        <w:jc w:val="both"/>
        <w:textAlignment w:val="baseline"/>
        <w:rPr>
          <w:rFonts w:ascii="Times New Roman" w:eastAsia="Times New Roman" w:hAnsi="Times New Roman" w:cs="Times New Roman"/>
          <w:kern w:val="0"/>
          <w:sz w:val="24"/>
          <w:szCs w:val="24"/>
          <w:lang w:eastAsia="pl-PL"/>
        </w:rPr>
      </w:pPr>
      <w:r w:rsidRPr="002E4559">
        <w:rPr>
          <w:rFonts w:ascii="Times New Roman" w:hAnsi="Times New Roman" w:cs="Times New Roman"/>
          <w:sz w:val="24"/>
          <w:szCs w:val="24"/>
        </w:rPr>
        <w:t>5. Zamawiający może wydać polecenie wstrzymania całości lub części prac w przypadku, gdy ich kontynuowanie mogłoby być związane z poniesieniem dodatkowych nieuzasadnionych kosztów przez Zamawiającego albo zachodzi konieczność wprowadzenia zmian zgodnie ze wskazówkami Konserwatora zabytków.</w:t>
      </w:r>
    </w:p>
    <w:p w14:paraId="0B95177F" w14:textId="77777777" w:rsidR="00047D69" w:rsidRPr="002E4559" w:rsidRDefault="00047D69" w:rsidP="002E4559">
      <w:pPr>
        <w:suppressAutoHyphens w:val="0"/>
        <w:spacing w:after="0"/>
        <w:ind w:left="567"/>
        <w:jc w:val="both"/>
        <w:rPr>
          <w:rFonts w:ascii="Times New Roman" w:eastAsia="Times New Roman" w:hAnsi="Times New Roman" w:cs="Times New Roman"/>
          <w:b/>
          <w:color w:val="FF0000"/>
          <w:kern w:val="0"/>
          <w:sz w:val="24"/>
          <w:szCs w:val="24"/>
          <w:lang w:eastAsia="pl-PL"/>
        </w:rPr>
      </w:pPr>
    </w:p>
    <w:p w14:paraId="26619252" w14:textId="1D6A30A4" w:rsidR="003D70AC" w:rsidRPr="002E4559" w:rsidRDefault="00047D69" w:rsidP="00F6528D">
      <w:pPr>
        <w:suppressAutoHyphens w:val="0"/>
        <w:spacing w:after="0"/>
        <w:jc w:val="center"/>
        <w:rPr>
          <w:rFonts w:ascii="Times New Roman" w:eastAsia="Times New Roman" w:hAnsi="Times New Roman" w:cs="Times New Roman"/>
          <w:b/>
          <w:kern w:val="0"/>
          <w:sz w:val="24"/>
          <w:szCs w:val="24"/>
          <w:lang w:eastAsia="pl-PL"/>
        </w:rPr>
      </w:pPr>
      <w:r w:rsidRPr="002E4559">
        <w:rPr>
          <w:rFonts w:ascii="Times New Roman" w:eastAsia="Times New Roman" w:hAnsi="Times New Roman" w:cs="Times New Roman"/>
          <w:b/>
          <w:kern w:val="0"/>
          <w:sz w:val="24"/>
          <w:szCs w:val="24"/>
          <w:lang w:eastAsia="pl-PL"/>
        </w:rPr>
        <w:t>§ 3</w:t>
      </w:r>
    </w:p>
    <w:p w14:paraId="7E1B5AD8" w14:textId="1DE4605F" w:rsidR="00047D69" w:rsidRPr="002E4559" w:rsidRDefault="00F6528D" w:rsidP="00F6528D">
      <w:pPr>
        <w:suppressAutoHyphens w:val="0"/>
        <w:spacing w:after="0"/>
        <w:jc w:val="center"/>
        <w:rPr>
          <w:rFonts w:ascii="Times New Roman" w:eastAsia="Times New Roman" w:hAnsi="Times New Roman" w:cs="Times New Roman"/>
          <w:b/>
          <w:kern w:val="0"/>
          <w:sz w:val="24"/>
          <w:szCs w:val="24"/>
          <w:lang w:eastAsia="pl-PL"/>
        </w:rPr>
      </w:pPr>
      <w:r>
        <w:rPr>
          <w:rFonts w:ascii="Times New Roman" w:eastAsia="Times New Roman" w:hAnsi="Times New Roman" w:cs="Times New Roman"/>
          <w:b/>
          <w:kern w:val="0"/>
          <w:sz w:val="24"/>
          <w:szCs w:val="24"/>
          <w:lang w:eastAsia="pl-PL"/>
        </w:rPr>
        <w:t>Obowiązki Wykonawcy</w:t>
      </w:r>
    </w:p>
    <w:p w14:paraId="76A741C6" w14:textId="77777777" w:rsidR="00F1211E" w:rsidRPr="002E4559" w:rsidRDefault="00F1211E" w:rsidP="002E4559">
      <w:pPr>
        <w:suppressAutoHyphens w:val="0"/>
        <w:spacing w:after="0"/>
        <w:jc w:val="both"/>
        <w:rPr>
          <w:rFonts w:ascii="Times New Roman" w:eastAsia="Times New Roman" w:hAnsi="Times New Roman" w:cs="Times New Roman"/>
          <w:b/>
          <w:kern w:val="0"/>
          <w:sz w:val="24"/>
          <w:szCs w:val="24"/>
          <w:lang w:eastAsia="pl-PL"/>
        </w:rPr>
      </w:pPr>
    </w:p>
    <w:p w14:paraId="4EA87D9C" w14:textId="77777777" w:rsidR="004664BB" w:rsidRDefault="00B05BC8" w:rsidP="004664BB">
      <w:pPr>
        <w:widowControl w:val="0"/>
        <w:tabs>
          <w:tab w:val="left" w:pos="0"/>
          <w:tab w:val="left" w:pos="8360"/>
        </w:tabs>
        <w:suppressAutoHyphens w:val="0"/>
        <w:overflowPunct w:val="0"/>
        <w:adjustRightInd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1. Wykonawca wykona Przedmiot Umowy z należytą starannością, uwzględniając przy tym obowiązujące przepisy prawa, aktualny stan wiedzy technicznej oraz uzgodnienia konserwatorskie. </w:t>
      </w:r>
    </w:p>
    <w:p w14:paraId="0CC593D9" w14:textId="77777777" w:rsidR="004664BB" w:rsidRDefault="00B05BC8" w:rsidP="004664BB">
      <w:pPr>
        <w:widowControl w:val="0"/>
        <w:tabs>
          <w:tab w:val="left" w:pos="0"/>
          <w:tab w:val="left" w:pos="8360"/>
        </w:tabs>
        <w:suppressAutoHyphens w:val="0"/>
        <w:overflowPunct w:val="0"/>
        <w:adjustRightInd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2. Wykonawca zapewni odpowiednio wykwalifikowany personel oraz sprzęt niezbędny do prawidłowego i terminowego wykonania Przedmiotu Umowy. </w:t>
      </w:r>
    </w:p>
    <w:p w14:paraId="43E1DB56" w14:textId="77777777" w:rsidR="004664BB" w:rsidRDefault="00B05BC8" w:rsidP="004664BB">
      <w:pPr>
        <w:widowControl w:val="0"/>
        <w:tabs>
          <w:tab w:val="left" w:pos="0"/>
          <w:tab w:val="left" w:pos="8360"/>
        </w:tabs>
        <w:suppressAutoHyphens w:val="0"/>
        <w:overflowPunct w:val="0"/>
        <w:adjustRightInd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3. Użyte przez Wykonawcę materiały muszą być dopuszczone do stosowania w pracach konserwatorskich. </w:t>
      </w:r>
    </w:p>
    <w:p w14:paraId="3392E94A" w14:textId="77777777" w:rsidR="004664BB" w:rsidRDefault="00B05BC8" w:rsidP="004664BB">
      <w:pPr>
        <w:widowControl w:val="0"/>
        <w:tabs>
          <w:tab w:val="left" w:pos="0"/>
          <w:tab w:val="left" w:pos="8360"/>
        </w:tabs>
        <w:suppressAutoHyphens w:val="0"/>
        <w:overflowPunct w:val="0"/>
        <w:adjustRightInd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4. Prace będą prowadzone przez Wykonawcę w taki sposób, aby nie zakłócić pracy Użytkownika/Odbiorcy. </w:t>
      </w:r>
    </w:p>
    <w:p w14:paraId="23A4899E" w14:textId="4AA83F58" w:rsidR="004664BB" w:rsidRDefault="00B05BC8" w:rsidP="004664BB">
      <w:pPr>
        <w:widowControl w:val="0"/>
        <w:tabs>
          <w:tab w:val="left" w:pos="0"/>
          <w:tab w:val="left" w:pos="8360"/>
        </w:tabs>
        <w:suppressAutoHyphens w:val="0"/>
        <w:overflowPunct w:val="0"/>
        <w:adjustRightInd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5. Wykonawca będzie przestrzegał przepisów przeciwpożarowych oraz dotyczących bezpieczeństwa i ochrony zdrowia. </w:t>
      </w:r>
    </w:p>
    <w:p w14:paraId="4788DD8A" w14:textId="77777777" w:rsidR="004664BB" w:rsidRDefault="00B05BC8" w:rsidP="004664BB">
      <w:pPr>
        <w:widowControl w:val="0"/>
        <w:tabs>
          <w:tab w:val="left" w:pos="0"/>
          <w:tab w:val="left" w:pos="8360"/>
        </w:tabs>
        <w:suppressAutoHyphens w:val="0"/>
        <w:overflowPunct w:val="0"/>
        <w:adjustRightInd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6. Wykonawca zobowiązany jest do niezwłocznego poinformowania Zamawiającego o wszystkich istotnych zdarzeniach mających miejsce na terenie prowadzeni prac, w tym w szczególności wypadkach przy pracy, awariach, pożarach. Powiadomienie powinno być potwierdzone na piśmie i zawierać informacje o podjętych przez Wykonawcę czynnościach w związku z zaistniałym zdarzeniem. </w:t>
      </w:r>
    </w:p>
    <w:p w14:paraId="662D9157" w14:textId="77777777" w:rsidR="00100BC5" w:rsidRDefault="00B05BC8" w:rsidP="004664BB">
      <w:pPr>
        <w:widowControl w:val="0"/>
        <w:tabs>
          <w:tab w:val="left" w:pos="0"/>
          <w:tab w:val="left" w:pos="8360"/>
        </w:tabs>
        <w:suppressAutoHyphens w:val="0"/>
        <w:overflowPunct w:val="0"/>
        <w:adjustRightInd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7. Wykonawca będzie przestrzegał porządku na terenie prowadzenia prac, w szczególności zobowiązany jest do postępowania z odpadami z zachowaniem obowiązujących przepisów, w tym w szczególności ustawy z dnia 14 grudnia 2012r. o odpadach (Dz.U. z 2018, poz. 21). Po zakończeniu prac, ale przed ich zgłoszeniem do odbioru teren prowadzenia prac zostanie przez Wykonawcę uprzątnięty. </w:t>
      </w:r>
    </w:p>
    <w:p w14:paraId="44048156" w14:textId="77777777" w:rsidR="00FA0191" w:rsidRDefault="00B05BC8" w:rsidP="004664BB">
      <w:pPr>
        <w:widowControl w:val="0"/>
        <w:tabs>
          <w:tab w:val="left" w:pos="0"/>
          <w:tab w:val="left" w:pos="8360"/>
        </w:tabs>
        <w:suppressAutoHyphens w:val="0"/>
        <w:overflowPunct w:val="0"/>
        <w:adjustRightInd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8. Wykonawca będzie niezwłocznie zgłaszać wszelkie okoliczności, które mogą skutkować niewłaściwym wykonaniem prac. Zgłoszenie powinno opisywać okoliczność mogącą prowadzić do niewłaściwego wykonania prac wraz z propozycją Wykonawcy podjęcia dalszych działań. </w:t>
      </w:r>
    </w:p>
    <w:p w14:paraId="6D774CE2" w14:textId="57C1E1E9" w:rsidR="0092694D" w:rsidRPr="002E4559" w:rsidRDefault="00B05BC8" w:rsidP="004664BB">
      <w:pPr>
        <w:widowControl w:val="0"/>
        <w:tabs>
          <w:tab w:val="left" w:pos="0"/>
          <w:tab w:val="left" w:pos="8360"/>
        </w:tabs>
        <w:suppressAutoHyphens w:val="0"/>
        <w:overflowPunct w:val="0"/>
        <w:adjustRightInd w:val="0"/>
        <w:spacing w:after="0"/>
        <w:jc w:val="both"/>
        <w:rPr>
          <w:rFonts w:ascii="Times New Roman" w:eastAsia="Calibri" w:hAnsi="Times New Roman" w:cs="Times New Roman"/>
          <w:i/>
          <w:kern w:val="0"/>
          <w:sz w:val="24"/>
          <w:szCs w:val="24"/>
          <w:lang w:eastAsia="pl-PL"/>
        </w:rPr>
      </w:pPr>
      <w:r w:rsidRPr="002E4559">
        <w:rPr>
          <w:rFonts w:ascii="Times New Roman" w:hAnsi="Times New Roman" w:cs="Times New Roman"/>
          <w:sz w:val="24"/>
          <w:szCs w:val="24"/>
        </w:rPr>
        <w:t>9. Wykonawca zobowiązuje się do nieudostępniania podmiotom trzecim, żadnych informacji, jakie uzyskał w związku z realizacją Przedmiotu Umowy bez pisemnej zgody Zamawiającego.</w:t>
      </w:r>
    </w:p>
    <w:p w14:paraId="6C155FF8" w14:textId="77777777" w:rsidR="00E749AD" w:rsidRDefault="00E749AD" w:rsidP="00526EA6">
      <w:pPr>
        <w:widowControl w:val="0"/>
        <w:tabs>
          <w:tab w:val="left" w:pos="425"/>
          <w:tab w:val="left" w:pos="8360"/>
        </w:tabs>
        <w:suppressAutoHyphens w:val="0"/>
        <w:overflowPunct w:val="0"/>
        <w:adjustRightInd w:val="0"/>
        <w:spacing w:after="0"/>
        <w:jc w:val="both"/>
        <w:rPr>
          <w:rFonts w:ascii="Times New Roman" w:eastAsia="Calibri" w:hAnsi="Times New Roman" w:cs="Times New Roman"/>
          <w:i/>
          <w:kern w:val="0"/>
          <w:sz w:val="24"/>
          <w:szCs w:val="24"/>
          <w:lang w:eastAsia="pl-PL"/>
        </w:rPr>
      </w:pPr>
    </w:p>
    <w:p w14:paraId="263326B7" w14:textId="77777777" w:rsidR="006F7C17" w:rsidRPr="002E4559" w:rsidRDefault="006F7C17" w:rsidP="00526EA6">
      <w:pPr>
        <w:widowControl w:val="0"/>
        <w:tabs>
          <w:tab w:val="left" w:pos="425"/>
          <w:tab w:val="left" w:pos="8360"/>
        </w:tabs>
        <w:suppressAutoHyphens w:val="0"/>
        <w:overflowPunct w:val="0"/>
        <w:adjustRightInd w:val="0"/>
        <w:spacing w:after="0"/>
        <w:jc w:val="both"/>
        <w:rPr>
          <w:rFonts w:ascii="Times New Roman" w:eastAsia="Calibri" w:hAnsi="Times New Roman" w:cs="Times New Roman"/>
          <w:i/>
          <w:kern w:val="0"/>
          <w:sz w:val="24"/>
          <w:szCs w:val="24"/>
          <w:lang w:eastAsia="pl-PL"/>
        </w:rPr>
      </w:pPr>
    </w:p>
    <w:p w14:paraId="4730B672" w14:textId="03B51175" w:rsidR="00787459" w:rsidRDefault="00787459" w:rsidP="00526EA6">
      <w:pPr>
        <w:widowControl w:val="0"/>
        <w:tabs>
          <w:tab w:val="left" w:pos="4562"/>
        </w:tabs>
        <w:spacing w:after="0"/>
        <w:jc w:val="center"/>
        <w:rPr>
          <w:rFonts w:ascii="Times New Roman" w:hAnsi="Times New Roman" w:cs="Times New Roman"/>
          <w:b/>
          <w:bCs/>
          <w:sz w:val="24"/>
          <w:szCs w:val="24"/>
        </w:rPr>
      </w:pPr>
      <w:r w:rsidRPr="002E4559">
        <w:rPr>
          <w:rFonts w:ascii="Times New Roman" w:hAnsi="Times New Roman" w:cs="Times New Roman"/>
          <w:b/>
          <w:bCs/>
          <w:sz w:val="24"/>
          <w:szCs w:val="24"/>
        </w:rPr>
        <w:lastRenderedPageBreak/>
        <w:t xml:space="preserve">§ </w:t>
      </w:r>
      <w:r w:rsidR="00D57150" w:rsidRPr="002E4559">
        <w:rPr>
          <w:rFonts w:ascii="Times New Roman" w:hAnsi="Times New Roman" w:cs="Times New Roman"/>
          <w:b/>
          <w:bCs/>
          <w:sz w:val="24"/>
          <w:szCs w:val="24"/>
        </w:rPr>
        <w:t>4</w:t>
      </w:r>
    </w:p>
    <w:p w14:paraId="1ACE46B6" w14:textId="4691BBA6" w:rsidR="00750FD6" w:rsidRDefault="00750FD6" w:rsidP="00526EA6">
      <w:pPr>
        <w:widowControl w:val="0"/>
        <w:tabs>
          <w:tab w:val="left" w:pos="4562"/>
        </w:tabs>
        <w:spacing w:after="0"/>
        <w:jc w:val="center"/>
        <w:rPr>
          <w:rFonts w:ascii="Times New Roman" w:hAnsi="Times New Roman" w:cs="Times New Roman"/>
          <w:b/>
          <w:bCs/>
          <w:sz w:val="24"/>
          <w:szCs w:val="24"/>
        </w:rPr>
      </w:pPr>
      <w:r>
        <w:rPr>
          <w:rFonts w:ascii="Times New Roman" w:hAnsi="Times New Roman" w:cs="Times New Roman"/>
          <w:b/>
          <w:bCs/>
          <w:sz w:val="24"/>
          <w:szCs w:val="24"/>
        </w:rPr>
        <w:t>Kierownictwo nad wykonywaniem robót</w:t>
      </w:r>
    </w:p>
    <w:p w14:paraId="18A3C22C" w14:textId="77777777" w:rsidR="00750FD6" w:rsidRPr="006D423F" w:rsidRDefault="00750FD6" w:rsidP="00526EA6">
      <w:pPr>
        <w:widowControl w:val="0"/>
        <w:tabs>
          <w:tab w:val="left" w:pos="4562"/>
        </w:tabs>
        <w:spacing w:after="0"/>
        <w:jc w:val="center"/>
        <w:rPr>
          <w:rFonts w:ascii="Times New Roman" w:hAnsi="Times New Roman" w:cs="Times New Roman"/>
          <w:b/>
          <w:bCs/>
          <w:sz w:val="24"/>
          <w:szCs w:val="24"/>
        </w:rPr>
      </w:pPr>
    </w:p>
    <w:p w14:paraId="67918780" w14:textId="226B6DFF" w:rsidR="00DD3474" w:rsidRPr="006D423F" w:rsidRDefault="006D423F" w:rsidP="006D423F">
      <w:pPr>
        <w:widowControl w:val="0"/>
        <w:tabs>
          <w:tab w:val="left" w:pos="4562"/>
        </w:tabs>
        <w:spacing w:after="0"/>
        <w:jc w:val="both"/>
        <w:rPr>
          <w:rFonts w:ascii="Times New Roman" w:hAnsi="Times New Roman" w:cs="Times New Roman"/>
        </w:rPr>
      </w:pPr>
      <w:r w:rsidRPr="006D423F">
        <w:rPr>
          <w:rFonts w:ascii="Times New Roman" w:hAnsi="Times New Roman" w:cs="Times New Roman"/>
          <w:sz w:val="24"/>
          <w:szCs w:val="24"/>
        </w:rPr>
        <w:t xml:space="preserve">1. </w:t>
      </w:r>
      <w:r w:rsidR="00DD3474" w:rsidRPr="006D423F">
        <w:rPr>
          <w:rFonts w:ascii="Times New Roman" w:hAnsi="Times New Roman" w:cs="Times New Roman"/>
          <w:sz w:val="24"/>
          <w:szCs w:val="24"/>
        </w:rPr>
        <w:t xml:space="preserve">Wykonawca zapewni udział przy realizacji przedmiotu umowy osoby posiadającej uprawnienia budowlane do kierowania robotami budowlanymi przy zabytku, zgodnie z art. 37c </w:t>
      </w:r>
      <w:r w:rsidR="00DD3474" w:rsidRPr="006D423F">
        <w:rPr>
          <w:rFonts w:ascii="Times New Roman" w:hAnsi="Times New Roman" w:cs="Times New Roman"/>
        </w:rPr>
        <w:t xml:space="preserve">ustawy z dnia 23 lipca 2003 r. o ochronie zabytków i opiece nad zabytkami (dalej: ustawa). </w:t>
      </w:r>
    </w:p>
    <w:p w14:paraId="55E4F943" w14:textId="0D7FFAC5" w:rsidR="006D423F" w:rsidRPr="006D423F" w:rsidRDefault="006D423F" w:rsidP="006D423F">
      <w:pPr>
        <w:spacing w:after="0"/>
        <w:jc w:val="both"/>
        <w:rPr>
          <w:rFonts w:ascii="Times New Roman" w:hAnsi="Times New Roman" w:cs="Times New Roman"/>
          <w:sz w:val="24"/>
          <w:szCs w:val="24"/>
        </w:rPr>
      </w:pPr>
      <w:r w:rsidRPr="006D423F">
        <w:rPr>
          <w:rFonts w:ascii="Times New Roman" w:hAnsi="Times New Roman" w:cs="Times New Roman"/>
          <w:sz w:val="24"/>
          <w:szCs w:val="24"/>
        </w:rPr>
        <w:t>2. Wykonawca zapewni udział przy realizacji zamówienia osoby spełniającej wymagania, o których mowa w art. 37a ust. 1 i 2 ustawy z dnia 23 lipca 2003r. o ochronie zabytków i opiece nad zabytkami.</w:t>
      </w:r>
    </w:p>
    <w:p w14:paraId="7488646C" w14:textId="11AAC358" w:rsidR="00DD3474" w:rsidRPr="006D423F" w:rsidRDefault="006D423F" w:rsidP="006D423F">
      <w:pPr>
        <w:widowControl w:val="0"/>
        <w:tabs>
          <w:tab w:val="left" w:pos="4562"/>
        </w:tabs>
        <w:spacing w:after="0"/>
        <w:jc w:val="both"/>
        <w:rPr>
          <w:rFonts w:ascii="Times New Roman" w:hAnsi="Times New Roman" w:cs="Times New Roman"/>
          <w:sz w:val="24"/>
          <w:szCs w:val="24"/>
        </w:rPr>
      </w:pPr>
      <w:r w:rsidRPr="006D423F">
        <w:rPr>
          <w:rFonts w:ascii="Times New Roman" w:hAnsi="Times New Roman" w:cs="Times New Roman"/>
          <w:sz w:val="24"/>
          <w:szCs w:val="24"/>
        </w:rPr>
        <w:t>3</w:t>
      </w:r>
      <w:r w:rsidR="00DD3474" w:rsidRPr="006D423F">
        <w:rPr>
          <w:rFonts w:ascii="Times New Roman" w:hAnsi="Times New Roman" w:cs="Times New Roman"/>
          <w:sz w:val="24"/>
          <w:szCs w:val="24"/>
        </w:rPr>
        <w:t xml:space="preserve">. Wykonawca zobowiązany będzie do zapewnienia uczestnictwa w realizacji zadania wszelkim innym osobom, których obecność wynikać będzie z posiadanych pozwoleń i zezwoleń. </w:t>
      </w:r>
    </w:p>
    <w:p w14:paraId="058945D5" w14:textId="389220FA" w:rsidR="00DD3474" w:rsidRPr="006D423F" w:rsidRDefault="006D423F" w:rsidP="00DD3474">
      <w:pPr>
        <w:widowControl w:val="0"/>
        <w:tabs>
          <w:tab w:val="left" w:pos="4562"/>
        </w:tabs>
        <w:spacing w:after="0"/>
        <w:jc w:val="both"/>
        <w:rPr>
          <w:rFonts w:ascii="Times New Roman" w:hAnsi="Times New Roman" w:cs="Times New Roman"/>
          <w:sz w:val="24"/>
          <w:szCs w:val="24"/>
        </w:rPr>
      </w:pPr>
      <w:r w:rsidRPr="006D423F">
        <w:rPr>
          <w:rFonts w:ascii="Times New Roman" w:hAnsi="Times New Roman" w:cs="Times New Roman"/>
          <w:sz w:val="24"/>
          <w:szCs w:val="24"/>
        </w:rPr>
        <w:t>4</w:t>
      </w:r>
      <w:r w:rsidR="00DD3474" w:rsidRPr="006D423F">
        <w:rPr>
          <w:rFonts w:ascii="Times New Roman" w:hAnsi="Times New Roman" w:cs="Times New Roman"/>
          <w:sz w:val="24"/>
          <w:szCs w:val="24"/>
        </w:rPr>
        <w:t xml:space="preserve">. Wykonawca ma obowiązek przedkładać na żądanie Zamawiającego aktualne dokumenty potwierdzające, że osoby uczestniczące w wykonywaniu zamówienia posiadają wymagane uprawnienia w rozumieniu ustawy Prawo budowlane lub ww. ustawy. </w:t>
      </w:r>
    </w:p>
    <w:p w14:paraId="37416413" w14:textId="1E04D376" w:rsidR="00DD3474" w:rsidRPr="006D423F" w:rsidRDefault="006D423F" w:rsidP="00DD3474">
      <w:pPr>
        <w:widowControl w:val="0"/>
        <w:tabs>
          <w:tab w:val="left" w:pos="4562"/>
        </w:tabs>
        <w:spacing w:after="0"/>
        <w:jc w:val="both"/>
        <w:rPr>
          <w:rFonts w:ascii="Times New Roman" w:hAnsi="Times New Roman" w:cs="Times New Roman"/>
          <w:sz w:val="24"/>
          <w:szCs w:val="24"/>
        </w:rPr>
      </w:pPr>
      <w:r w:rsidRPr="006D423F">
        <w:rPr>
          <w:rFonts w:ascii="Times New Roman" w:hAnsi="Times New Roman" w:cs="Times New Roman"/>
          <w:sz w:val="24"/>
          <w:szCs w:val="24"/>
        </w:rPr>
        <w:t>5</w:t>
      </w:r>
      <w:r w:rsidR="00DD3474" w:rsidRPr="006D423F">
        <w:rPr>
          <w:rFonts w:ascii="Times New Roman" w:hAnsi="Times New Roman" w:cs="Times New Roman"/>
          <w:sz w:val="24"/>
          <w:szCs w:val="24"/>
        </w:rPr>
        <w:t xml:space="preserve">. Zamawiający może zażądać zmiany osób, o których mowa w ust. 1 i 2, jeżeli uzna, że osoby te nie wykonują należycie swoich obowiązków. Wykonawca zobowiązany jest zmienić wskazane osoby w terminie 5 dni od dnia przekazania żądania. </w:t>
      </w:r>
    </w:p>
    <w:p w14:paraId="484F768C" w14:textId="07965741" w:rsidR="00DD3474" w:rsidRPr="006D423F" w:rsidRDefault="006D423F" w:rsidP="00DD3474">
      <w:pPr>
        <w:widowControl w:val="0"/>
        <w:tabs>
          <w:tab w:val="left" w:pos="4562"/>
        </w:tabs>
        <w:spacing w:after="0"/>
        <w:jc w:val="both"/>
        <w:rPr>
          <w:rFonts w:ascii="Times New Roman" w:hAnsi="Times New Roman" w:cs="Times New Roman"/>
          <w:sz w:val="24"/>
          <w:szCs w:val="24"/>
        </w:rPr>
      </w:pPr>
      <w:r w:rsidRPr="006D423F">
        <w:rPr>
          <w:rFonts w:ascii="Times New Roman" w:hAnsi="Times New Roman" w:cs="Times New Roman"/>
          <w:sz w:val="24"/>
          <w:szCs w:val="24"/>
        </w:rPr>
        <w:t>6</w:t>
      </w:r>
      <w:r w:rsidR="00DD3474" w:rsidRPr="006D423F">
        <w:rPr>
          <w:rFonts w:ascii="Times New Roman" w:hAnsi="Times New Roman" w:cs="Times New Roman"/>
          <w:sz w:val="24"/>
          <w:szCs w:val="24"/>
        </w:rPr>
        <w:t xml:space="preserve">. Zmiana osób wskazanych w ust. 1 i 2 odbywa się poprzez pisemne powiadomienie Zamawiającego, do którego dołącza się dokumenty potwierdzające wymagania stawiane dla tej osoby w związku z realizacją przedmiotu umowy. </w:t>
      </w:r>
    </w:p>
    <w:p w14:paraId="4DADD368" w14:textId="24707273" w:rsidR="00750FD6" w:rsidRPr="006D423F" w:rsidRDefault="006D423F" w:rsidP="00DD3474">
      <w:pPr>
        <w:widowControl w:val="0"/>
        <w:tabs>
          <w:tab w:val="left" w:pos="4562"/>
        </w:tabs>
        <w:spacing w:after="0"/>
        <w:jc w:val="both"/>
        <w:rPr>
          <w:rFonts w:ascii="Times New Roman" w:hAnsi="Times New Roman" w:cs="Times New Roman"/>
          <w:b/>
          <w:bCs/>
          <w:sz w:val="24"/>
          <w:szCs w:val="24"/>
        </w:rPr>
      </w:pPr>
      <w:r w:rsidRPr="006D423F">
        <w:rPr>
          <w:rFonts w:ascii="Times New Roman" w:hAnsi="Times New Roman" w:cs="Times New Roman"/>
          <w:sz w:val="24"/>
          <w:szCs w:val="24"/>
        </w:rPr>
        <w:t>7</w:t>
      </w:r>
      <w:r w:rsidR="00DD3474" w:rsidRPr="006D423F">
        <w:rPr>
          <w:rFonts w:ascii="Times New Roman" w:hAnsi="Times New Roman" w:cs="Times New Roman"/>
          <w:sz w:val="24"/>
          <w:szCs w:val="24"/>
        </w:rPr>
        <w:t>. Zmiana osób wskazanych w ust. 1 i 2 nie wymaga zawarcia aneksu do niniejszej umowy.</w:t>
      </w:r>
    </w:p>
    <w:p w14:paraId="7AD6FAA2" w14:textId="77777777" w:rsidR="00750FD6" w:rsidRDefault="00750FD6" w:rsidP="00DD3474">
      <w:pPr>
        <w:widowControl w:val="0"/>
        <w:tabs>
          <w:tab w:val="left" w:pos="4562"/>
        </w:tabs>
        <w:spacing w:after="0"/>
        <w:jc w:val="both"/>
        <w:rPr>
          <w:rFonts w:ascii="Times New Roman" w:hAnsi="Times New Roman" w:cs="Times New Roman"/>
          <w:b/>
          <w:bCs/>
          <w:sz w:val="24"/>
          <w:szCs w:val="24"/>
        </w:rPr>
      </w:pPr>
    </w:p>
    <w:p w14:paraId="2297299F" w14:textId="77777777" w:rsidR="00750FD6" w:rsidRDefault="00750FD6" w:rsidP="00DD3474">
      <w:pPr>
        <w:widowControl w:val="0"/>
        <w:tabs>
          <w:tab w:val="left" w:pos="4562"/>
        </w:tabs>
        <w:spacing w:after="0"/>
        <w:rPr>
          <w:rFonts w:ascii="Times New Roman" w:hAnsi="Times New Roman" w:cs="Times New Roman"/>
          <w:b/>
          <w:bCs/>
          <w:sz w:val="24"/>
          <w:szCs w:val="24"/>
        </w:rPr>
      </w:pPr>
    </w:p>
    <w:p w14:paraId="407262A1" w14:textId="5DE2D878" w:rsidR="00750FD6" w:rsidRPr="002E4559" w:rsidRDefault="00DD3474" w:rsidP="00DD3474">
      <w:pPr>
        <w:widowControl w:val="0"/>
        <w:tabs>
          <w:tab w:val="left" w:pos="4562"/>
        </w:tabs>
        <w:spacing w:after="0"/>
        <w:jc w:val="center"/>
        <w:rPr>
          <w:rFonts w:ascii="Times New Roman" w:hAnsi="Times New Roman" w:cs="Times New Roman"/>
          <w:b/>
          <w:bCs/>
          <w:sz w:val="24"/>
          <w:szCs w:val="24"/>
        </w:rPr>
      </w:pPr>
      <w:r w:rsidRPr="002E4559">
        <w:rPr>
          <w:rFonts w:ascii="Times New Roman" w:hAnsi="Times New Roman" w:cs="Times New Roman"/>
          <w:b/>
          <w:bCs/>
          <w:sz w:val="24"/>
          <w:szCs w:val="24"/>
        </w:rPr>
        <w:t xml:space="preserve">§ </w:t>
      </w:r>
      <w:r>
        <w:rPr>
          <w:rFonts w:ascii="Times New Roman" w:hAnsi="Times New Roman" w:cs="Times New Roman"/>
          <w:b/>
          <w:bCs/>
          <w:sz w:val="24"/>
          <w:szCs w:val="24"/>
        </w:rPr>
        <w:t>5</w:t>
      </w:r>
    </w:p>
    <w:p w14:paraId="6C90BB85" w14:textId="3A73DEC7" w:rsidR="008D6FF7" w:rsidRDefault="005F3D23" w:rsidP="00526EA6">
      <w:pPr>
        <w:suppressAutoHyphens w:val="0"/>
        <w:spacing w:after="0"/>
        <w:jc w:val="center"/>
        <w:rPr>
          <w:rFonts w:ascii="Times New Roman" w:eastAsia="Times New Roman" w:hAnsi="Times New Roman" w:cs="Times New Roman"/>
          <w:b/>
          <w:kern w:val="0"/>
          <w:sz w:val="24"/>
          <w:szCs w:val="24"/>
          <w:lang w:eastAsia="pl-PL"/>
        </w:rPr>
      </w:pPr>
      <w:r w:rsidRPr="002E4559">
        <w:rPr>
          <w:rFonts w:ascii="Times New Roman" w:eastAsia="Times New Roman" w:hAnsi="Times New Roman" w:cs="Times New Roman"/>
          <w:b/>
          <w:kern w:val="0"/>
          <w:sz w:val="24"/>
          <w:szCs w:val="24"/>
          <w:lang w:eastAsia="pl-PL"/>
        </w:rPr>
        <w:t>Termin realizacji umowy</w:t>
      </w:r>
    </w:p>
    <w:p w14:paraId="6AB75A90" w14:textId="77777777" w:rsidR="00374977" w:rsidRPr="002E4559" w:rsidRDefault="00374977" w:rsidP="00526EA6">
      <w:pPr>
        <w:suppressAutoHyphens w:val="0"/>
        <w:spacing w:after="0"/>
        <w:jc w:val="center"/>
        <w:rPr>
          <w:rFonts w:ascii="Times New Roman" w:eastAsia="Times New Roman" w:hAnsi="Times New Roman" w:cs="Times New Roman"/>
          <w:b/>
          <w:kern w:val="0"/>
          <w:sz w:val="24"/>
          <w:szCs w:val="24"/>
          <w:lang w:eastAsia="pl-PL"/>
        </w:rPr>
      </w:pPr>
    </w:p>
    <w:p w14:paraId="61D45861" w14:textId="6EC6DDF0" w:rsidR="00374977" w:rsidRDefault="00B05BC8" w:rsidP="002E4559">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1. Strony ustalają, że Przedmiot Umowy zostanie wykonany w terminie do dnia </w:t>
      </w:r>
      <w:r w:rsidR="00374977" w:rsidRPr="00374977">
        <w:rPr>
          <w:rFonts w:ascii="Times New Roman" w:hAnsi="Times New Roman" w:cs="Times New Roman"/>
          <w:b/>
          <w:bCs/>
          <w:sz w:val="24"/>
          <w:szCs w:val="24"/>
          <w:u w:val="single"/>
        </w:rPr>
        <w:t>30.11.2024</w:t>
      </w:r>
      <w:r w:rsidRPr="00374977">
        <w:rPr>
          <w:rFonts w:ascii="Times New Roman" w:hAnsi="Times New Roman" w:cs="Times New Roman"/>
          <w:b/>
          <w:bCs/>
          <w:sz w:val="24"/>
          <w:szCs w:val="24"/>
          <w:u w:val="single"/>
        </w:rPr>
        <w:t>r.</w:t>
      </w:r>
      <w:r w:rsidRPr="002E4559">
        <w:rPr>
          <w:rFonts w:ascii="Times New Roman" w:hAnsi="Times New Roman" w:cs="Times New Roman"/>
          <w:sz w:val="24"/>
          <w:szCs w:val="24"/>
        </w:rPr>
        <w:t xml:space="preserve"> </w:t>
      </w:r>
    </w:p>
    <w:p w14:paraId="0A90A240" w14:textId="171A2A45" w:rsidR="005F3D23" w:rsidRDefault="00B05BC8" w:rsidP="002E4559">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2. Za termin wykonania należy rozumieć zakończenie wszystkich prac stanowiących Przedmiot Umowy i podpisanie protokołu odbioru prac przez Strony niniejszej Umowy.</w:t>
      </w:r>
    </w:p>
    <w:p w14:paraId="44319FBC" w14:textId="77777777" w:rsidR="00374977" w:rsidRPr="002E4559" w:rsidRDefault="00374977" w:rsidP="002E4559">
      <w:pPr>
        <w:suppressAutoHyphens w:val="0"/>
        <w:spacing w:after="0"/>
        <w:jc w:val="both"/>
        <w:rPr>
          <w:rFonts w:ascii="Times New Roman" w:eastAsia="Times New Roman" w:hAnsi="Times New Roman" w:cs="Times New Roman"/>
          <w:b/>
          <w:color w:val="FF0000"/>
          <w:kern w:val="0"/>
          <w:sz w:val="24"/>
          <w:szCs w:val="24"/>
          <w:lang w:eastAsia="pl-PL"/>
        </w:rPr>
      </w:pPr>
    </w:p>
    <w:p w14:paraId="67821317" w14:textId="77777777" w:rsidR="005F14D1" w:rsidRPr="002E4559" w:rsidRDefault="005F14D1" w:rsidP="002E4559">
      <w:pPr>
        <w:widowControl w:val="0"/>
        <w:tabs>
          <w:tab w:val="left" w:pos="247"/>
        </w:tabs>
        <w:spacing w:after="0"/>
        <w:jc w:val="both"/>
        <w:rPr>
          <w:rFonts w:ascii="Times New Roman" w:hAnsi="Times New Roman" w:cs="Times New Roman"/>
          <w:color w:val="000000"/>
          <w:sz w:val="24"/>
          <w:szCs w:val="24"/>
        </w:rPr>
      </w:pPr>
    </w:p>
    <w:p w14:paraId="0061A19E" w14:textId="6B2B23A5" w:rsidR="00787459" w:rsidRPr="002E4559" w:rsidRDefault="00787459" w:rsidP="00D15BA1">
      <w:pPr>
        <w:widowControl w:val="0"/>
        <w:spacing w:after="0"/>
        <w:jc w:val="center"/>
        <w:rPr>
          <w:rFonts w:ascii="Times New Roman" w:hAnsi="Times New Roman" w:cs="Times New Roman"/>
          <w:b/>
          <w:bCs/>
          <w:color w:val="000000"/>
          <w:sz w:val="24"/>
          <w:szCs w:val="24"/>
        </w:rPr>
      </w:pPr>
      <w:r w:rsidRPr="002E4559">
        <w:rPr>
          <w:rFonts w:ascii="Times New Roman" w:hAnsi="Times New Roman" w:cs="Times New Roman"/>
          <w:b/>
          <w:bCs/>
          <w:color w:val="000000"/>
          <w:sz w:val="24"/>
          <w:szCs w:val="24"/>
        </w:rPr>
        <w:t xml:space="preserve">§ </w:t>
      </w:r>
      <w:r w:rsidR="007F235C">
        <w:rPr>
          <w:rFonts w:ascii="Times New Roman" w:hAnsi="Times New Roman" w:cs="Times New Roman"/>
          <w:b/>
          <w:bCs/>
          <w:color w:val="000000"/>
          <w:sz w:val="24"/>
          <w:szCs w:val="24"/>
        </w:rPr>
        <w:t>6</w:t>
      </w:r>
    </w:p>
    <w:p w14:paraId="7A0664E0" w14:textId="77777777" w:rsidR="00717D65" w:rsidRDefault="00717D65" w:rsidP="00D15BA1">
      <w:pPr>
        <w:suppressAutoHyphens w:val="0"/>
        <w:spacing w:after="0"/>
        <w:jc w:val="center"/>
        <w:rPr>
          <w:rFonts w:ascii="Times New Roman" w:eastAsia="Times New Roman" w:hAnsi="Times New Roman" w:cs="Times New Roman"/>
          <w:b/>
          <w:kern w:val="0"/>
          <w:sz w:val="24"/>
          <w:szCs w:val="24"/>
          <w:lang w:eastAsia="pl-PL"/>
        </w:rPr>
      </w:pPr>
      <w:r w:rsidRPr="002E4559">
        <w:rPr>
          <w:rFonts w:ascii="Times New Roman" w:eastAsia="Times New Roman" w:hAnsi="Times New Roman" w:cs="Times New Roman"/>
          <w:b/>
          <w:kern w:val="0"/>
          <w:sz w:val="24"/>
          <w:szCs w:val="24"/>
          <w:lang w:eastAsia="pl-PL"/>
        </w:rPr>
        <w:t>Wynagrodzenie</w:t>
      </w:r>
    </w:p>
    <w:p w14:paraId="4892D35B" w14:textId="77777777" w:rsidR="000B049E" w:rsidRDefault="000B049E" w:rsidP="00D15BA1">
      <w:pPr>
        <w:suppressAutoHyphens w:val="0"/>
        <w:spacing w:after="0"/>
        <w:jc w:val="center"/>
        <w:rPr>
          <w:rFonts w:ascii="Times New Roman" w:eastAsia="Times New Roman" w:hAnsi="Times New Roman" w:cs="Times New Roman"/>
          <w:b/>
          <w:kern w:val="0"/>
          <w:sz w:val="24"/>
          <w:szCs w:val="24"/>
          <w:lang w:eastAsia="pl-PL"/>
        </w:rPr>
      </w:pPr>
    </w:p>
    <w:p w14:paraId="7965D652" w14:textId="77777777" w:rsidR="006533B0" w:rsidRPr="00717D65" w:rsidRDefault="006533B0" w:rsidP="006533B0">
      <w:pPr>
        <w:suppressAutoHyphens w:val="0"/>
        <w:spacing w:after="0"/>
        <w:jc w:val="both"/>
        <w:rPr>
          <w:rFonts w:ascii="Times New Roman" w:eastAsia="Times New Roman" w:hAnsi="Times New Roman" w:cs="Times New Roman"/>
          <w:color w:val="000000"/>
          <w:kern w:val="0"/>
          <w:sz w:val="24"/>
          <w:szCs w:val="24"/>
          <w:lang w:eastAsia="pl-PL"/>
        </w:rPr>
      </w:pPr>
      <w:r>
        <w:rPr>
          <w:rFonts w:ascii="Times New Roman" w:eastAsia="Times New Roman" w:hAnsi="Times New Roman" w:cs="Times New Roman"/>
          <w:color w:val="000000"/>
          <w:kern w:val="0"/>
          <w:sz w:val="24"/>
          <w:szCs w:val="24"/>
          <w:lang w:eastAsia="pl-PL"/>
        </w:rPr>
        <w:t xml:space="preserve">1. </w:t>
      </w:r>
      <w:r w:rsidRPr="00717D65">
        <w:rPr>
          <w:rFonts w:ascii="Times New Roman" w:eastAsia="Times New Roman" w:hAnsi="Times New Roman" w:cs="Times New Roman"/>
          <w:color w:val="000000"/>
          <w:kern w:val="0"/>
          <w:sz w:val="24"/>
          <w:szCs w:val="24"/>
          <w:lang w:eastAsia="pl-PL"/>
        </w:rPr>
        <w:t xml:space="preserve">Za wykonanie przedmiotu Umowy, określonego w </w:t>
      </w:r>
      <w:r w:rsidRPr="00717D65">
        <w:rPr>
          <w:rFonts w:ascii="Times New Roman" w:eastAsia="Times New Roman" w:hAnsi="Times New Roman" w:cs="Times New Roman"/>
          <w:kern w:val="0"/>
          <w:sz w:val="24"/>
          <w:szCs w:val="24"/>
          <w:lang w:eastAsia="pl-PL"/>
        </w:rPr>
        <w:t>§1 niniejszej Umowy</w:t>
      </w:r>
      <w:r w:rsidRPr="00717D65">
        <w:rPr>
          <w:rFonts w:ascii="Times New Roman" w:eastAsia="Times New Roman" w:hAnsi="Times New Roman" w:cs="Times New Roman"/>
          <w:color w:val="000000"/>
          <w:kern w:val="0"/>
          <w:sz w:val="24"/>
          <w:szCs w:val="24"/>
          <w:lang w:eastAsia="pl-PL"/>
        </w:rPr>
        <w:t>, Strony ustalają wynagrodzenie ryczałtowe, w wysokości:</w:t>
      </w:r>
    </w:p>
    <w:p w14:paraId="52DBF63C" w14:textId="77777777" w:rsidR="006533B0" w:rsidRPr="00717D65" w:rsidRDefault="006533B0" w:rsidP="006533B0">
      <w:pPr>
        <w:suppressAutoHyphens w:val="0"/>
        <w:spacing w:after="0"/>
        <w:jc w:val="both"/>
        <w:rPr>
          <w:rFonts w:ascii="Times New Roman" w:eastAsia="Times New Roman" w:hAnsi="Times New Roman" w:cs="Times New Roman"/>
          <w:color w:val="000000"/>
          <w:kern w:val="0"/>
          <w:sz w:val="24"/>
          <w:szCs w:val="24"/>
          <w:lang w:eastAsia="pl-PL"/>
        </w:rPr>
      </w:pPr>
      <w:bookmarkStart w:id="0" w:name="_Hlk133480346"/>
      <w:r w:rsidRPr="00717D65">
        <w:rPr>
          <w:rFonts w:ascii="Times New Roman" w:eastAsia="Times New Roman" w:hAnsi="Times New Roman" w:cs="Times New Roman"/>
          <w:b/>
          <w:bCs/>
          <w:color w:val="000000"/>
          <w:kern w:val="0"/>
          <w:sz w:val="24"/>
          <w:szCs w:val="24"/>
          <w:lang w:eastAsia="pl-PL"/>
        </w:rPr>
        <w:t>łącznie netto</w:t>
      </w:r>
      <w:r w:rsidRPr="00717D65">
        <w:rPr>
          <w:rFonts w:ascii="Times New Roman" w:eastAsia="Times New Roman" w:hAnsi="Times New Roman" w:cs="Times New Roman"/>
          <w:b/>
          <w:bCs/>
          <w:i/>
          <w:iCs/>
          <w:color w:val="000000"/>
          <w:kern w:val="0"/>
          <w:sz w:val="24"/>
          <w:szCs w:val="24"/>
          <w:lang w:eastAsia="pl-PL"/>
        </w:rPr>
        <w:t xml:space="preserve">: </w:t>
      </w:r>
      <w:r w:rsidRPr="00E50989">
        <w:rPr>
          <w:rFonts w:ascii="Times New Roman" w:eastAsia="Times New Roman" w:hAnsi="Times New Roman" w:cs="Times New Roman"/>
          <w:i/>
          <w:iCs/>
          <w:color w:val="000000"/>
          <w:kern w:val="0"/>
          <w:sz w:val="24"/>
          <w:szCs w:val="24"/>
          <w:u w:val="single"/>
          <w:lang w:eastAsia="pl-PL"/>
        </w:rPr>
        <w:t>________________zł</w:t>
      </w:r>
    </w:p>
    <w:p w14:paraId="5B822BBE" w14:textId="77777777" w:rsidR="006533B0" w:rsidRPr="00717D65" w:rsidRDefault="006533B0" w:rsidP="006533B0">
      <w:pPr>
        <w:suppressAutoHyphens w:val="0"/>
        <w:spacing w:after="0"/>
        <w:jc w:val="both"/>
        <w:rPr>
          <w:rFonts w:ascii="Times New Roman" w:eastAsia="Times New Roman" w:hAnsi="Times New Roman" w:cs="Times New Roman"/>
          <w:color w:val="000000"/>
          <w:kern w:val="0"/>
          <w:sz w:val="24"/>
          <w:szCs w:val="24"/>
          <w:lang w:eastAsia="pl-PL"/>
        </w:rPr>
      </w:pPr>
      <w:r w:rsidRPr="00717D65">
        <w:rPr>
          <w:rFonts w:ascii="Times New Roman" w:eastAsia="Times New Roman" w:hAnsi="Times New Roman" w:cs="Times New Roman"/>
          <w:color w:val="000000"/>
          <w:kern w:val="0"/>
          <w:sz w:val="24"/>
          <w:szCs w:val="24"/>
          <w:lang w:eastAsia="pl-PL"/>
        </w:rPr>
        <w:t xml:space="preserve">słownie: </w:t>
      </w:r>
      <w:r>
        <w:rPr>
          <w:rFonts w:ascii="Times New Roman" w:eastAsia="Times New Roman" w:hAnsi="Times New Roman" w:cs="Times New Roman"/>
          <w:color w:val="000000"/>
          <w:kern w:val="0"/>
          <w:sz w:val="24"/>
          <w:szCs w:val="24"/>
          <w:lang w:eastAsia="pl-PL"/>
        </w:rPr>
        <w:t>________________________________________________</w:t>
      </w:r>
    </w:p>
    <w:p w14:paraId="2BD510F6" w14:textId="71B502F5" w:rsidR="006533B0" w:rsidRPr="00E50989" w:rsidRDefault="006533B0" w:rsidP="006533B0">
      <w:pPr>
        <w:suppressAutoHyphens w:val="0"/>
        <w:spacing w:after="0"/>
        <w:jc w:val="both"/>
        <w:rPr>
          <w:rFonts w:ascii="Times New Roman" w:eastAsia="Times New Roman" w:hAnsi="Times New Roman" w:cs="Times New Roman"/>
          <w:color w:val="000000"/>
          <w:kern w:val="0"/>
          <w:sz w:val="24"/>
          <w:szCs w:val="24"/>
          <w:lang w:eastAsia="pl-PL"/>
        </w:rPr>
      </w:pPr>
      <w:r w:rsidRPr="00717D65">
        <w:rPr>
          <w:rFonts w:ascii="Times New Roman" w:eastAsia="Times New Roman" w:hAnsi="Times New Roman" w:cs="Times New Roman"/>
          <w:color w:val="000000"/>
          <w:kern w:val="0"/>
          <w:sz w:val="24"/>
          <w:szCs w:val="24"/>
          <w:lang w:eastAsia="pl-PL"/>
        </w:rPr>
        <w:t>w tym</w:t>
      </w:r>
      <w:r w:rsidRPr="00717D65">
        <w:rPr>
          <w:rFonts w:ascii="Times New Roman" w:eastAsia="Times New Roman" w:hAnsi="Times New Roman" w:cs="Times New Roman"/>
          <w:b/>
          <w:bCs/>
          <w:color w:val="000000"/>
          <w:kern w:val="0"/>
          <w:sz w:val="24"/>
          <w:szCs w:val="24"/>
          <w:lang w:eastAsia="pl-PL"/>
        </w:rPr>
        <w:t xml:space="preserve"> łączny podatek VAT </w:t>
      </w:r>
      <w:r w:rsidRPr="00717D65">
        <w:rPr>
          <w:rFonts w:ascii="Times New Roman" w:eastAsia="Times New Roman" w:hAnsi="Times New Roman" w:cs="Times New Roman"/>
          <w:color w:val="000000"/>
          <w:kern w:val="0"/>
          <w:sz w:val="24"/>
          <w:szCs w:val="24"/>
          <w:lang w:eastAsia="pl-PL"/>
        </w:rPr>
        <w:t>w wysokości</w:t>
      </w:r>
      <w:r w:rsidRPr="00717D65">
        <w:rPr>
          <w:rFonts w:ascii="Times New Roman" w:eastAsia="Times New Roman" w:hAnsi="Times New Roman" w:cs="Times New Roman"/>
          <w:b/>
          <w:bCs/>
          <w:color w:val="000000"/>
          <w:kern w:val="0"/>
          <w:sz w:val="24"/>
          <w:szCs w:val="24"/>
          <w:lang w:eastAsia="pl-PL"/>
        </w:rPr>
        <w:t xml:space="preserve"> </w:t>
      </w:r>
      <w:r w:rsidR="000B049E">
        <w:rPr>
          <w:rFonts w:ascii="Times New Roman" w:eastAsia="Times New Roman" w:hAnsi="Times New Roman" w:cs="Times New Roman"/>
          <w:b/>
          <w:bCs/>
          <w:color w:val="000000"/>
          <w:kern w:val="0"/>
          <w:sz w:val="24"/>
          <w:szCs w:val="24"/>
          <w:lang w:eastAsia="pl-PL"/>
        </w:rPr>
        <w:t>______</w:t>
      </w:r>
      <w:r w:rsidRPr="00717D65">
        <w:rPr>
          <w:rFonts w:ascii="Times New Roman" w:eastAsia="Times New Roman" w:hAnsi="Times New Roman" w:cs="Times New Roman"/>
          <w:color w:val="000000"/>
          <w:kern w:val="0"/>
          <w:sz w:val="24"/>
          <w:szCs w:val="24"/>
          <w:lang w:eastAsia="pl-PL"/>
        </w:rPr>
        <w:t xml:space="preserve">tj.: </w:t>
      </w:r>
      <w:r w:rsidRPr="00E50989">
        <w:rPr>
          <w:rFonts w:ascii="Times New Roman" w:eastAsia="Times New Roman" w:hAnsi="Times New Roman" w:cs="Times New Roman"/>
          <w:i/>
          <w:iCs/>
          <w:color w:val="000000"/>
          <w:kern w:val="0"/>
          <w:sz w:val="24"/>
          <w:szCs w:val="24"/>
          <w:u w:val="single"/>
          <w:lang w:eastAsia="pl-PL"/>
        </w:rPr>
        <w:t>_______________zł</w:t>
      </w:r>
    </w:p>
    <w:p w14:paraId="27F8674A" w14:textId="77777777" w:rsidR="006533B0" w:rsidRPr="00717D65" w:rsidRDefault="006533B0" w:rsidP="006533B0">
      <w:pPr>
        <w:suppressAutoHyphens w:val="0"/>
        <w:spacing w:after="0"/>
        <w:jc w:val="both"/>
        <w:rPr>
          <w:rFonts w:ascii="Times New Roman" w:eastAsia="Times New Roman" w:hAnsi="Times New Roman" w:cs="Times New Roman"/>
          <w:color w:val="000000"/>
          <w:kern w:val="0"/>
          <w:sz w:val="24"/>
          <w:szCs w:val="24"/>
          <w:lang w:eastAsia="pl-PL"/>
        </w:rPr>
      </w:pPr>
      <w:r w:rsidRPr="00717D65">
        <w:rPr>
          <w:rFonts w:ascii="Times New Roman" w:eastAsia="Times New Roman" w:hAnsi="Times New Roman" w:cs="Times New Roman"/>
          <w:color w:val="000000"/>
          <w:kern w:val="0"/>
          <w:sz w:val="24"/>
          <w:szCs w:val="24"/>
          <w:lang w:eastAsia="pl-PL"/>
        </w:rPr>
        <w:lastRenderedPageBreak/>
        <w:t xml:space="preserve">słownie: </w:t>
      </w:r>
      <w:r>
        <w:rPr>
          <w:rFonts w:ascii="Times New Roman" w:eastAsia="Times New Roman" w:hAnsi="Times New Roman" w:cs="Times New Roman"/>
          <w:color w:val="000000"/>
          <w:kern w:val="0"/>
          <w:sz w:val="24"/>
          <w:szCs w:val="24"/>
          <w:lang w:eastAsia="pl-PL"/>
        </w:rPr>
        <w:t>_______________________________________</w:t>
      </w:r>
    </w:p>
    <w:p w14:paraId="7F9F4504" w14:textId="77777777" w:rsidR="006533B0" w:rsidRPr="00717D65" w:rsidRDefault="006533B0" w:rsidP="006533B0">
      <w:pPr>
        <w:suppressAutoHyphens w:val="0"/>
        <w:spacing w:after="0"/>
        <w:jc w:val="both"/>
        <w:rPr>
          <w:rFonts w:ascii="Times New Roman" w:eastAsia="Times New Roman" w:hAnsi="Times New Roman" w:cs="Times New Roman"/>
          <w:color w:val="000000"/>
          <w:kern w:val="0"/>
          <w:sz w:val="24"/>
          <w:szCs w:val="24"/>
          <w:lang w:eastAsia="pl-PL"/>
        </w:rPr>
      </w:pPr>
      <w:r w:rsidRPr="00717D65">
        <w:rPr>
          <w:rFonts w:ascii="Times New Roman" w:eastAsia="Times New Roman" w:hAnsi="Times New Roman" w:cs="Times New Roman"/>
          <w:b/>
          <w:bCs/>
          <w:color w:val="000000"/>
          <w:kern w:val="0"/>
          <w:sz w:val="24"/>
          <w:szCs w:val="24"/>
          <w:lang w:eastAsia="pl-PL"/>
        </w:rPr>
        <w:t>łącznie brutto</w:t>
      </w:r>
      <w:r w:rsidRPr="00717D65">
        <w:rPr>
          <w:rFonts w:ascii="Times New Roman" w:eastAsia="Times New Roman" w:hAnsi="Times New Roman" w:cs="Times New Roman"/>
          <w:color w:val="000000"/>
          <w:kern w:val="0"/>
          <w:sz w:val="24"/>
          <w:szCs w:val="24"/>
          <w:lang w:eastAsia="pl-PL"/>
        </w:rPr>
        <w:t xml:space="preserve">: </w:t>
      </w:r>
      <w:r w:rsidRPr="00E50989">
        <w:rPr>
          <w:rFonts w:ascii="Times New Roman" w:eastAsia="Times New Roman" w:hAnsi="Times New Roman" w:cs="Times New Roman"/>
          <w:i/>
          <w:iCs/>
          <w:color w:val="000000"/>
          <w:kern w:val="0"/>
          <w:sz w:val="24"/>
          <w:szCs w:val="24"/>
          <w:u w:val="single"/>
          <w:lang w:eastAsia="pl-PL"/>
        </w:rPr>
        <w:t>____________________zł</w:t>
      </w:r>
    </w:p>
    <w:p w14:paraId="1C27A111" w14:textId="77777777" w:rsidR="006533B0" w:rsidRPr="00717D65" w:rsidRDefault="006533B0" w:rsidP="006533B0">
      <w:pPr>
        <w:suppressAutoHyphens w:val="0"/>
        <w:spacing w:after="0"/>
        <w:jc w:val="both"/>
        <w:rPr>
          <w:rFonts w:ascii="Times New Roman" w:eastAsia="Times New Roman" w:hAnsi="Times New Roman" w:cs="Times New Roman"/>
          <w:color w:val="000000"/>
          <w:kern w:val="0"/>
          <w:sz w:val="24"/>
          <w:szCs w:val="24"/>
          <w:lang w:eastAsia="pl-PL"/>
        </w:rPr>
      </w:pPr>
      <w:r w:rsidRPr="00717D65">
        <w:rPr>
          <w:rFonts w:ascii="Times New Roman" w:eastAsia="Times New Roman" w:hAnsi="Times New Roman" w:cs="Times New Roman"/>
          <w:color w:val="000000"/>
          <w:kern w:val="0"/>
          <w:sz w:val="24"/>
          <w:szCs w:val="24"/>
          <w:lang w:eastAsia="pl-PL"/>
        </w:rPr>
        <w:t xml:space="preserve">słownie: </w:t>
      </w:r>
      <w:r>
        <w:rPr>
          <w:rFonts w:ascii="Times New Roman" w:eastAsia="Times New Roman" w:hAnsi="Times New Roman" w:cs="Times New Roman"/>
          <w:color w:val="000000"/>
          <w:kern w:val="0"/>
          <w:sz w:val="24"/>
          <w:szCs w:val="24"/>
          <w:lang w:eastAsia="pl-PL"/>
        </w:rPr>
        <w:t>_______________________________________</w:t>
      </w:r>
    </w:p>
    <w:bookmarkEnd w:id="0"/>
    <w:p w14:paraId="375AD155" w14:textId="77777777" w:rsidR="006533B0" w:rsidRDefault="006533B0" w:rsidP="006533B0">
      <w:pPr>
        <w:suppressAutoHyphens w:val="0"/>
        <w:spacing w:after="0"/>
        <w:jc w:val="both"/>
        <w:rPr>
          <w:rFonts w:ascii="Times New Roman" w:eastAsia="Times New Roman" w:hAnsi="Times New Roman" w:cs="Times New Roman"/>
          <w:kern w:val="0"/>
          <w:sz w:val="24"/>
          <w:szCs w:val="24"/>
          <w:lang w:eastAsia="pl-PL"/>
        </w:rPr>
      </w:pPr>
      <w:r w:rsidRPr="00717D65">
        <w:rPr>
          <w:rFonts w:ascii="Times New Roman" w:eastAsia="Times New Roman" w:hAnsi="Times New Roman" w:cs="Times New Roman"/>
          <w:kern w:val="0"/>
          <w:sz w:val="24"/>
          <w:szCs w:val="24"/>
          <w:lang w:eastAsia="pl-PL"/>
        </w:rPr>
        <w:t>zgodnie z formularzem najkorzystniejszej oferty.</w:t>
      </w:r>
    </w:p>
    <w:p w14:paraId="2524372F" w14:textId="77777777" w:rsidR="006533B0" w:rsidRPr="002E4559" w:rsidRDefault="006533B0" w:rsidP="00D15BA1">
      <w:pPr>
        <w:suppressAutoHyphens w:val="0"/>
        <w:spacing w:after="0"/>
        <w:jc w:val="center"/>
        <w:rPr>
          <w:rFonts w:ascii="Times New Roman" w:eastAsia="Times New Roman" w:hAnsi="Times New Roman" w:cs="Times New Roman"/>
          <w:b/>
          <w:kern w:val="0"/>
          <w:sz w:val="24"/>
          <w:szCs w:val="24"/>
          <w:lang w:eastAsia="pl-PL"/>
        </w:rPr>
      </w:pPr>
    </w:p>
    <w:p w14:paraId="7157078F" w14:textId="32C9EE4A" w:rsidR="007F235C" w:rsidRDefault="00267CAB" w:rsidP="00D15BA1">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2. Wynagrodzenie określone w ust.1 obejmuje wszystkie koszty związane z realizacją Przedmiotu Umowy, choćby nawet wprost nie wynikały z Umowy, a były niezbędne do jej prawidłowego wykonania, w tym m.in. koszty materiałów, robociznę, ubezpieczenia, podatki i inne. Jakiekolwiek niedoszacowanie, pominięcie lub brak wszechstronnego rozpoznania zakresu Przedmiotu Umowy nie może być podstawą do zmiany wynagrodzenia. </w:t>
      </w:r>
    </w:p>
    <w:p w14:paraId="36B8EC7D" w14:textId="4169AB9A" w:rsidR="00D15BA1" w:rsidRPr="00E878CA" w:rsidRDefault="00267CAB" w:rsidP="00D15BA1">
      <w:pPr>
        <w:suppressAutoHyphens w:val="0"/>
        <w:spacing w:after="0"/>
        <w:jc w:val="both"/>
        <w:rPr>
          <w:rFonts w:ascii="Times New Roman" w:hAnsi="Times New Roman" w:cs="Times New Roman"/>
          <w:sz w:val="24"/>
          <w:szCs w:val="24"/>
        </w:rPr>
      </w:pPr>
      <w:r w:rsidRPr="00E878CA">
        <w:rPr>
          <w:rFonts w:ascii="Times New Roman" w:hAnsi="Times New Roman" w:cs="Times New Roman"/>
          <w:sz w:val="24"/>
          <w:szCs w:val="24"/>
        </w:rPr>
        <w:t>3. Wynagrodzenie nie podlega waloryzacji, w szczególności ze względu na wzrost kosztów produkcji, wahania kursów walutowych, wysokość inflacji, wzrost wskaźników cen w produkcji budowlano</w:t>
      </w:r>
      <w:r w:rsidR="006B5273">
        <w:rPr>
          <w:rFonts w:ascii="Times New Roman" w:hAnsi="Times New Roman" w:cs="Times New Roman"/>
          <w:sz w:val="24"/>
          <w:szCs w:val="24"/>
        </w:rPr>
        <w:t>-</w:t>
      </w:r>
      <w:r w:rsidRPr="00E878CA">
        <w:rPr>
          <w:rFonts w:ascii="Times New Roman" w:hAnsi="Times New Roman" w:cs="Times New Roman"/>
          <w:sz w:val="24"/>
          <w:szCs w:val="24"/>
        </w:rPr>
        <w:t xml:space="preserve">montażowej itp. </w:t>
      </w:r>
    </w:p>
    <w:p w14:paraId="7F12B5BE" w14:textId="77777777" w:rsidR="009D7797" w:rsidRDefault="00267CAB" w:rsidP="00D15BA1">
      <w:pPr>
        <w:suppressAutoHyphens w:val="0"/>
        <w:spacing w:after="0"/>
        <w:jc w:val="both"/>
        <w:rPr>
          <w:rFonts w:ascii="Times New Roman" w:hAnsi="Times New Roman" w:cs="Times New Roman"/>
          <w:sz w:val="24"/>
          <w:szCs w:val="24"/>
        </w:rPr>
      </w:pPr>
      <w:r w:rsidRPr="00E878CA">
        <w:rPr>
          <w:rFonts w:ascii="Times New Roman" w:hAnsi="Times New Roman" w:cs="Times New Roman"/>
          <w:sz w:val="24"/>
          <w:szCs w:val="24"/>
        </w:rPr>
        <w:t>4. Wykonawca nie może żądać wynagrodze</w:t>
      </w:r>
      <w:r w:rsidRPr="002E4559">
        <w:rPr>
          <w:rFonts w:ascii="Times New Roman" w:hAnsi="Times New Roman" w:cs="Times New Roman"/>
          <w:sz w:val="24"/>
          <w:szCs w:val="24"/>
        </w:rPr>
        <w:t xml:space="preserve">nia za prace dodatkowe, które wykonał bez zawarcia odrębnej umowy. </w:t>
      </w:r>
    </w:p>
    <w:p w14:paraId="6278D6D0" w14:textId="1D0C61DA" w:rsidR="005125F8" w:rsidRDefault="00267CAB" w:rsidP="00D15BA1">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5. Strony zgodnie ustalają, iż w przypadku zmniejszenia zakresu prac, wynagrodzenie zawarte w umowie zostanie odpowiednio pomniejszone o wartość prac, o które pomniejszono zakres przedmiotu umowy.</w:t>
      </w:r>
    </w:p>
    <w:p w14:paraId="0992D7D3" w14:textId="77777777" w:rsidR="00D15BA1" w:rsidRPr="002E4559" w:rsidRDefault="00D15BA1" w:rsidP="00D15BA1">
      <w:pPr>
        <w:suppressAutoHyphens w:val="0"/>
        <w:spacing w:after="0"/>
        <w:jc w:val="both"/>
        <w:rPr>
          <w:rFonts w:ascii="Times New Roman" w:eastAsia="Times New Roman" w:hAnsi="Times New Roman" w:cs="Times New Roman"/>
          <w:kern w:val="0"/>
          <w:sz w:val="24"/>
          <w:szCs w:val="24"/>
          <w:lang w:eastAsia="pl-PL"/>
        </w:rPr>
      </w:pPr>
    </w:p>
    <w:p w14:paraId="7BAAA5FB" w14:textId="5635D8A7" w:rsidR="005125F8" w:rsidRPr="002E4559" w:rsidRDefault="005125F8" w:rsidP="00D15BA1">
      <w:pPr>
        <w:pStyle w:val="Akapitzlist"/>
        <w:widowControl w:val="0"/>
        <w:tabs>
          <w:tab w:val="left" w:pos="272"/>
        </w:tabs>
        <w:spacing w:after="0"/>
        <w:ind w:left="360"/>
        <w:jc w:val="center"/>
        <w:rPr>
          <w:rFonts w:ascii="Times New Roman" w:hAnsi="Times New Roman" w:cs="Times New Roman"/>
          <w:b/>
          <w:bCs/>
          <w:color w:val="000000"/>
          <w:sz w:val="24"/>
          <w:szCs w:val="24"/>
        </w:rPr>
      </w:pPr>
      <w:r w:rsidRPr="002E4559">
        <w:rPr>
          <w:rFonts w:ascii="Times New Roman" w:hAnsi="Times New Roman" w:cs="Times New Roman"/>
          <w:b/>
          <w:bCs/>
          <w:color w:val="000000"/>
          <w:sz w:val="24"/>
          <w:szCs w:val="24"/>
        </w:rPr>
        <w:t xml:space="preserve">§ </w:t>
      </w:r>
      <w:r w:rsidR="00E463D3">
        <w:rPr>
          <w:rFonts w:ascii="Times New Roman" w:hAnsi="Times New Roman" w:cs="Times New Roman"/>
          <w:b/>
          <w:bCs/>
          <w:color w:val="000000"/>
          <w:sz w:val="24"/>
          <w:szCs w:val="24"/>
        </w:rPr>
        <w:t>7</w:t>
      </w:r>
    </w:p>
    <w:p w14:paraId="01AA49C7" w14:textId="3D7954D1" w:rsidR="005125F8" w:rsidRPr="002E4559" w:rsidRDefault="005125F8" w:rsidP="00D15BA1">
      <w:pPr>
        <w:pStyle w:val="Akapitzlist"/>
        <w:suppressAutoHyphens w:val="0"/>
        <w:spacing w:after="0"/>
        <w:ind w:left="360"/>
        <w:jc w:val="center"/>
        <w:rPr>
          <w:rFonts w:ascii="Times New Roman" w:eastAsiaTheme="minorHAnsi" w:hAnsi="Times New Roman" w:cs="Times New Roman"/>
          <w:b/>
          <w:bCs/>
          <w:kern w:val="2"/>
          <w:sz w:val="24"/>
          <w:szCs w:val="24"/>
          <w:lang w:eastAsia="en-US"/>
          <w14:ligatures w14:val="standardContextual"/>
        </w:rPr>
      </w:pPr>
      <w:r w:rsidRPr="002E4559">
        <w:rPr>
          <w:rFonts w:ascii="Times New Roman" w:eastAsiaTheme="minorHAnsi" w:hAnsi="Times New Roman" w:cs="Times New Roman"/>
          <w:b/>
          <w:bCs/>
          <w:kern w:val="2"/>
          <w:sz w:val="24"/>
          <w:szCs w:val="24"/>
          <w:lang w:eastAsia="en-US"/>
          <w14:ligatures w14:val="standardContextual"/>
        </w:rPr>
        <w:t>Zapłata wynagrodzenia</w:t>
      </w:r>
    </w:p>
    <w:p w14:paraId="4704543E" w14:textId="77777777" w:rsidR="00F602D2" w:rsidRPr="002E4559" w:rsidRDefault="00F602D2" w:rsidP="002E4559">
      <w:pPr>
        <w:pStyle w:val="Akapitzlist"/>
        <w:suppressAutoHyphens w:val="0"/>
        <w:spacing w:after="0"/>
        <w:ind w:left="360"/>
        <w:jc w:val="both"/>
        <w:rPr>
          <w:rFonts w:ascii="Times New Roman" w:eastAsiaTheme="minorHAnsi" w:hAnsi="Times New Roman" w:cs="Times New Roman"/>
          <w:b/>
          <w:bCs/>
          <w:kern w:val="2"/>
          <w:sz w:val="24"/>
          <w:szCs w:val="24"/>
          <w:lang w:eastAsia="en-US"/>
          <w14:ligatures w14:val="standardContextual"/>
        </w:rPr>
      </w:pPr>
    </w:p>
    <w:p w14:paraId="34D42741" w14:textId="6EBA842B" w:rsidR="00BF416E" w:rsidRPr="006E6753" w:rsidRDefault="006E6753" w:rsidP="006E6753">
      <w:pPr>
        <w:widowControl w:val="0"/>
        <w:tabs>
          <w:tab w:val="left" w:pos="272"/>
        </w:tabs>
        <w:spacing w:after="0"/>
        <w:jc w:val="both"/>
        <w:rPr>
          <w:rFonts w:ascii="Times New Roman" w:hAnsi="Times New Roman" w:cs="Times New Roman"/>
          <w:sz w:val="24"/>
          <w:szCs w:val="24"/>
        </w:rPr>
      </w:pPr>
      <w:r w:rsidRPr="006E6753">
        <w:rPr>
          <w:rFonts w:ascii="Times New Roman" w:hAnsi="Times New Roman" w:cs="Times New Roman"/>
          <w:sz w:val="24"/>
          <w:szCs w:val="24"/>
        </w:rPr>
        <w:t>Wynagrodzenie Wykonawcy zostanie wypłacone w dwóch transzach po podpisaniu przez strony protokołu odbioru końcowego oraz przedstawieniu przez Wykonawcę dowodów zapłaty wymaganego wynagrodzenia podwykonawcom i dalszym podwykonawcom, o których mowa w § 8, biorącym udział w realizacji odebranych robót budowlanych:</w:t>
      </w:r>
    </w:p>
    <w:p w14:paraId="3864033E" w14:textId="208656ED" w:rsidR="000866C6" w:rsidRPr="00192A8B" w:rsidRDefault="00637199" w:rsidP="00A04948">
      <w:pPr>
        <w:pStyle w:val="Akapitzlist"/>
        <w:numPr>
          <w:ilvl w:val="0"/>
          <w:numId w:val="54"/>
        </w:numPr>
        <w:spacing w:after="0"/>
        <w:jc w:val="both"/>
        <w:rPr>
          <w:rFonts w:ascii="Times New Roman" w:hAnsi="Times New Roman" w:cs="Times New Roman"/>
          <w:sz w:val="24"/>
          <w:szCs w:val="24"/>
        </w:rPr>
      </w:pPr>
      <w:r>
        <w:rPr>
          <w:rFonts w:ascii="Times New Roman" w:hAnsi="Times New Roman" w:cs="Times New Roman"/>
          <w:sz w:val="24"/>
          <w:szCs w:val="24"/>
        </w:rPr>
        <w:t>I</w:t>
      </w:r>
      <w:r w:rsidR="00A04948" w:rsidRPr="00192A8B">
        <w:rPr>
          <w:rFonts w:ascii="Times New Roman" w:hAnsi="Times New Roman" w:cs="Times New Roman"/>
          <w:sz w:val="24"/>
          <w:szCs w:val="24"/>
        </w:rPr>
        <w:t xml:space="preserve"> transza w wysokości 2% wartości wynagrodzenia Wykonawcy brutto, co stanowi kwotę ____________zł (słownie: _________) w terminie nie dłuższym niż 14 dni od daty otrzymania przez Zamawiającego prawidłowo wystawionej faktury,</w:t>
      </w:r>
    </w:p>
    <w:p w14:paraId="218B9218" w14:textId="3C371E6D" w:rsidR="00BA59D6" w:rsidRPr="00192A8B" w:rsidRDefault="00637199" w:rsidP="00D27661">
      <w:pPr>
        <w:pStyle w:val="Akapitzlist"/>
        <w:numPr>
          <w:ilvl w:val="0"/>
          <w:numId w:val="54"/>
        </w:numPr>
        <w:spacing w:after="0"/>
        <w:jc w:val="both"/>
        <w:rPr>
          <w:rFonts w:ascii="Times New Roman" w:hAnsi="Times New Roman" w:cs="Times New Roman"/>
          <w:sz w:val="24"/>
          <w:szCs w:val="24"/>
        </w:rPr>
      </w:pPr>
      <w:r>
        <w:rPr>
          <w:rFonts w:ascii="Times New Roman" w:hAnsi="Times New Roman" w:cs="Times New Roman"/>
          <w:sz w:val="24"/>
          <w:szCs w:val="24"/>
        </w:rPr>
        <w:t>II</w:t>
      </w:r>
      <w:r w:rsidR="002769F0" w:rsidRPr="00192A8B">
        <w:rPr>
          <w:rFonts w:ascii="Times New Roman" w:hAnsi="Times New Roman" w:cs="Times New Roman"/>
          <w:sz w:val="24"/>
          <w:szCs w:val="24"/>
        </w:rPr>
        <w:t xml:space="preserve"> </w:t>
      </w:r>
      <w:r w:rsidR="00A04948" w:rsidRPr="00192A8B">
        <w:rPr>
          <w:rFonts w:ascii="Times New Roman" w:hAnsi="Times New Roman" w:cs="Times New Roman"/>
          <w:sz w:val="24"/>
          <w:szCs w:val="24"/>
        </w:rPr>
        <w:t xml:space="preserve">transza w wysokości </w:t>
      </w:r>
      <w:r w:rsidR="00F11B97" w:rsidRPr="00192A8B">
        <w:rPr>
          <w:rFonts w:ascii="Times New Roman" w:hAnsi="Times New Roman" w:cs="Times New Roman"/>
          <w:sz w:val="24"/>
          <w:szCs w:val="24"/>
        </w:rPr>
        <w:t>98</w:t>
      </w:r>
      <w:r w:rsidR="00A04948" w:rsidRPr="00192A8B">
        <w:rPr>
          <w:rFonts w:ascii="Times New Roman" w:hAnsi="Times New Roman" w:cs="Times New Roman"/>
          <w:sz w:val="24"/>
          <w:szCs w:val="24"/>
        </w:rPr>
        <w:t xml:space="preserve">% wartości wynagrodzenia Wykonawcy brutto, co stanowi kwotę ____________zł (słownie: _________) w terminie nie dłuższym niż </w:t>
      </w:r>
      <w:r w:rsidR="00192A8B" w:rsidRPr="00192A8B">
        <w:rPr>
          <w:rFonts w:ascii="Times New Roman" w:hAnsi="Times New Roman" w:cs="Times New Roman"/>
          <w:sz w:val="24"/>
          <w:szCs w:val="24"/>
        </w:rPr>
        <w:t xml:space="preserve">40 </w:t>
      </w:r>
      <w:r w:rsidR="00A04948" w:rsidRPr="00192A8B">
        <w:rPr>
          <w:rFonts w:ascii="Times New Roman" w:hAnsi="Times New Roman" w:cs="Times New Roman"/>
          <w:sz w:val="24"/>
          <w:szCs w:val="24"/>
        </w:rPr>
        <w:t>dni od daty otrzymania przez Zamawiającego prawidłowo wystawionej faktury</w:t>
      </w:r>
      <w:r w:rsidR="00192A8B" w:rsidRPr="00192A8B">
        <w:rPr>
          <w:rFonts w:ascii="Times New Roman" w:hAnsi="Times New Roman" w:cs="Times New Roman"/>
          <w:sz w:val="24"/>
          <w:szCs w:val="24"/>
        </w:rPr>
        <w:t>.</w:t>
      </w:r>
    </w:p>
    <w:p w14:paraId="262C9BF7" w14:textId="2B93ECB7" w:rsidR="00500F89" w:rsidRDefault="00500F89" w:rsidP="00D96590">
      <w:pPr>
        <w:spacing w:after="0"/>
        <w:jc w:val="both"/>
        <w:rPr>
          <w:rFonts w:ascii="Times New Roman" w:hAnsi="Times New Roman" w:cs="Times New Roman"/>
          <w:sz w:val="24"/>
          <w:szCs w:val="24"/>
        </w:rPr>
      </w:pPr>
      <w:r>
        <w:rPr>
          <w:rFonts w:ascii="Times New Roman" w:hAnsi="Times New Roman" w:cs="Times New Roman"/>
          <w:sz w:val="24"/>
          <w:szCs w:val="24"/>
        </w:rPr>
        <w:t>3. Wykonawca może przesłać fakturę elektroniczną na adres: andrzejkuleta@wp.pl</w:t>
      </w:r>
    </w:p>
    <w:p w14:paraId="2FCB6EB4" w14:textId="290B00DB" w:rsidR="008D39A1" w:rsidRDefault="008D39A1" w:rsidP="00D96590">
      <w:pPr>
        <w:spacing w:after="0"/>
        <w:jc w:val="both"/>
        <w:rPr>
          <w:rFonts w:ascii="Times New Roman" w:hAnsi="Times New Roman" w:cs="Times New Roman"/>
          <w:sz w:val="24"/>
          <w:szCs w:val="24"/>
        </w:rPr>
      </w:pPr>
      <w:r>
        <w:rPr>
          <w:rFonts w:ascii="Times New Roman" w:hAnsi="Times New Roman" w:cs="Times New Roman"/>
          <w:sz w:val="24"/>
          <w:szCs w:val="24"/>
        </w:rPr>
        <w:t>4. Wynagrodzenie Wykonawcy będzie płatne przelewem na rachunek bankowy Wykonawcy wskazany na fakturze.</w:t>
      </w:r>
    </w:p>
    <w:p w14:paraId="2FEBB12F" w14:textId="05BC9C79" w:rsidR="00BA59D6" w:rsidRDefault="00BA59D6" w:rsidP="00D96590">
      <w:pPr>
        <w:spacing w:after="0"/>
        <w:jc w:val="both"/>
        <w:rPr>
          <w:rFonts w:ascii="Times New Roman" w:hAnsi="Times New Roman" w:cs="Times New Roman"/>
          <w:sz w:val="24"/>
          <w:szCs w:val="24"/>
        </w:rPr>
      </w:pPr>
      <w:r>
        <w:rPr>
          <w:rFonts w:ascii="Times New Roman" w:hAnsi="Times New Roman" w:cs="Times New Roman"/>
          <w:sz w:val="24"/>
          <w:szCs w:val="24"/>
        </w:rPr>
        <w:t>5. Podstawą zapłaty wynagrodzenia jest prawidłowo wystawiona faktura VAT wraz z załączonym do niej protokołem odbioru.</w:t>
      </w:r>
    </w:p>
    <w:p w14:paraId="74D55FB3" w14:textId="208ACD15" w:rsidR="000866C6" w:rsidRPr="00BA59D6" w:rsidRDefault="00BA59D6" w:rsidP="00D96590">
      <w:pPr>
        <w:spacing w:after="0"/>
        <w:jc w:val="both"/>
        <w:rPr>
          <w:rFonts w:ascii="Times New Roman" w:hAnsi="Times New Roman" w:cs="Times New Roman"/>
          <w:sz w:val="24"/>
          <w:szCs w:val="24"/>
        </w:rPr>
      </w:pPr>
      <w:r>
        <w:rPr>
          <w:rFonts w:ascii="Times New Roman" w:hAnsi="Times New Roman" w:cs="Times New Roman"/>
          <w:sz w:val="24"/>
          <w:szCs w:val="24"/>
        </w:rPr>
        <w:t>6</w:t>
      </w:r>
      <w:r w:rsidR="00382D17" w:rsidRPr="00BA59D6">
        <w:rPr>
          <w:rFonts w:ascii="Times New Roman" w:hAnsi="Times New Roman" w:cs="Times New Roman"/>
          <w:sz w:val="24"/>
          <w:szCs w:val="24"/>
        </w:rPr>
        <w:t xml:space="preserve">. Zmiana konta bankowego Wykonawcy wymaga zmiany Umowy w formie aneksu i obowiązuje Zamawiającego po podpisaniu tego aneksu. </w:t>
      </w:r>
    </w:p>
    <w:p w14:paraId="01795600" w14:textId="47F73275" w:rsidR="000866C6" w:rsidRPr="00BA59D6" w:rsidRDefault="00BA59D6" w:rsidP="00D96590">
      <w:pPr>
        <w:spacing w:after="0"/>
        <w:jc w:val="both"/>
        <w:rPr>
          <w:rFonts w:ascii="Times New Roman" w:hAnsi="Times New Roman" w:cs="Times New Roman"/>
          <w:sz w:val="24"/>
          <w:szCs w:val="24"/>
        </w:rPr>
      </w:pPr>
      <w:r>
        <w:rPr>
          <w:rFonts w:ascii="Times New Roman" w:hAnsi="Times New Roman" w:cs="Times New Roman"/>
          <w:sz w:val="24"/>
          <w:szCs w:val="24"/>
        </w:rPr>
        <w:t>7</w:t>
      </w:r>
      <w:r w:rsidR="00382D17" w:rsidRPr="00BA59D6">
        <w:rPr>
          <w:rFonts w:ascii="Times New Roman" w:hAnsi="Times New Roman" w:cs="Times New Roman"/>
          <w:sz w:val="24"/>
          <w:szCs w:val="24"/>
        </w:rPr>
        <w:t xml:space="preserve">. Za dzień zapłaty uważa się dzień księgowania na rachunku bankowym Zamawiającego. </w:t>
      </w:r>
    </w:p>
    <w:p w14:paraId="36EDCE02" w14:textId="465F6143" w:rsidR="00787459" w:rsidRPr="00BA59D6" w:rsidRDefault="00BA59D6" w:rsidP="00D9659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8</w:t>
      </w:r>
      <w:r w:rsidR="00382D17" w:rsidRPr="00BA59D6">
        <w:rPr>
          <w:rFonts w:ascii="Times New Roman" w:hAnsi="Times New Roman" w:cs="Times New Roman"/>
          <w:sz w:val="24"/>
          <w:szCs w:val="24"/>
        </w:rPr>
        <w:t>. Faktura VAT powinna być wystawiona na: Parafi</w:t>
      </w:r>
      <w:r w:rsidRPr="00BA59D6">
        <w:rPr>
          <w:rFonts w:ascii="Times New Roman" w:hAnsi="Times New Roman" w:cs="Times New Roman"/>
          <w:sz w:val="24"/>
          <w:szCs w:val="24"/>
        </w:rPr>
        <w:t>a Rzymskokatolicka pw. Św. Szczepana w Skrzynnie, ul. Radomska 7, 26-432 Wieniawa, NIP: 7991442173.</w:t>
      </w:r>
    </w:p>
    <w:p w14:paraId="5E30B3B4" w14:textId="77777777" w:rsidR="00E40999" w:rsidRPr="00BF416E" w:rsidRDefault="00E40999" w:rsidP="00D96590">
      <w:pPr>
        <w:spacing w:after="0"/>
        <w:jc w:val="both"/>
        <w:rPr>
          <w:rFonts w:ascii="Times New Roman" w:hAnsi="Times New Roman" w:cs="Times New Roman"/>
          <w:b/>
          <w:bCs/>
          <w:color w:val="000000"/>
          <w:sz w:val="24"/>
          <w:szCs w:val="24"/>
        </w:rPr>
      </w:pPr>
    </w:p>
    <w:p w14:paraId="5C04ED21" w14:textId="78D92911" w:rsidR="00787459" w:rsidRDefault="00787459" w:rsidP="00807AD2">
      <w:pPr>
        <w:widowControl w:val="0"/>
        <w:tabs>
          <w:tab w:val="left" w:pos="272"/>
        </w:tabs>
        <w:spacing w:after="0"/>
        <w:jc w:val="center"/>
        <w:rPr>
          <w:rFonts w:ascii="Times New Roman" w:hAnsi="Times New Roman" w:cs="Times New Roman"/>
          <w:b/>
          <w:bCs/>
          <w:color w:val="000000"/>
          <w:sz w:val="24"/>
          <w:szCs w:val="24"/>
        </w:rPr>
      </w:pPr>
      <w:r w:rsidRPr="00BF416E">
        <w:rPr>
          <w:rFonts w:ascii="Times New Roman" w:hAnsi="Times New Roman" w:cs="Times New Roman"/>
          <w:b/>
          <w:bCs/>
          <w:color w:val="000000"/>
          <w:sz w:val="24"/>
          <w:szCs w:val="24"/>
        </w:rPr>
        <w:t xml:space="preserve">§ </w:t>
      </w:r>
      <w:r w:rsidR="006E4D05">
        <w:rPr>
          <w:rFonts w:ascii="Times New Roman" w:hAnsi="Times New Roman" w:cs="Times New Roman"/>
          <w:b/>
          <w:bCs/>
          <w:color w:val="000000"/>
          <w:sz w:val="24"/>
          <w:szCs w:val="24"/>
        </w:rPr>
        <w:t>8</w:t>
      </w:r>
    </w:p>
    <w:p w14:paraId="48BC15B1" w14:textId="4D191E8D" w:rsidR="005E1D9F" w:rsidRDefault="005E1D9F" w:rsidP="00807AD2">
      <w:pPr>
        <w:widowControl w:val="0"/>
        <w:tabs>
          <w:tab w:val="left" w:pos="272"/>
        </w:tabs>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Podwykonawstwo</w:t>
      </w:r>
    </w:p>
    <w:p w14:paraId="792BA199" w14:textId="77777777" w:rsidR="005E1D9F" w:rsidRDefault="005E1D9F" w:rsidP="005E1D9F">
      <w:pPr>
        <w:widowControl w:val="0"/>
        <w:tabs>
          <w:tab w:val="left" w:pos="272"/>
        </w:tabs>
        <w:spacing w:after="0"/>
        <w:jc w:val="both"/>
        <w:rPr>
          <w:rFonts w:ascii="Times New Roman" w:hAnsi="Times New Roman" w:cs="Times New Roman"/>
          <w:sz w:val="24"/>
          <w:szCs w:val="24"/>
        </w:rPr>
      </w:pPr>
      <w:r w:rsidRPr="005E1D9F">
        <w:rPr>
          <w:rFonts w:ascii="Times New Roman" w:hAnsi="Times New Roman" w:cs="Times New Roman"/>
          <w:sz w:val="24"/>
          <w:szCs w:val="24"/>
        </w:rPr>
        <w:t xml:space="preserve">1. 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trzydziestu dni od dnia doręczenia Zamawiającemu zgłoszenia Zamawiający złożył podwykonawcy i Wykonawcy sprzeciw wobec wykonywania tych robót przez podwykonawcę. 2. Zgłoszenie, o którym mowa w ust. 1, nie jest wymagane, jeżeli Zamawiający i Wykonawca określili w umowie, zawartej w formie pisemnej pod rygorem nieważności, szczegółowy przedmiot robót budowlanych wykonywanych przez oznaczonego podwykonawcę. </w:t>
      </w:r>
    </w:p>
    <w:p w14:paraId="4644DE97" w14:textId="77777777" w:rsidR="005E1D9F" w:rsidRDefault="005E1D9F" w:rsidP="005E1D9F">
      <w:pPr>
        <w:widowControl w:val="0"/>
        <w:tabs>
          <w:tab w:val="left" w:pos="272"/>
        </w:tabs>
        <w:spacing w:after="0"/>
        <w:jc w:val="both"/>
        <w:rPr>
          <w:rFonts w:ascii="Times New Roman" w:hAnsi="Times New Roman" w:cs="Times New Roman"/>
          <w:sz w:val="24"/>
          <w:szCs w:val="24"/>
        </w:rPr>
      </w:pPr>
      <w:r w:rsidRPr="005E1D9F">
        <w:rPr>
          <w:rFonts w:ascii="Times New Roman" w:hAnsi="Times New Roman" w:cs="Times New Roman"/>
          <w:sz w:val="24"/>
          <w:szCs w:val="24"/>
        </w:rPr>
        <w:t xml:space="preserve">3. 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odpowiednio ze zgłoszenia albo z umowy, o których mowa w ust. 1 albo 2. W takim przypadku odpowiedzialność Zamawiającego za zapłatę podwykonawcy wynagrodzenia jest ograniczona do wysokości wynagrodzenia należnego Wykonawcy za roboty budowlane, których szczegółowy przedmiot wynika odpowiednio ze zgłoszenia albo z umowy, o których mowa w ust. 1 albo 2. </w:t>
      </w:r>
    </w:p>
    <w:p w14:paraId="637DA30C" w14:textId="77777777" w:rsidR="005E1D9F" w:rsidRDefault="005E1D9F" w:rsidP="005E1D9F">
      <w:pPr>
        <w:widowControl w:val="0"/>
        <w:tabs>
          <w:tab w:val="left" w:pos="272"/>
        </w:tabs>
        <w:spacing w:after="0"/>
        <w:jc w:val="both"/>
        <w:rPr>
          <w:rFonts w:ascii="Times New Roman" w:hAnsi="Times New Roman" w:cs="Times New Roman"/>
          <w:sz w:val="24"/>
          <w:szCs w:val="24"/>
        </w:rPr>
      </w:pPr>
      <w:r w:rsidRPr="005E1D9F">
        <w:rPr>
          <w:rFonts w:ascii="Times New Roman" w:hAnsi="Times New Roman" w:cs="Times New Roman"/>
          <w:sz w:val="24"/>
          <w:szCs w:val="24"/>
        </w:rPr>
        <w:t xml:space="preserve">4. Zgłoszenie oraz sprzeciw, o których mowa w ust. 1, wymagają zachowania formy pisemnej pod rygorem nieważności. </w:t>
      </w:r>
    </w:p>
    <w:p w14:paraId="70D3AA82" w14:textId="5B1C3081" w:rsidR="005E1D9F" w:rsidRDefault="005E1D9F" w:rsidP="005E1D9F">
      <w:pPr>
        <w:widowControl w:val="0"/>
        <w:tabs>
          <w:tab w:val="left" w:pos="272"/>
        </w:tabs>
        <w:spacing w:after="0"/>
        <w:jc w:val="both"/>
        <w:rPr>
          <w:rFonts w:ascii="Times New Roman" w:hAnsi="Times New Roman" w:cs="Times New Roman"/>
          <w:sz w:val="24"/>
          <w:szCs w:val="24"/>
        </w:rPr>
      </w:pPr>
      <w:r w:rsidRPr="005E1D9F">
        <w:rPr>
          <w:rFonts w:ascii="Times New Roman" w:hAnsi="Times New Roman" w:cs="Times New Roman"/>
          <w:sz w:val="24"/>
          <w:szCs w:val="24"/>
        </w:rPr>
        <w:t>5. Przepisy ust. 1–4 stosuje się odpowiednio do solidarnej odpowiedzialności Zamawiającego, Wykonawcy i podwykonawcy, który zawarł umowę z dalszym podwykonawcą, za zapłatę wynagrodzenia dalszemu podwykonawcy.</w:t>
      </w:r>
    </w:p>
    <w:p w14:paraId="6CC70524" w14:textId="77777777" w:rsidR="001A2E12" w:rsidRPr="005534E8" w:rsidRDefault="001A2E12" w:rsidP="001A2E12">
      <w:pPr>
        <w:widowControl w:val="0"/>
        <w:tabs>
          <w:tab w:val="left" w:pos="272"/>
        </w:tabs>
        <w:spacing w:after="0"/>
        <w:jc w:val="center"/>
        <w:rPr>
          <w:rFonts w:ascii="Times New Roman" w:hAnsi="Times New Roman" w:cs="Times New Roman"/>
          <w:b/>
          <w:bCs/>
          <w:sz w:val="24"/>
          <w:szCs w:val="24"/>
        </w:rPr>
      </w:pPr>
    </w:p>
    <w:p w14:paraId="716307D5" w14:textId="03219CBC" w:rsidR="001A2E12" w:rsidRPr="005534E8" w:rsidRDefault="001A2E12" w:rsidP="001A2E12">
      <w:pPr>
        <w:widowControl w:val="0"/>
        <w:tabs>
          <w:tab w:val="left" w:pos="272"/>
        </w:tabs>
        <w:spacing w:after="0"/>
        <w:jc w:val="center"/>
        <w:rPr>
          <w:rFonts w:ascii="Times New Roman" w:hAnsi="Times New Roman" w:cs="Times New Roman"/>
          <w:b/>
          <w:bCs/>
          <w:sz w:val="24"/>
          <w:szCs w:val="24"/>
        </w:rPr>
      </w:pPr>
      <w:r w:rsidRPr="005534E8">
        <w:rPr>
          <w:rFonts w:ascii="Times New Roman" w:hAnsi="Times New Roman" w:cs="Times New Roman"/>
          <w:b/>
          <w:bCs/>
          <w:sz w:val="24"/>
          <w:szCs w:val="24"/>
        </w:rPr>
        <w:t>§ 9</w:t>
      </w:r>
    </w:p>
    <w:p w14:paraId="7480D1D5" w14:textId="77777777" w:rsidR="0064764A" w:rsidRPr="005534E8" w:rsidRDefault="0064764A" w:rsidP="00807AD2">
      <w:pPr>
        <w:suppressAutoHyphens w:val="0"/>
        <w:spacing w:after="0"/>
        <w:jc w:val="center"/>
        <w:rPr>
          <w:rFonts w:ascii="Times New Roman" w:eastAsiaTheme="minorHAnsi" w:hAnsi="Times New Roman" w:cs="Times New Roman"/>
          <w:b/>
          <w:bCs/>
          <w:kern w:val="2"/>
          <w:sz w:val="24"/>
          <w:szCs w:val="24"/>
          <w:lang w:eastAsia="en-US"/>
          <w14:ligatures w14:val="standardContextual"/>
        </w:rPr>
      </w:pPr>
      <w:r w:rsidRPr="005534E8">
        <w:rPr>
          <w:rFonts w:ascii="Times New Roman" w:eastAsiaTheme="minorHAnsi" w:hAnsi="Times New Roman" w:cs="Times New Roman"/>
          <w:b/>
          <w:bCs/>
          <w:kern w:val="2"/>
          <w:sz w:val="24"/>
          <w:szCs w:val="24"/>
          <w:lang w:eastAsia="en-US"/>
          <w14:ligatures w14:val="standardContextual"/>
        </w:rPr>
        <w:t>Warunki odbioru</w:t>
      </w:r>
    </w:p>
    <w:p w14:paraId="1615B0D5" w14:textId="77777777" w:rsidR="00F602D2" w:rsidRPr="005534E8" w:rsidRDefault="00F602D2" w:rsidP="002E4559">
      <w:pPr>
        <w:suppressAutoHyphens w:val="0"/>
        <w:spacing w:after="0"/>
        <w:jc w:val="both"/>
        <w:rPr>
          <w:rFonts w:ascii="Times New Roman" w:eastAsiaTheme="minorHAnsi" w:hAnsi="Times New Roman" w:cs="Times New Roman"/>
          <w:b/>
          <w:bCs/>
          <w:kern w:val="2"/>
          <w:sz w:val="24"/>
          <w:szCs w:val="24"/>
          <w:lang w:eastAsia="en-US"/>
          <w14:ligatures w14:val="standardContextual"/>
        </w:rPr>
      </w:pPr>
    </w:p>
    <w:p w14:paraId="2739F44D" w14:textId="6740552E" w:rsidR="004B1830" w:rsidRPr="005534E8" w:rsidRDefault="00201E34" w:rsidP="002E4559">
      <w:pPr>
        <w:suppressAutoHyphens w:val="0"/>
        <w:spacing w:after="0" w:line="360" w:lineRule="auto"/>
        <w:jc w:val="both"/>
        <w:rPr>
          <w:rFonts w:ascii="Times New Roman" w:eastAsia="Times New Roman" w:hAnsi="Times New Roman" w:cs="Times New Roman"/>
          <w:kern w:val="0"/>
          <w:sz w:val="24"/>
          <w:szCs w:val="24"/>
          <w:lang w:eastAsia="pl-PL"/>
        </w:rPr>
      </w:pPr>
      <w:r w:rsidRPr="005534E8">
        <w:rPr>
          <w:rFonts w:ascii="Times New Roman" w:eastAsia="Times New Roman" w:hAnsi="Times New Roman" w:cs="Times New Roman"/>
          <w:kern w:val="0"/>
          <w:sz w:val="24"/>
          <w:szCs w:val="24"/>
          <w:lang w:eastAsia="pl-PL"/>
        </w:rPr>
        <w:t xml:space="preserve">1. </w:t>
      </w:r>
      <w:r w:rsidR="004B1830" w:rsidRPr="005534E8">
        <w:rPr>
          <w:rFonts w:ascii="Times New Roman" w:eastAsia="Times New Roman" w:hAnsi="Times New Roman" w:cs="Times New Roman"/>
          <w:kern w:val="0"/>
          <w:sz w:val="24"/>
          <w:szCs w:val="24"/>
          <w:lang w:eastAsia="pl-PL"/>
        </w:rPr>
        <w:t xml:space="preserve">Strony zgodnie postanawiają, że  będą stosowane następujące rodzaje odbiorów robót: </w:t>
      </w:r>
    </w:p>
    <w:p w14:paraId="0CFEC9F9" w14:textId="43F7EC8C" w:rsidR="0064764A" w:rsidRPr="003A4DF5" w:rsidRDefault="004B1830" w:rsidP="00617743">
      <w:pPr>
        <w:pStyle w:val="Akapitzlist"/>
        <w:numPr>
          <w:ilvl w:val="0"/>
          <w:numId w:val="53"/>
        </w:numPr>
        <w:tabs>
          <w:tab w:val="num" w:pos="851"/>
        </w:tabs>
        <w:spacing w:after="0"/>
        <w:jc w:val="both"/>
        <w:rPr>
          <w:rFonts w:ascii="Times New Roman" w:eastAsia="Times New Roman" w:hAnsi="Times New Roman" w:cs="Times New Roman"/>
          <w:kern w:val="0"/>
          <w:sz w:val="24"/>
          <w:szCs w:val="24"/>
          <w:lang w:eastAsia="pl-PL"/>
        </w:rPr>
      </w:pPr>
      <w:r w:rsidRPr="003A4DF5">
        <w:rPr>
          <w:rFonts w:ascii="Times New Roman" w:eastAsia="Times New Roman" w:hAnsi="Times New Roman" w:cs="Times New Roman"/>
          <w:kern w:val="0"/>
          <w:sz w:val="24"/>
          <w:szCs w:val="24"/>
          <w:lang w:eastAsia="pl-PL"/>
        </w:rPr>
        <w:t>Odbiór końcowy</w:t>
      </w:r>
    </w:p>
    <w:p w14:paraId="139EFC79" w14:textId="7799CA72" w:rsidR="00807AD2" w:rsidRPr="00366BBD" w:rsidRDefault="00A47E76" w:rsidP="002E4559">
      <w:pPr>
        <w:widowControl w:val="0"/>
        <w:tabs>
          <w:tab w:val="left" w:pos="283"/>
          <w:tab w:val="left" w:pos="540"/>
        </w:tabs>
        <w:suppressAutoHyphens w:val="0"/>
        <w:overflowPunct w:val="0"/>
        <w:adjustRightInd w:val="0"/>
        <w:spacing w:after="0"/>
        <w:jc w:val="both"/>
        <w:rPr>
          <w:rFonts w:ascii="Times New Roman" w:hAnsi="Times New Roman" w:cs="Times New Roman"/>
          <w:sz w:val="24"/>
          <w:szCs w:val="24"/>
        </w:rPr>
      </w:pPr>
      <w:r w:rsidRPr="003A4DF5">
        <w:rPr>
          <w:rFonts w:ascii="Times New Roman" w:hAnsi="Times New Roman" w:cs="Times New Roman"/>
          <w:sz w:val="24"/>
          <w:szCs w:val="24"/>
        </w:rPr>
        <w:t xml:space="preserve">Za termin wykonania przedmiotu umowy uważa się datę protokołu odbioru końcowego robót podpisanego przez Zamawiającego, przedstawiciela Gminy </w:t>
      </w:r>
      <w:r w:rsidR="003A4DF5" w:rsidRPr="003A4DF5">
        <w:rPr>
          <w:rFonts w:ascii="Times New Roman" w:hAnsi="Times New Roman" w:cs="Times New Roman"/>
          <w:sz w:val="24"/>
          <w:szCs w:val="24"/>
        </w:rPr>
        <w:t>Wieniawa</w:t>
      </w:r>
      <w:r w:rsidRPr="003A4DF5">
        <w:rPr>
          <w:rFonts w:ascii="Times New Roman" w:hAnsi="Times New Roman" w:cs="Times New Roman"/>
          <w:sz w:val="24"/>
          <w:szCs w:val="24"/>
        </w:rPr>
        <w:t xml:space="preserve"> i Wykonawcę</w:t>
      </w:r>
      <w:r w:rsidR="003A4DF5" w:rsidRPr="003A4DF5">
        <w:rPr>
          <w:rFonts w:ascii="Times New Roman" w:hAnsi="Times New Roman" w:cs="Times New Roman"/>
          <w:sz w:val="24"/>
          <w:szCs w:val="24"/>
        </w:rPr>
        <w:t xml:space="preserve"> przy </w:t>
      </w:r>
      <w:r w:rsidR="003A4DF5" w:rsidRPr="00366BBD">
        <w:rPr>
          <w:rFonts w:ascii="Times New Roman" w:hAnsi="Times New Roman" w:cs="Times New Roman"/>
          <w:sz w:val="24"/>
          <w:szCs w:val="24"/>
        </w:rPr>
        <w:t>udziale Wojewódzkiego Konserwatora Zabytków.</w:t>
      </w:r>
    </w:p>
    <w:p w14:paraId="47A2E0A9" w14:textId="58414745" w:rsidR="00060349" w:rsidRPr="00366BBD" w:rsidRDefault="0035189C" w:rsidP="002E4559">
      <w:pPr>
        <w:widowControl w:val="0"/>
        <w:tabs>
          <w:tab w:val="left" w:pos="283"/>
          <w:tab w:val="left" w:pos="540"/>
        </w:tabs>
        <w:suppressAutoHyphens w:val="0"/>
        <w:overflowPunct w:val="0"/>
        <w:adjustRightInd w:val="0"/>
        <w:spacing w:after="0"/>
        <w:jc w:val="both"/>
        <w:rPr>
          <w:rFonts w:ascii="Times New Roman" w:eastAsia="Calibri" w:hAnsi="Times New Roman" w:cs="Times New Roman"/>
          <w:kern w:val="0"/>
          <w:sz w:val="24"/>
          <w:szCs w:val="24"/>
          <w:lang w:eastAsia="pl-PL"/>
        </w:rPr>
      </w:pPr>
      <w:r w:rsidRPr="00366BBD">
        <w:rPr>
          <w:rFonts w:ascii="Times New Roman" w:eastAsiaTheme="minorHAnsi" w:hAnsi="Times New Roman" w:cs="Times New Roman"/>
          <w:kern w:val="2"/>
          <w:sz w:val="24"/>
          <w:szCs w:val="24"/>
          <w:lang w:eastAsia="en-US"/>
          <w14:ligatures w14:val="standardContextual"/>
        </w:rPr>
        <w:t>2</w:t>
      </w:r>
      <w:r w:rsidR="001B6B7C" w:rsidRPr="00366BBD">
        <w:rPr>
          <w:rFonts w:ascii="Times New Roman" w:eastAsiaTheme="minorHAnsi" w:hAnsi="Times New Roman" w:cs="Times New Roman"/>
          <w:kern w:val="2"/>
          <w:sz w:val="24"/>
          <w:szCs w:val="24"/>
          <w:lang w:eastAsia="en-US"/>
          <w14:ligatures w14:val="standardContextual"/>
        </w:rPr>
        <w:t>.</w:t>
      </w:r>
      <w:r w:rsidR="001B6B7C" w:rsidRPr="00366BBD">
        <w:rPr>
          <w:rFonts w:ascii="Times New Roman" w:eastAsia="Calibri" w:hAnsi="Times New Roman" w:cs="Times New Roman"/>
          <w:kern w:val="0"/>
          <w:sz w:val="24"/>
          <w:szCs w:val="24"/>
          <w:lang w:eastAsia="pl-PL"/>
        </w:rPr>
        <w:t xml:space="preserve"> Wykonawca zgłosi Zamawiającemu pisemnie gotowość do odbioru końcowego (pismo złożone w siedzibie Zamawiającego – </w:t>
      </w:r>
      <w:r w:rsidR="0071570A" w:rsidRPr="00366BBD">
        <w:rPr>
          <w:rFonts w:ascii="Times New Roman" w:eastAsia="Calibri" w:hAnsi="Times New Roman" w:cs="Times New Roman"/>
          <w:kern w:val="0"/>
          <w:sz w:val="24"/>
          <w:szCs w:val="24"/>
          <w:lang w:eastAsia="pl-PL"/>
        </w:rPr>
        <w:t>kancelaria parafialna</w:t>
      </w:r>
      <w:r w:rsidR="001B6B7C" w:rsidRPr="00366BBD">
        <w:rPr>
          <w:rFonts w:ascii="Times New Roman" w:eastAsia="Calibri" w:hAnsi="Times New Roman" w:cs="Times New Roman"/>
          <w:kern w:val="0"/>
          <w:sz w:val="24"/>
          <w:szCs w:val="24"/>
          <w:lang w:eastAsia="pl-PL"/>
        </w:rPr>
        <w:t>,</w:t>
      </w:r>
      <w:r w:rsidR="00C023C8" w:rsidRPr="00366BBD">
        <w:rPr>
          <w:rFonts w:ascii="Times New Roman" w:eastAsia="Calibri" w:hAnsi="Times New Roman" w:cs="Times New Roman"/>
          <w:kern w:val="0"/>
          <w:sz w:val="24"/>
          <w:szCs w:val="24"/>
          <w:lang w:eastAsia="pl-PL"/>
        </w:rPr>
        <w:t xml:space="preserve"> e-mail</w:t>
      </w:r>
      <w:r w:rsidR="001B6B7C" w:rsidRPr="00366BBD">
        <w:rPr>
          <w:rFonts w:ascii="Times New Roman" w:eastAsia="Calibri" w:hAnsi="Times New Roman" w:cs="Times New Roman"/>
          <w:kern w:val="0"/>
          <w:sz w:val="24"/>
          <w:szCs w:val="24"/>
          <w:lang w:eastAsia="pl-PL"/>
        </w:rPr>
        <w:t xml:space="preserve"> co najmniej na </w:t>
      </w:r>
      <w:r w:rsidR="00FD2405" w:rsidRPr="00366BBD">
        <w:rPr>
          <w:rFonts w:ascii="Times New Roman" w:eastAsia="Calibri" w:hAnsi="Times New Roman" w:cs="Times New Roman"/>
          <w:kern w:val="0"/>
          <w:sz w:val="24"/>
          <w:szCs w:val="24"/>
          <w:lang w:eastAsia="pl-PL"/>
        </w:rPr>
        <w:t>2</w:t>
      </w:r>
      <w:r w:rsidR="001B6B7C" w:rsidRPr="00366BBD">
        <w:rPr>
          <w:rFonts w:ascii="Times New Roman" w:eastAsia="Calibri" w:hAnsi="Times New Roman" w:cs="Times New Roman"/>
          <w:kern w:val="0"/>
          <w:sz w:val="24"/>
          <w:szCs w:val="24"/>
          <w:lang w:eastAsia="pl-PL"/>
        </w:rPr>
        <w:t xml:space="preserve"> dni </w:t>
      </w:r>
      <w:r w:rsidR="003958B4" w:rsidRPr="00366BBD">
        <w:rPr>
          <w:rFonts w:ascii="Times New Roman" w:eastAsia="Calibri" w:hAnsi="Times New Roman" w:cs="Times New Roman"/>
          <w:kern w:val="0"/>
          <w:sz w:val="24"/>
          <w:szCs w:val="24"/>
          <w:lang w:eastAsia="pl-PL"/>
        </w:rPr>
        <w:t xml:space="preserve">robocze </w:t>
      </w:r>
      <w:r w:rsidR="001B6B7C" w:rsidRPr="00366BBD">
        <w:rPr>
          <w:rFonts w:ascii="Times New Roman" w:eastAsia="Calibri" w:hAnsi="Times New Roman" w:cs="Times New Roman"/>
          <w:kern w:val="0"/>
          <w:sz w:val="24"/>
          <w:szCs w:val="24"/>
          <w:lang w:eastAsia="pl-PL"/>
        </w:rPr>
        <w:t xml:space="preserve">przed terminem określonym w § </w:t>
      </w:r>
      <w:r w:rsidR="0071570A" w:rsidRPr="00366BBD">
        <w:rPr>
          <w:rFonts w:ascii="Times New Roman" w:eastAsia="Calibri" w:hAnsi="Times New Roman" w:cs="Times New Roman"/>
          <w:kern w:val="0"/>
          <w:sz w:val="24"/>
          <w:szCs w:val="24"/>
          <w:lang w:eastAsia="pl-PL"/>
        </w:rPr>
        <w:t>5</w:t>
      </w:r>
      <w:r w:rsidR="001B6B7C" w:rsidRPr="00366BBD">
        <w:rPr>
          <w:rFonts w:ascii="Times New Roman" w:eastAsia="Calibri" w:hAnsi="Times New Roman" w:cs="Times New Roman"/>
          <w:kern w:val="0"/>
          <w:sz w:val="24"/>
          <w:szCs w:val="24"/>
          <w:lang w:eastAsia="pl-PL"/>
        </w:rPr>
        <w:t xml:space="preserve"> ust. </w:t>
      </w:r>
      <w:r w:rsidR="00684F89" w:rsidRPr="00366BBD">
        <w:rPr>
          <w:rFonts w:ascii="Times New Roman" w:eastAsia="Calibri" w:hAnsi="Times New Roman" w:cs="Times New Roman"/>
          <w:kern w:val="0"/>
          <w:sz w:val="24"/>
          <w:szCs w:val="24"/>
          <w:lang w:eastAsia="pl-PL"/>
        </w:rPr>
        <w:t>1</w:t>
      </w:r>
      <w:r w:rsidR="001B6B7C" w:rsidRPr="00366BBD">
        <w:rPr>
          <w:rFonts w:ascii="Times New Roman" w:eastAsia="Calibri" w:hAnsi="Times New Roman" w:cs="Times New Roman"/>
          <w:kern w:val="0"/>
          <w:sz w:val="24"/>
          <w:szCs w:val="24"/>
          <w:lang w:eastAsia="pl-PL"/>
        </w:rPr>
        <w:t>).</w:t>
      </w:r>
    </w:p>
    <w:p w14:paraId="5A9E6AD5" w14:textId="5475B042" w:rsidR="005408CB" w:rsidRPr="002E4559" w:rsidRDefault="005408CB" w:rsidP="002E4559">
      <w:pPr>
        <w:widowControl w:val="0"/>
        <w:tabs>
          <w:tab w:val="left" w:pos="283"/>
          <w:tab w:val="left" w:pos="540"/>
        </w:tabs>
        <w:suppressAutoHyphens w:val="0"/>
        <w:overflowPunct w:val="0"/>
        <w:adjustRightInd w:val="0"/>
        <w:spacing w:after="0"/>
        <w:jc w:val="both"/>
        <w:rPr>
          <w:rFonts w:ascii="Times New Roman" w:hAnsi="Times New Roman" w:cs="Times New Roman"/>
          <w:sz w:val="24"/>
          <w:szCs w:val="24"/>
        </w:rPr>
      </w:pPr>
      <w:r w:rsidRPr="00366BBD">
        <w:rPr>
          <w:rFonts w:ascii="Times New Roman" w:hAnsi="Times New Roman" w:cs="Times New Roman"/>
          <w:sz w:val="24"/>
          <w:szCs w:val="24"/>
        </w:rPr>
        <w:t>3</w:t>
      </w:r>
      <w:r w:rsidR="008166CC" w:rsidRPr="00366BBD">
        <w:rPr>
          <w:rFonts w:ascii="Times New Roman" w:hAnsi="Times New Roman" w:cs="Times New Roman"/>
          <w:sz w:val="24"/>
          <w:szCs w:val="24"/>
        </w:rPr>
        <w:t xml:space="preserve">. Zamawiający wyznaczy i rozpocznie czynności odbioru końcowego w terminie do 2 dni </w:t>
      </w:r>
      <w:r w:rsidR="008166CC" w:rsidRPr="00366BBD">
        <w:rPr>
          <w:rFonts w:ascii="Times New Roman" w:hAnsi="Times New Roman" w:cs="Times New Roman"/>
          <w:sz w:val="24"/>
          <w:szCs w:val="24"/>
        </w:rPr>
        <w:lastRenderedPageBreak/>
        <w:t xml:space="preserve">roboczych od daty zawiadomienia go o osiągnięciu </w:t>
      </w:r>
      <w:r w:rsidR="008166CC" w:rsidRPr="002E4559">
        <w:rPr>
          <w:rFonts w:ascii="Times New Roman" w:hAnsi="Times New Roman" w:cs="Times New Roman"/>
          <w:sz w:val="24"/>
          <w:szCs w:val="24"/>
        </w:rPr>
        <w:t>gotowości do odbioru końcowego.</w:t>
      </w:r>
    </w:p>
    <w:p w14:paraId="0373615A" w14:textId="58A57C23" w:rsidR="001B6B7C" w:rsidRPr="002E4559" w:rsidRDefault="005408CB" w:rsidP="002E4559">
      <w:pPr>
        <w:widowControl w:val="0"/>
        <w:tabs>
          <w:tab w:val="left" w:pos="283"/>
          <w:tab w:val="left" w:pos="540"/>
        </w:tabs>
        <w:suppressAutoHyphens w:val="0"/>
        <w:overflowPunct w:val="0"/>
        <w:adjustRightInd w:val="0"/>
        <w:spacing w:after="0"/>
        <w:jc w:val="both"/>
        <w:rPr>
          <w:rFonts w:ascii="Times New Roman" w:eastAsia="Calibri" w:hAnsi="Times New Roman" w:cs="Times New Roman"/>
          <w:kern w:val="0"/>
          <w:sz w:val="24"/>
          <w:szCs w:val="24"/>
          <w:lang w:eastAsia="pl-PL"/>
        </w:rPr>
      </w:pPr>
      <w:r w:rsidRPr="002E4559">
        <w:rPr>
          <w:rFonts w:ascii="Times New Roman" w:eastAsia="Calibri" w:hAnsi="Times New Roman" w:cs="Times New Roman"/>
          <w:kern w:val="0"/>
          <w:sz w:val="24"/>
          <w:szCs w:val="24"/>
          <w:lang w:eastAsia="pl-PL"/>
        </w:rPr>
        <w:t>4</w:t>
      </w:r>
      <w:r w:rsidR="00201E34" w:rsidRPr="002E4559">
        <w:rPr>
          <w:rFonts w:ascii="Times New Roman" w:eastAsia="Calibri" w:hAnsi="Times New Roman" w:cs="Times New Roman"/>
          <w:kern w:val="0"/>
          <w:sz w:val="24"/>
          <w:szCs w:val="24"/>
          <w:lang w:eastAsia="pl-PL"/>
        </w:rPr>
        <w:t xml:space="preserve">. </w:t>
      </w:r>
      <w:r w:rsidR="001B6B7C" w:rsidRPr="002E4559">
        <w:rPr>
          <w:rFonts w:ascii="Times New Roman" w:eastAsia="Calibri" w:hAnsi="Times New Roman" w:cs="Times New Roman"/>
          <w:kern w:val="0"/>
          <w:sz w:val="24"/>
          <w:szCs w:val="24"/>
          <w:lang w:eastAsia="pl-PL"/>
        </w:rPr>
        <w:t>Jeżeli w toku czynności odbioru końcowego zostaną stwierdzone wady, to Zamawiającemu przysługują następujące uprawnienia:</w:t>
      </w:r>
    </w:p>
    <w:p w14:paraId="7C6A7689" w14:textId="77777777" w:rsidR="001B6B7C" w:rsidRPr="002E4559" w:rsidRDefault="001B6B7C" w:rsidP="002E4559">
      <w:pPr>
        <w:widowControl w:val="0"/>
        <w:numPr>
          <w:ilvl w:val="0"/>
          <w:numId w:val="15"/>
        </w:numPr>
        <w:suppressAutoHyphens w:val="0"/>
        <w:overflowPunct w:val="0"/>
        <w:adjustRightInd w:val="0"/>
        <w:spacing w:after="0"/>
        <w:ind w:left="426" w:firstLine="0"/>
        <w:jc w:val="both"/>
        <w:rPr>
          <w:rFonts w:ascii="Times New Roman" w:eastAsia="Calibri" w:hAnsi="Times New Roman" w:cs="Times New Roman"/>
          <w:kern w:val="0"/>
          <w:sz w:val="24"/>
          <w:szCs w:val="24"/>
          <w:lang w:eastAsia="pl-PL"/>
        </w:rPr>
      </w:pPr>
      <w:r w:rsidRPr="002E4559">
        <w:rPr>
          <w:rFonts w:ascii="Times New Roman" w:eastAsia="Calibri" w:hAnsi="Times New Roman" w:cs="Times New Roman"/>
          <w:kern w:val="0"/>
          <w:sz w:val="24"/>
          <w:szCs w:val="24"/>
          <w:lang w:eastAsia="pl-PL"/>
        </w:rPr>
        <w:t>jeżeli wady pozwalają na użytkowanie przedmiotu odbioru w sposób odpowiadający jego właściwościom i przeznaczeniu, wówczas nastąpi odbiór, spisany zostanie protokół odbioru, w którym Zamawiający wyznaczy Wykonawcy termin na usunięcie stwierdzonych wad;</w:t>
      </w:r>
    </w:p>
    <w:p w14:paraId="1B52527E" w14:textId="126A6AF4" w:rsidR="001B6B7C" w:rsidRPr="002E4559" w:rsidRDefault="001B6B7C" w:rsidP="002E4559">
      <w:pPr>
        <w:widowControl w:val="0"/>
        <w:numPr>
          <w:ilvl w:val="0"/>
          <w:numId w:val="15"/>
        </w:numPr>
        <w:suppressAutoHyphens w:val="0"/>
        <w:overflowPunct w:val="0"/>
        <w:adjustRightInd w:val="0"/>
        <w:spacing w:after="0"/>
        <w:ind w:left="426" w:firstLine="0"/>
        <w:jc w:val="both"/>
        <w:rPr>
          <w:rFonts w:ascii="Times New Roman" w:eastAsia="Calibri" w:hAnsi="Times New Roman" w:cs="Times New Roman"/>
          <w:kern w:val="0"/>
          <w:sz w:val="24"/>
          <w:szCs w:val="24"/>
          <w:lang w:eastAsia="pl-PL"/>
        </w:rPr>
      </w:pPr>
      <w:r w:rsidRPr="002E4559">
        <w:rPr>
          <w:rFonts w:ascii="Times New Roman" w:eastAsia="Calibri" w:hAnsi="Times New Roman" w:cs="Times New Roman"/>
          <w:kern w:val="0"/>
          <w:sz w:val="24"/>
          <w:szCs w:val="24"/>
          <w:lang w:eastAsia="pl-PL"/>
        </w:rPr>
        <w:t xml:space="preserve">jeżeli wady nie pozwalają na użytkowanie przedmiotu odbioru w sposób odpowiadający jego właściwościom i przeznaczeniu, wówczas Zamawiający odmówi dokonania odbioru; nowy termin odbioru zostanie ustalony w trybie określonym </w:t>
      </w:r>
      <w:r w:rsidR="0035243D" w:rsidRPr="002E4559">
        <w:rPr>
          <w:rFonts w:ascii="Times New Roman" w:eastAsia="Calibri" w:hAnsi="Times New Roman" w:cs="Times New Roman"/>
          <w:kern w:val="0"/>
          <w:sz w:val="24"/>
          <w:szCs w:val="24"/>
          <w:lang w:eastAsia="pl-PL"/>
        </w:rPr>
        <w:t>przez Zamawiającego.</w:t>
      </w:r>
    </w:p>
    <w:p w14:paraId="6F403E13" w14:textId="77777777" w:rsidR="00160F5A" w:rsidRPr="002E4559" w:rsidRDefault="001B6B7C" w:rsidP="002E4559">
      <w:pPr>
        <w:widowControl w:val="0"/>
        <w:numPr>
          <w:ilvl w:val="0"/>
          <w:numId w:val="15"/>
        </w:numPr>
        <w:suppressAutoHyphens w:val="0"/>
        <w:overflowPunct w:val="0"/>
        <w:adjustRightInd w:val="0"/>
        <w:spacing w:after="0"/>
        <w:ind w:left="426" w:firstLine="0"/>
        <w:jc w:val="both"/>
        <w:rPr>
          <w:rFonts w:ascii="Times New Roman" w:eastAsia="Calibri" w:hAnsi="Times New Roman" w:cs="Times New Roman"/>
          <w:kern w:val="0"/>
          <w:sz w:val="24"/>
          <w:szCs w:val="24"/>
          <w:lang w:eastAsia="pl-PL"/>
        </w:rPr>
      </w:pPr>
      <w:r w:rsidRPr="002E4559">
        <w:rPr>
          <w:rFonts w:ascii="Times New Roman" w:eastAsia="Calibri" w:hAnsi="Times New Roman" w:cs="Times New Roman"/>
          <w:kern w:val="0"/>
          <w:sz w:val="24"/>
          <w:szCs w:val="24"/>
          <w:lang w:eastAsia="pl-PL"/>
        </w:rPr>
        <w:t>jeżeli wady nie są możliwe do usunięcia, ale nie uniemożliwiają one użytkowania przedmiotu odbioru w sposób odpowiadający jego właściwościom i przeznaczeniu, Zamawiający zastrzega sobie prawo jednostronnego obniżenia wynagrodzenia odpowiednio do utraconej wartości użytkowej, technicznej obiektu.</w:t>
      </w:r>
    </w:p>
    <w:p w14:paraId="145C956E" w14:textId="3B1EB6BC" w:rsidR="000173BF" w:rsidRPr="002E4559" w:rsidRDefault="005408CB" w:rsidP="002E4559">
      <w:pPr>
        <w:widowControl w:val="0"/>
        <w:suppressAutoHyphens w:val="0"/>
        <w:overflowPunct w:val="0"/>
        <w:adjustRightInd w:val="0"/>
        <w:spacing w:after="0"/>
        <w:jc w:val="both"/>
        <w:rPr>
          <w:rFonts w:ascii="Times New Roman" w:eastAsia="Calibri" w:hAnsi="Times New Roman" w:cs="Times New Roman"/>
          <w:kern w:val="0"/>
          <w:sz w:val="24"/>
          <w:szCs w:val="24"/>
          <w:lang w:eastAsia="pl-PL"/>
        </w:rPr>
      </w:pPr>
      <w:r w:rsidRPr="002E4559">
        <w:rPr>
          <w:rFonts w:ascii="Times New Roman" w:eastAsia="Calibri" w:hAnsi="Times New Roman" w:cs="Times New Roman"/>
          <w:kern w:val="0"/>
          <w:sz w:val="24"/>
          <w:szCs w:val="24"/>
          <w:lang w:eastAsia="pl-PL"/>
        </w:rPr>
        <w:t>5</w:t>
      </w:r>
      <w:r w:rsidR="00160F5A" w:rsidRPr="002E4559">
        <w:rPr>
          <w:rFonts w:ascii="Times New Roman" w:eastAsia="Calibri" w:hAnsi="Times New Roman" w:cs="Times New Roman"/>
          <w:kern w:val="0"/>
          <w:sz w:val="24"/>
          <w:szCs w:val="24"/>
          <w:lang w:eastAsia="pl-PL"/>
        </w:rPr>
        <w:t xml:space="preserve">. </w:t>
      </w:r>
      <w:r w:rsidR="000173BF" w:rsidRPr="002E4559">
        <w:rPr>
          <w:rFonts w:ascii="Times New Roman" w:eastAsiaTheme="minorHAnsi" w:hAnsi="Times New Roman" w:cs="Times New Roman"/>
          <w:kern w:val="2"/>
          <w:sz w:val="24"/>
          <w:szCs w:val="24"/>
          <w:lang w:eastAsia="en-US"/>
          <w14:ligatures w14:val="standardContextual"/>
        </w:rPr>
        <w:t xml:space="preserve">Brak usunięcia usterek w ww. terminie </w:t>
      </w:r>
      <w:r w:rsidR="00160F5A" w:rsidRPr="002E4559">
        <w:rPr>
          <w:rFonts w:ascii="Times New Roman" w:eastAsiaTheme="minorHAnsi" w:hAnsi="Times New Roman" w:cs="Times New Roman"/>
          <w:kern w:val="2"/>
          <w:sz w:val="24"/>
          <w:szCs w:val="24"/>
          <w:lang w:eastAsia="en-US"/>
          <w14:ligatures w14:val="standardContextual"/>
        </w:rPr>
        <w:t xml:space="preserve">wyznaczonym przez Zamawiającego </w:t>
      </w:r>
      <w:r w:rsidR="000173BF" w:rsidRPr="002E4559">
        <w:rPr>
          <w:rFonts w:ascii="Times New Roman" w:eastAsiaTheme="minorHAnsi" w:hAnsi="Times New Roman" w:cs="Times New Roman"/>
          <w:kern w:val="2"/>
          <w:sz w:val="24"/>
          <w:szCs w:val="24"/>
          <w:lang w:eastAsia="en-US"/>
          <w14:ligatures w14:val="standardContextual"/>
        </w:rPr>
        <w:t xml:space="preserve">skutkować będzie naliczeniem kar umownych, o których mowa w § </w:t>
      </w:r>
      <w:r w:rsidR="00A60CBA">
        <w:rPr>
          <w:rFonts w:ascii="Times New Roman" w:eastAsiaTheme="minorHAnsi" w:hAnsi="Times New Roman" w:cs="Times New Roman"/>
          <w:kern w:val="2"/>
          <w:sz w:val="24"/>
          <w:szCs w:val="24"/>
          <w:lang w:eastAsia="en-US"/>
          <w14:ligatures w14:val="standardContextual"/>
        </w:rPr>
        <w:t>10</w:t>
      </w:r>
      <w:r w:rsidR="000173BF" w:rsidRPr="002E4559">
        <w:rPr>
          <w:rFonts w:ascii="Times New Roman" w:eastAsiaTheme="minorHAnsi" w:hAnsi="Times New Roman" w:cs="Times New Roman"/>
          <w:kern w:val="2"/>
          <w:sz w:val="24"/>
          <w:szCs w:val="24"/>
          <w:lang w:eastAsia="en-US"/>
          <w14:ligatures w14:val="standardContextual"/>
        </w:rPr>
        <w:t xml:space="preserve"> oraz stanowić może podstawę do odstąpienia od umowy przez Zamawiającego</w:t>
      </w:r>
    </w:p>
    <w:p w14:paraId="0E230664" w14:textId="049EF52A" w:rsidR="0064764A" w:rsidRPr="002E4559" w:rsidRDefault="005408CB" w:rsidP="002E4559">
      <w:pPr>
        <w:suppressAutoHyphens w:val="0"/>
        <w:spacing w:after="0"/>
        <w:jc w:val="both"/>
        <w:rPr>
          <w:rFonts w:ascii="Times New Roman" w:eastAsiaTheme="minorHAnsi" w:hAnsi="Times New Roman" w:cs="Times New Roman"/>
          <w:kern w:val="2"/>
          <w:sz w:val="24"/>
          <w:szCs w:val="24"/>
          <w:lang w:eastAsia="en-US"/>
          <w14:ligatures w14:val="standardContextual"/>
        </w:rPr>
      </w:pPr>
      <w:r w:rsidRPr="002E4559">
        <w:rPr>
          <w:rFonts w:ascii="Times New Roman" w:eastAsiaTheme="minorHAnsi" w:hAnsi="Times New Roman" w:cs="Times New Roman"/>
          <w:kern w:val="2"/>
          <w:sz w:val="24"/>
          <w:szCs w:val="24"/>
          <w:lang w:eastAsia="en-US"/>
          <w14:ligatures w14:val="standardContextual"/>
        </w:rPr>
        <w:t>6</w:t>
      </w:r>
      <w:r w:rsidR="0064764A" w:rsidRPr="002E4559">
        <w:rPr>
          <w:rFonts w:ascii="Times New Roman" w:eastAsiaTheme="minorHAnsi" w:hAnsi="Times New Roman" w:cs="Times New Roman"/>
          <w:kern w:val="2"/>
          <w:sz w:val="24"/>
          <w:szCs w:val="24"/>
          <w:lang w:eastAsia="en-US"/>
          <w14:ligatures w14:val="standardContextual"/>
        </w:rPr>
        <w:t xml:space="preserve">. Data podpisania bezusterkowego protokołu odbioru stanowi datę wykonania i odbioru przedmiotu umowy. </w:t>
      </w:r>
    </w:p>
    <w:p w14:paraId="6E27E296" w14:textId="196F5843" w:rsidR="00787459" w:rsidRDefault="005408CB" w:rsidP="002E4559">
      <w:pPr>
        <w:suppressAutoHyphens w:val="0"/>
        <w:spacing w:after="0"/>
        <w:jc w:val="both"/>
        <w:rPr>
          <w:rFonts w:ascii="Times New Roman" w:eastAsiaTheme="minorHAnsi" w:hAnsi="Times New Roman" w:cs="Times New Roman"/>
          <w:kern w:val="2"/>
          <w:sz w:val="24"/>
          <w:szCs w:val="24"/>
          <w:lang w:eastAsia="en-US"/>
          <w14:ligatures w14:val="standardContextual"/>
        </w:rPr>
      </w:pPr>
      <w:r w:rsidRPr="002E4559">
        <w:rPr>
          <w:rFonts w:ascii="Times New Roman" w:eastAsiaTheme="minorHAnsi" w:hAnsi="Times New Roman" w:cs="Times New Roman"/>
          <w:kern w:val="2"/>
          <w:sz w:val="24"/>
          <w:szCs w:val="24"/>
          <w:lang w:eastAsia="en-US"/>
          <w14:ligatures w14:val="standardContextual"/>
        </w:rPr>
        <w:t>7</w:t>
      </w:r>
      <w:r w:rsidR="0064764A" w:rsidRPr="002E4559">
        <w:rPr>
          <w:rFonts w:ascii="Times New Roman" w:eastAsiaTheme="minorHAnsi" w:hAnsi="Times New Roman" w:cs="Times New Roman"/>
          <w:kern w:val="2"/>
          <w:sz w:val="24"/>
          <w:szCs w:val="24"/>
          <w:lang w:eastAsia="en-US"/>
          <w14:ligatures w14:val="standardContextual"/>
        </w:rPr>
        <w:t xml:space="preserve">. Protokół odbioru jest podstawą wystawienia faktury. </w:t>
      </w:r>
    </w:p>
    <w:p w14:paraId="05EA83D9" w14:textId="77777777" w:rsidR="005F772F" w:rsidRPr="002E4559" w:rsidRDefault="005F772F" w:rsidP="002E4559">
      <w:pPr>
        <w:suppressAutoHyphens w:val="0"/>
        <w:spacing w:after="0"/>
        <w:jc w:val="both"/>
        <w:rPr>
          <w:rFonts w:ascii="Times New Roman" w:eastAsiaTheme="minorHAnsi" w:hAnsi="Times New Roman" w:cs="Times New Roman"/>
          <w:kern w:val="2"/>
          <w:sz w:val="24"/>
          <w:szCs w:val="24"/>
          <w:lang w:eastAsia="en-US"/>
          <w14:ligatures w14:val="standardContextual"/>
        </w:rPr>
      </w:pPr>
    </w:p>
    <w:p w14:paraId="7F07D0EB" w14:textId="77777777" w:rsidR="00430D02" w:rsidRDefault="00A47E76" w:rsidP="002E4559">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2. Za termin wykonania przedmiotu umowy uważa się datę protokołu odbioru końcowego robót podpisanego przez Zamawiającego, przedstawiciela Gminy Suwałki i Wykonawcę. </w:t>
      </w:r>
    </w:p>
    <w:p w14:paraId="07F5EB7A" w14:textId="77777777" w:rsidR="00430D02" w:rsidRDefault="00A47E76" w:rsidP="002E4559">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3. Jeżeli w toku czynności odbioru zostaną stwierdzone wady to Zamawiającemu przysługują następujące uprawnienia: </w:t>
      </w:r>
    </w:p>
    <w:p w14:paraId="55F61EFA" w14:textId="5E0F31CA" w:rsidR="00430D02" w:rsidRDefault="00A47E76" w:rsidP="002E4559">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1) jeżeli wady nie nadają się do usunięcia to: </w:t>
      </w:r>
    </w:p>
    <w:p w14:paraId="3217F7B9" w14:textId="77777777" w:rsidR="00430D02" w:rsidRDefault="00A47E76" w:rsidP="002E4559">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5 a) jeżeli umożliwiają one użytkowanie przedmiotu umowy zgodnie z przeznaczeniem, Zamawiający może odebrać przedmiot odbioru i obniżyć odpowiednio wynagrodzenie Wykonawcy, </w:t>
      </w:r>
    </w:p>
    <w:p w14:paraId="4B7CBCEE" w14:textId="77777777" w:rsidR="00430D02" w:rsidRDefault="00A47E76" w:rsidP="002E4559">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b) jeżeli uniemożliwiają użytkowanie przedmiotu umowy zgodnie z przeznaczeniem, Zamawiający może odstąpić od umowy lub żądać wykonania przedmiotu umowy po raz drugi na koszt Wykonawcy, </w:t>
      </w:r>
    </w:p>
    <w:p w14:paraId="4E625346" w14:textId="77777777" w:rsidR="00430D02" w:rsidRDefault="00A47E76" w:rsidP="002E4559">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2) jeżeli wady nadają się do usunięcia to Zamawiający może: </w:t>
      </w:r>
    </w:p>
    <w:p w14:paraId="7AD5F923" w14:textId="77777777" w:rsidR="00430D02" w:rsidRDefault="00A47E76" w:rsidP="002E4559">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a) odmówić odbioru do czasu usunięcia wad; w przypadku odmowy odbioru, Zamawiający określa w protokole powód nieodebrania robót i termin usunięcia wad lub </w:t>
      </w:r>
    </w:p>
    <w:p w14:paraId="03459357" w14:textId="2D218AC9" w:rsidR="00A47E76" w:rsidRDefault="00A47E76" w:rsidP="002E4559">
      <w:pPr>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b) dokonać odbioru i wyznaczyć termin usunięcia wad zatrzymując odpowiednią do kosztów usunięcia wad część wynagrodzenia Wykonawcy tytułem kaucji gwarancyjnej.</w:t>
      </w:r>
    </w:p>
    <w:p w14:paraId="34074E62" w14:textId="77777777" w:rsidR="005F772F" w:rsidRPr="002E4559" w:rsidRDefault="005F772F" w:rsidP="002E4559">
      <w:pPr>
        <w:suppressAutoHyphens w:val="0"/>
        <w:spacing w:after="0"/>
        <w:jc w:val="both"/>
        <w:rPr>
          <w:rFonts w:ascii="Times New Roman" w:eastAsiaTheme="minorHAnsi" w:hAnsi="Times New Roman" w:cs="Times New Roman"/>
          <w:kern w:val="2"/>
          <w:sz w:val="24"/>
          <w:szCs w:val="24"/>
          <w:lang w:eastAsia="en-US"/>
          <w14:ligatures w14:val="standardContextual"/>
        </w:rPr>
      </w:pPr>
    </w:p>
    <w:p w14:paraId="0B2C7E38" w14:textId="2D0A6D27" w:rsidR="00787459" w:rsidRPr="002E4559" w:rsidRDefault="00787459" w:rsidP="005F772F">
      <w:pPr>
        <w:widowControl w:val="0"/>
        <w:tabs>
          <w:tab w:val="left" w:pos="4562"/>
        </w:tabs>
        <w:spacing w:after="0"/>
        <w:jc w:val="center"/>
        <w:rPr>
          <w:rFonts w:ascii="Times New Roman" w:hAnsi="Times New Roman" w:cs="Times New Roman"/>
          <w:b/>
          <w:bCs/>
          <w:color w:val="000000"/>
          <w:sz w:val="24"/>
          <w:szCs w:val="24"/>
        </w:rPr>
      </w:pPr>
      <w:r w:rsidRPr="002E4559">
        <w:rPr>
          <w:rFonts w:ascii="Times New Roman" w:hAnsi="Times New Roman" w:cs="Times New Roman"/>
          <w:b/>
          <w:color w:val="000000"/>
          <w:sz w:val="24"/>
          <w:szCs w:val="24"/>
        </w:rPr>
        <w:t xml:space="preserve">§ </w:t>
      </w:r>
      <w:r w:rsidR="001C3C94">
        <w:rPr>
          <w:rFonts w:ascii="Times New Roman" w:hAnsi="Times New Roman" w:cs="Times New Roman"/>
          <w:b/>
          <w:bCs/>
          <w:color w:val="000000"/>
          <w:sz w:val="24"/>
          <w:szCs w:val="24"/>
        </w:rPr>
        <w:t>10</w:t>
      </w:r>
    </w:p>
    <w:p w14:paraId="1FAE229A" w14:textId="639CF98A" w:rsidR="004A267A" w:rsidRPr="002E4559" w:rsidRDefault="004A267A" w:rsidP="005F772F">
      <w:pPr>
        <w:widowControl w:val="0"/>
        <w:tabs>
          <w:tab w:val="left" w:pos="4562"/>
        </w:tabs>
        <w:spacing w:after="0"/>
        <w:jc w:val="center"/>
        <w:rPr>
          <w:rFonts w:ascii="Times New Roman" w:hAnsi="Times New Roman" w:cs="Times New Roman"/>
          <w:b/>
          <w:bCs/>
          <w:color w:val="000000"/>
          <w:sz w:val="24"/>
          <w:szCs w:val="24"/>
        </w:rPr>
      </w:pPr>
      <w:r w:rsidRPr="002E4559">
        <w:rPr>
          <w:rFonts w:ascii="Times New Roman" w:hAnsi="Times New Roman" w:cs="Times New Roman"/>
          <w:b/>
          <w:bCs/>
          <w:color w:val="000000"/>
          <w:sz w:val="24"/>
          <w:szCs w:val="24"/>
        </w:rPr>
        <w:t xml:space="preserve">Gwarancja </w:t>
      </w:r>
      <w:r w:rsidR="00B62CCB" w:rsidRPr="002E4559">
        <w:rPr>
          <w:rFonts w:ascii="Times New Roman" w:hAnsi="Times New Roman" w:cs="Times New Roman"/>
          <w:b/>
          <w:bCs/>
          <w:color w:val="000000"/>
          <w:sz w:val="24"/>
          <w:szCs w:val="24"/>
        </w:rPr>
        <w:t xml:space="preserve">i rękojmia </w:t>
      </w:r>
      <w:r w:rsidRPr="002E4559">
        <w:rPr>
          <w:rFonts w:ascii="Times New Roman" w:hAnsi="Times New Roman" w:cs="Times New Roman"/>
          <w:b/>
          <w:bCs/>
          <w:color w:val="000000"/>
          <w:sz w:val="24"/>
          <w:szCs w:val="24"/>
        </w:rPr>
        <w:t>Wykonawcy</w:t>
      </w:r>
    </w:p>
    <w:p w14:paraId="390AE542" w14:textId="77777777" w:rsidR="0086039D" w:rsidRDefault="00EC4ADE" w:rsidP="002E4559">
      <w:pPr>
        <w:pStyle w:val="Akapitzlist"/>
        <w:widowControl w:val="0"/>
        <w:suppressAutoHyphens w:val="0"/>
        <w:overflowPunct w:val="0"/>
        <w:adjustRightInd w:val="0"/>
        <w:spacing w:after="0"/>
        <w:ind w:left="0"/>
        <w:jc w:val="both"/>
        <w:rPr>
          <w:rFonts w:ascii="Times New Roman" w:hAnsi="Times New Roman" w:cs="Times New Roman"/>
          <w:sz w:val="24"/>
          <w:szCs w:val="24"/>
        </w:rPr>
      </w:pPr>
      <w:r w:rsidRPr="002E4559">
        <w:rPr>
          <w:rFonts w:ascii="Times New Roman" w:hAnsi="Times New Roman" w:cs="Times New Roman"/>
          <w:sz w:val="24"/>
          <w:szCs w:val="24"/>
        </w:rPr>
        <w:lastRenderedPageBreak/>
        <w:t xml:space="preserve">1. Zamawiającemu przysługuje rękojmia za Wady na zasadach określonych w Kodeksie cywilnym w okresie 60 miesięcy od dnia podpisania protokołu odbioru końcowego. </w:t>
      </w:r>
    </w:p>
    <w:p w14:paraId="034C4BE5" w14:textId="77777777" w:rsidR="0086039D" w:rsidRDefault="00EC4ADE" w:rsidP="002E4559">
      <w:pPr>
        <w:pStyle w:val="Akapitzlist"/>
        <w:widowControl w:val="0"/>
        <w:suppressAutoHyphens w:val="0"/>
        <w:overflowPunct w:val="0"/>
        <w:adjustRightInd w:val="0"/>
        <w:spacing w:after="0"/>
        <w:ind w:left="0"/>
        <w:jc w:val="both"/>
        <w:rPr>
          <w:rFonts w:ascii="Times New Roman" w:hAnsi="Times New Roman" w:cs="Times New Roman"/>
          <w:sz w:val="24"/>
          <w:szCs w:val="24"/>
        </w:rPr>
      </w:pPr>
      <w:r w:rsidRPr="002E4559">
        <w:rPr>
          <w:rFonts w:ascii="Times New Roman" w:hAnsi="Times New Roman" w:cs="Times New Roman"/>
          <w:sz w:val="24"/>
          <w:szCs w:val="24"/>
        </w:rPr>
        <w:t>2. Wykonawca udziela Zamawiającemu zgodnie z poniższymi postanowieniami gwarancji jakości na cały Przedmiot Umowy na okres</w:t>
      </w:r>
      <w:r w:rsidR="005F772F">
        <w:rPr>
          <w:rFonts w:ascii="Times New Roman" w:hAnsi="Times New Roman" w:cs="Times New Roman"/>
          <w:sz w:val="24"/>
          <w:szCs w:val="24"/>
        </w:rPr>
        <w:t xml:space="preserve"> _____________</w:t>
      </w:r>
      <w:r w:rsidRPr="002E4559">
        <w:rPr>
          <w:rFonts w:ascii="Times New Roman" w:hAnsi="Times New Roman" w:cs="Times New Roman"/>
          <w:sz w:val="24"/>
          <w:szCs w:val="24"/>
        </w:rPr>
        <w:t xml:space="preserve">miesięcy, licząc od dnia podpisania protokołu odbioru końcowego. </w:t>
      </w:r>
    </w:p>
    <w:p w14:paraId="52CE632D" w14:textId="77777777" w:rsidR="0086039D" w:rsidRDefault="00EC4ADE" w:rsidP="002E4559">
      <w:pPr>
        <w:pStyle w:val="Akapitzlist"/>
        <w:widowControl w:val="0"/>
        <w:suppressAutoHyphens w:val="0"/>
        <w:overflowPunct w:val="0"/>
        <w:adjustRightInd w:val="0"/>
        <w:spacing w:after="0"/>
        <w:ind w:left="0"/>
        <w:jc w:val="both"/>
        <w:rPr>
          <w:rFonts w:ascii="Times New Roman" w:hAnsi="Times New Roman" w:cs="Times New Roman"/>
          <w:sz w:val="24"/>
          <w:szCs w:val="24"/>
        </w:rPr>
      </w:pPr>
      <w:r w:rsidRPr="002E4559">
        <w:rPr>
          <w:rFonts w:ascii="Times New Roman" w:hAnsi="Times New Roman" w:cs="Times New Roman"/>
          <w:sz w:val="24"/>
          <w:szCs w:val="24"/>
        </w:rPr>
        <w:t xml:space="preserve">3. W przypadku wykrycia Wady w pracach wykonanych przez Wykonawcę, Zamawiający zobowiązany jest do niezwłocznego poinformowania o tym fakcie Wykonawcy. Informacja powinna zawierać opis Wady oraz wezwanie do jej usunięcia. </w:t>
      </w:r>
    </w:p>
    <w:p w14:paraId="1CC7B4E0" w14:textId="77777777" w:rsidR="0086039D" w:rsidRDefault="00EC4ADE" w:rsidP="002E4559">
      <w:pPr>
        <w:pStyle w:val="Akapitzlist"/>
        <w:widowControl w:val="0"/>
        <w:suppressAutoHyphens w:val="0"/>
        <w:overflowPunct w:val="0"/>
        <w:adjustRightInd w:val="0"/>
        <w:spacing w:after="0"/>
        <w:ind w:left="0"/>
        <w:jc w:val="both"/>
        <w:rPr>
          <w:rFonts w:ascii="Times New Roman" w:hAnsi="Times New Roman" w:cs="Times New Roman"/>
          <w:sz w:val="24"/>
          <w:szCs w:val="24"/>
        </w:rPr>
      </w:pPr>
      <w:r w:rsidRPr="002E4559">
        <w:rPr>
          <w:rFonts w:ascii="Times New Roman" w:hAnsi="Times New Roman" w:cs="Times New Roman"/>
          <w:sz w:val="24"/>
          <w:szCs w:val="24"/>
        </w:rPr>
        <w:t xml:space="preserve">4. W związku z ujawnieniem się Wad, Zamawiającemu przysługuje uprawnienie do żądania jej usunięcia. Ilekroć w dalszych postanowieniach jest mowa o „usunięciu Wady” należy przez to rozumieć również wymianę rzeczy objętej przedmiotem gwarancji na wolną od Wad. </w:t>
      </w:r>
    </w:p>
    <w:p w14:paraId="469B6BDB" w14:textId="77777777" w:rsidR="00BF35A7" w:rsidRDefault="00EC4ADE" w:rsidP="002E4559">
      <w:pPr>
        <w:pStyle w:val="Akapitzlist"/>
        <w:widowControl w:val="0"/>
        <w:suppressAutoHyphens w:val="0"/>
        <w:overflowPunct w:val="0"/>
        <w:adjustRightInd w:val="0"/>
        <w:spacing w:after="0"/>
        <w:ind w:left="0"/>
        <w:jc w:val="both"/>
        <w:rPr>
          <w:rFonts w:ascii="Times New Roman" w:hAnsi="Times New Roman" w:cs="Times New Roman"/>
          <w:sz w:val="24"/>
          <w:szCs w:val="24"/>
        </w:rPr>
      </w:pPr>
      <w:r w:rsidRPr="002E4559">
        <w:rPr>
          <w:rFonts w:ascii="Times New Roman" w:hAnsi="Times New Roman" w:cs="Times New Roman"/>
          <w:sz w:val="24"/>
          <w:szCs w:val="24"/>
        </w:rPr>
        <w:t xml:space="preserve">5. Wykonawca zobowiązany jest do usunięcia Wady w terminie do 21 dni od otrzymania informacji od Zamawiającego. W przypadku, gdy Wada znacznie utrudnia lub uniemożliwia użytkowanie obiektu, Wykonawca zobowiązany jest do natychmiastowego jej usunięcia, jednak w terminie nie dłuższym niż 3 dni od otrzymania informacji. </w:t>
      </w:r>
    </w:p>
    <w:p w14:paraId="6447256F" w14:textId="08447DD1" w:rsidR="00BF35A7" w:rsidRDefault="00EC4ADE" w:rsidP="002E4559">
      <w:pPr>
        <w:pStyle w:val="Akapitzlist"/>
        <w:widowControl w:val="0"/>
        <w:suppressAutoHyphens w:val="0"/>
        <w:overflowPunct w:val="0"/>
        <w:adjustRightInd w:val="0"/>
        <w:spacing w:after="0"/>
        <w:ind w:left="0"/>
        <w:jc w:val="both"/>
        <w:rPr>
          <w:rFonts w:ascii="Times New Roman" w:hAnsi="Times New Roman" w:cs="Times New Roman"/>
          <w:sz w:val="24"/>
          <w:szCs w:val="24"/>
        </w:rPr>
      </w:pPr>
      <w:r w:rsidRPr="002E4559">
        <w:rPr>
          <w:rFonts w:ascii="Times New Roman" w:hAnsi="Times New Roman" w:cs="Times New Roman"/>
          <w:sz w:val="24"/>
          <w:szCs w:val="24"/>
        </w:rPr>
        <w:t xml:space="preserve">6. W przypadku, gdy Wady nie da się usunąć w terminie wskazanym w ust.5, Wykonawca może zwrócić się do Zamawiającego z wnioskiem o przedłużenie terminu. Wniosek powinien zawierać uzasadnienie oraz wskazywać termin usunięcia Wady. </w:t>
      </w:r>
    </w:p>
    <w:p w14:paraId="34F07851" w14:textId="77777777" w:rsidR="00BF35A7" w:rsidRDefault="00EC4ADE" w:rsidP="002E4559">
      <w:pPr>
        <w:pStyle w:val="Akapitzlist"/>
        <w:widowControl w:val="0"/>
        <w:suppressAutoHyphens w:val="0"/>
        <w:overflowPunct w:val="0"/>
        <w:adjustRightInd w:val="0"/>
        <w:spacing w:after="0"/>
        <w:ind w:left="0"/>
        <w:jc w:val="both"/>
        <w:rPr>
          <w:rFonts w:ascii="Times New Roman" w:hAnsi="Times New Roman" w:cs="Times New Roman"/>
          <w:sz w:val="24"/>
          <w:szCs w:val="24"/>
        </w:rPr>
      </w:pPr>
      <w:r w:rsidRPr="002E4559">
        <w:rPr>
          <w:rFonts w:ascii="Times New Roman" w:hAnsi="Times New Roman" w:cs="Times New Roman"/>
          <w:sz w:val="24"/>
          <w:szCs w:val="24"/>
        </w:rPr>
        <w:t xml:space="preserve">7. Niezwłocznie po usunięciu Wady Wykonawca informuje o tym fakcie Zamawiającego, który najpóźniej w terminie 7 dni potwierdzi ich usunięcie. </w:t>
      </w:r>
    </w:p>
    <w:p w14:paraId="1A077C26" w14:textId="1873FE53" w:rsidR="00400AE2" w:rsidRPr="002E4559" w:rsidRDefault="00EC4ADE" w:rsidP="002E4559">
      <w:pPr>
        <w:pStyle w:val="Akapitzlist"/>
        <w:widowControl w:val="0"/>
        <w:suppressAutoHyphens w:val="0"/>
        <w:overflowPunct w:val="0"/>
        <w:adjustRightInd w:val="0"/>
        <w:spacing w:after="0"/>
        <w:ind w:left="0"/>
        <w:jc w:val="both"/>
        <w:rPr>
          <w:rFonts w:ascii="Times New Roman" w:eastAsia="Times New Roman" w:hAnsi="Times New Roman" w:cs="Times New Roman"/>
          <w:color w:val="000000" w:themeColor="text1"/>
          <w:kern w:val="2"/>
          <w:sz w:val="24"/>
          <w:szCs w:val="24"/>
          <w:lang w:eastAsia="pl-PL"/>
        </w:rPr>
      </w:pPr>
      <w:r w:rsidRPr="002E4559">
        <w:rPr>
          <w:rFonts w:ascii="Times New Roman" w:hAnsi="Times New Roman" w:cs="Times New Roman"/>
          <w:sz w:val="24"/>
          <w:szCs w:val="24"/>
        </w:rPr>
        <w:t>8. Zamawiający może wykonywać swoje uprawnienia z gwarancji niezależnie od uprawnień wynikających z rękojmi.</w:t>
      </w:r>
    </w:p>
    <w:p w14:paraId="109ED9F3" w14:textId="77777777" w:rsidR="00787459" w:rsidRPr="002E4559" w:rsidRDefault="00787459" w:rsidP="002E4559">
      <w:pPr>
        <w:widowControl w:val="0"/>
        <w:spacing w:after="0"/>
        <w:jc w:val="both"/>
        <w:rPr>
          <w:rFonts w:ascii="Times New Roman" w:hAnsi="Times New Roman" w:cs="Times New Roman"/>
          <w:sz w:val="24"/>
          <w:szCs w:val="24"/>
        </w:rPr>
      </w:pPr>
    </w:p>
    <w:p w14:paraId="391BE6C4" w14:textId="5F03270D" w:rsidR="00787459" w:rsidRPr="002E4559" w:rsidRDefault="00787459" w:rsidP="00E22BC2">
      <w:pPr>
        <w:widowControl w:val="0"/>
        <w:spacing w:after="0"/>
        <w:jc w:val="center"/>
        <w:rPr>
          <w:rFonts w:ascii="Times New Roman" w:hAnsi="Times New Roman" w:cs="Times New Roman"/>
          <w:b/>
          <w:bCs/>
          <w:color w:val="000000"/>
          <w:sz w:val="24"/>
          <w:szCs w:val="24"/>
        </w:rPr>
      </w:pPr>
      <w:r w:rsidRPr="002E4559">
        <w:rPr>
          <w:rFonts w:ascii="Times New Roman" w:hAnsi="Times New Roman" w:cs="Times New Roman"/>
          <w:b/>
          <w:bCs/>
          <w:color w:val="000000"/>
          <w:sz w:val="24"/>
          <w:szCs w:val="24"/>
        </w:rPr>
        <w:t xml:space="preserve">§ </w:t>
      </w:r>
      <w:r w:rsidR="003E4C66">
        <w:rPr>
          <w:rFonts w:ascii="Times New Roman" w:hAnsi="Times New Roman" w:cs="Times New Roman"/>
          <w:b/>
          <w:bCs/>
          <w:color w:val="000000"/>
          <w:sz w:val="24"/>
          <w:szCs w:val="24"/>
        </w:rPr>
        <w:t>11</w:t>
      </w:r>
    </w:p>
    <w:p w14:paraId="2B5FFFCB" w14:textId="77777777" w:rsidR="00310E3E" w:rsidRPr="002E4559" w:rsidRDefault="00310E3E" w:rsidP="00E22BC2">
      <w:pPr>
        <w:suppressAutoHyphens w:val="0"/>
        <w:spacing w:after="0"/>
        <w:jc w:val="center"/>
        <w:rPr>
          <w:rFonts w:ascii="Times New Roman" w:eastAsia="Times New Roman" w:hAnsi="Times New Roman" w:cs="Times New Roman"/>
          <w:b/>
          <w:color w:val="000000" w:themeColor="text1"/>
          <w:kern w:val="0"/>
          <w:sz w:val="24"/>
          <w:szCs w:val="24"/>
          <w:lang w:eastAsia="pl-PL"/>
        </w:rPr>
      </w:pPr>
      <w:r w:rsidRPr="002E4559">
        <w:rPr>
          <w:rFonts w:ascii="Times New Roman" w:eastAsia="Times New Roman" w:hAnsi="Times New Roman" w:cs="Times New Roman"/>
          <w:b/>
          <w:color w:val="000000" w:themeColor="text1"/>
          <w:kern w:val="0"/>
          <w:sz w:val="24"/>
          <w:szCs w:val="24"/>
          <w:lang w:eastAsia="pl-PL"/>
        </w:rPr>
        <w:t>Kary umowne</w:t>
      </w:r>
    </w:p>
    <w:p w14:paraId="224D97CF" w14:textId="77777777" w:rsidR="00F602D2" w:rsidRPr="002E4559" w:rsidRDefault="00F602D2" w:rsidP="002E4559">
      <w:pPr>
        <w:suppressAutoHyphens w:val="0"/>
        <w:spacing w:after="0"/>
        <w:jc w:val="both"/>
        <w:rPr>
          <w:rFonts w:ascii="Times New Roman" w:eastAsia="Times New Roman" w:hAnsi="Times New Roman" w:cs="Times New Roman"/>
          <w:b/>
          <w:color w:val="000000" w:themeColor="text1"/>
          <w:kern w:val="0"/>
          <w:sz w:val="24"/>
          <w:szCs w:val="24"/>
          <w:lang w:eastAsia="pl-PL"/>
        </w:rPr>
      </w:pPr>
    </w:p>
    <w:p w14:paraId="15BF07EC" w14:textId="77777777" w:rsidR="00E22BC2" w:rsidRDefault="0070534D" w:rsidP="002E4559">
      <w:pPr>
        <w:widowControl w:val="0"/>
        <w:tabs>
          <w:tab w:val="left" w:pos="265"/>
          <w:tab w:val="left" w:pos="720"/>
        </w:tabs>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1. Zamawiający zastrzega sobie prawo do naliczania kar umownych w związku z niewykonaniem lub nienależytym wykonaniem Umowy. </w:t>
      </w:r>
    </w:p>
    <w:p w14:paraId="7557B155" w14:textId="77777777" w:rsidR="00E22BC2" w:rsidRDefault="0070534D" w:rsidP="002E4559">
      <w:pPr>
        <w:widowControl w:val="0"/>
        <w:tabs>
          <w:tab w:val="left" w:pos="265"/>
          <w:tab w:val="left" w:pos="720"/>
        </w:tabs>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2. Zamawiający jest uprawniony do naliczenia kar umownych w następujących przypadkach: 1) zwłoki w wykonaniu Przedmiotu Umowy - w wysokości 2 % wynagrodzenia umownego brutto liczonej za każdy dzień zwłoki; </w:t>
      </w:r>
    </w:p>
    <w:p w14:paraId="34B6911A" w14:textId="77777777" w:rsidR="00E22BC2" w:rsidRDefault="0070534D" w:rsidP="002E4559">
      <w:pPr>
        <w:widowControl w:val="0"/>
        <w:tabs>
          <w:tab w:val="left" w:pos="265"/>
          <w:tab w:val="left" w:pos="720"/>
        </w:tabs>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2) odstąpienia od Umowy, z przyczyn, za które ponosi odpowiedzialność Wykonawca – w wysokości 10% wynagrodzenia Umownego brutto. </w:t>
      </w:r>
    </w:p>
    <w:p w14:paraId="43DE4CE1" w14:textId="77777777" w:rsidR="00E22BC2" w:rsidRDefault="0070534D" w:rsidP="002E4559">
      <w:pPr>
        <w:widowControl w:val="0"/>
        <w:tabs>
          <w:tab w:val="left" w:pos="265"/>
          <w:tab w:val="left" w:pos="720"/>
        </w:tabs>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3. W przypadku naliczenia kar umownych Wykonawcy, Zamawiający jest uprawniony do potrącenia kwoty kary umownej z należnego wynagrodzenia Wykonawcy, bez konieczności wzywania do ich zapłaty, na co Wykonawca wyraża zgodę. </w:t>
      </w:r>
    </w:p>
    <w:p w14:paraId="7EE347D3" w14:textId="77777777" w:rsidR="00E22BC2" w:rsidRDefault="0070534D" w:rsidP="002E4559">
      <w:pPr>
        <w:widowControl w:val="0"/>
        <w:tabs>
          <w:tab w:val="left" w:pos="265"/>
          <w:tab w:val="left" w:pos="720"/>
        </w:tabs>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4. Potrącenia dokonywane będą po uprzednim powiadomienie Wykonawcy poprzez złożenie stosownego oświadczenia przez Zamawiającego. </w:t>
      </w:r>
    </w:p>
    <w:p w14:paraId="7D647782" w14:textId="77777777" w:rsidR="00E22BC2" w:rsidRDefault="0070534D" w:rsidP="002E4559">
      <w:pPr>
        <w:widowControl w:val="0"/>
        <w:tabs>
          <w:tab w:val="left" w:pos="265"/>
          <w:tab w:val="left" w:pos="720"/>
        </w:tabs>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5. Wykonawcy przysługują odsetki ustawowe za opóźnienie w zapłacie należnego wynagrodzenia. </w:t>
      </w:r>
    </w:p>
    <w:p w14:paraId="307570E2" w14:textId="77777777" w:rsidR="00E22BC2" w:rsidRDefault="0070534D" w:rsidP="002E4559">
      <w:pPr>
        <w:widowControl w:val="0"/>
        <w:tabs>
          <w:tab w:val="left" w:pos="265"/>
          <w:tab w:val="left" w:pos="720"/>
        </w:tabs>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lastRenderedPageBreak/>
        <w:t xml:space="preserve">6. Strony zastrzegają sobie prawo do dochodzenia odszkodowania uzupełniającego, przewyższającego wysokość kar umownych do pełnej wysokości poniesionej szkody. </w:t>
      </w:r>
    </w:p>
    <w:p w14:paraId="6B098BEE" w14:textId="1249B36F" w:rsidR="006F096B" w:rsidRPr="002E4559" w:rsidRDefault="006F096B" w:rsidP="002E4559">
      <w:pPr>
        <w:widowControl w:val="0"/>
        <w:tabs>
          <w:tab w:val="left" w:pos="265"/>
          <w:tab w:val="left" w:pos="720"/>
        </w:tabs>
        <w:suppressAutoHyphens w:val="0"/>
        <w:spacing w:after="0"/>
        <w:jc w:val="both"/>
        <w:rPr>
          <w:rFonts w:ascii="Times New Roman" w:hAnsi="Times New Roman" w:cs="Times New Roman"/>
          <w:sz w:val="24"/>
          <w:szCs w:val="24"/>
        </w:rPr>
      </w:pPr>
      <w:r w:rsidRPr="002E4559">
        <w:rPr>
          <w:rFonts w:ascii="Times New Roman" w:eastAsia="Calibri" w:hAnsi="Times New Roman" w:cs="Times New Roman"/>
          <w:kern w:val="0"/>
          <w:sz w:val="24"/>
          <w:szCs w:val="24"/>
          <w:lang w:eastAsia="pl-PL"/>
        </w:rPr>
        <w:t xml:space="preserve">5. </w:t>
      </w:r>
      <w:r w:rsidRPr="002E4559">
        <w:rPr>
          <w:rFonts w:ascii="Times New Roman" w:hAnsi="Times New Roman" w:cs="Times New Roman"/>
          <w:sz w:val="24"/>
          <w:szCs w:val="24"/>
        </w:rPr>
        <w:t xml:space="preserve">Łączna maksymalna wysokość kar umownych, których mogą dochodzić strony wynosi 20 % wartości brutto zamówienia, określonego w § </w:t>
      </w:r>
      <w:r w:rsidR="00B2515B" w:rsidRPr="002E4559">
        <w:rPr>
          <w:rFonts w:ascii="Times New Roman" w:hAnsi="Times New Roman" w:cs="Times New Roman"/>
          <w:sz w:val="24"/>
          <w:szCs w:val="24"/>
        </w:rPr>
        <w:t>5</w:t>
      </w:r>
      <w:r w:rsidRPr="002E4559">
        <w:rPr>
          <w:rFonts w:ascii="Times New Roman" w:hAnsi="Times New Roman" w:cs="Times New Roman"/>
          <w:sz w:val="24"/>
          <w:szCs w:val="24"/>
        </w:rPr>
        <w:t xml:space="preserve"> ust. 1.</w:t>
      </w:r>
    </w:p>
    <w:p w14:paraId="65A5C4FD" w14:textId="5C6A6CF7" w:rsidR="006F096B" w:rsidRPr="002E4559" w:rsidRDefault="007A301F" w:rsidP="002E4559">
      <w:pPr>
        <w:widowControl w:val="0"/>
        <w:tabs>
          <w:tab w:val="left" w:pos="282"/>
          <w:tab w:val="left" w:pos="720"/>
        </w:tabs>
        <w:suppressAutoHyphens w:val="0"/>
        <w:spacing w:after="0"/>
        <w:jc w:val="both"/>
        <w:rPr>
          <w:rFonts w:ascii="Times New Roman" w:hAnsi="Times New Roman" w:cs="Times New Roman"/>
          <w:sz w:val="24"/>
          <w:szCs w:val="24"/>
        </w:rPr>
      </w:pPr>
      <w:r w:rsidRPr="002E4559">
        <w:rPr>
          <w:rFonts w:ascii="Times New Roman" w:hAnsi="Times New Roman" w:cs="Times New Roman"/>
          <w:sz w:val="24"/>
          <w:szCs w:val="24"/>
        </w:rPr>
        <w:t xml:space="preserve">6. </w:t>
      </w:r>
      <w:r w:rsidR="006F096B" w:rsidRPr="002E4559">
        <w:rPr>
          <w:rFonts w:ascii="Times New Roman" w:hAnsi="Times New Roman" w:cs="Times New Roman"/>
          <w:sz w:val="24"/>
          <w:szCs w:val="24"/>
        </w:rPr>
        <w:t xml:space="preserve">Karę, o której mowa w ust. 1, Wykonawca zapłaci na wskazany przez Zamawiającego rachunek bankowy przelewem, w terminie 14 dni kalendarzowych od dnia doręczenia mu żądania Zamawiającego zapłaty takiej kary umownej. Zamawiający jest jednocześnie upoważniony do potrącenia należnych kar umownych z wynagrodzenia Wykonawcy. </w:t>
      </w:r>
    </w:p>
    <w:p w14:paraId="7932231C" w14:textId="684A2457" w:rsidR="006F096B" w:rsidRPr="002E4559" w:rsidRDefault="006F096B" w:rsidP="002E4559">
      <w:pPr>
        <w:widowControl w:val="0"/>
        <w:tabs>
          <w:tab w:val="left" w:pos="360"/>
        </w:tabs>
        <w:suppressAutoHyphens w:val="0"/>
        <w:overflowPunct w:val="0"/>
        <w:adjustRightInd w:val="0"/>
        <w:spacing w:after="0"/>
        <w:jc w:val="both"/>
        <w:rPr>
          <w:rFonts w:ascii="Times New Roman" w:eastAsia="Calibri" w:hAnsi="Times New Roman" w:cs="Times New Roman"/>
          <w:kern w:val="0"/>
          <w:sz w:val="24"/>
          <w:szCs w:val="24"/>
          <w:lang w:eastAsia="pl-PL"/>
        </w:rPr>
      </w:pPr>
    </w:p>
    <w:p w14:paraId="1CE4CA3E" w14:textId="77777777" w:rsidR="00310E3E" w:rsidRPr="002E4559" w:rsidRDefault="00310E3E" w:rsidP="00E22BC2">
      <w:pPr>
        <w:suppressAutoHyphens w:val="0"/>
        <w:autoSpaceDE w:val="0"/>
        <w:autoSpaceDN w:val="0"/>
        <w:adjustRightInd w:val="0"/>
        <w:spacing w:after="0"/>
        <w:jc w:val="center"/>
        <w:rPr>
          <w:rFonts w:ascii="Times New Roman" w:eastAsiaTheme="minorHAnsi" w:hAnsi="Times New Roman" w:cs="Times New Roman"/>
          <w:b/>
          <w:bCs/>
          <w:color w:val="FF0000"/>
          <w:kern w:val="0"/>
          <w:sz w:val="24"/>
          <w:szCs w:val="24"/>
          <w:lang w:eastAsia="en-US"/>
          <w14:ligatures w14:val="standardContextual"/>
        </w:rPr>
      </w:pPr>
    </w:p>
    <w:p w14:paraId="5AC0A100" w14:textId="637CA149" w:rsidR="00787459" w:rsidRPr="002E4559" w:rsidRDefault="00787459" w:rsidP="00E22BC2">
      <w:pPr>
        <w:widowControl w:val="0"/>
        <w:spacing w:after="0"/>
        <w:jc w:val="center"/>
        <w:rPr>
          <w:rFonts w:ascii="Times New Roman" w:hAnsi="Times New Roman" w:cs="Times New Roman"/>
          <w:b/>
          <w:bCs/>
          <w:color w:val="000000"/>
          <w:sz w:val="24"/>
          <w:szCs w:val="24"/>
        </w:rPr>
      </w:pPr>
      <w:r w:rsidRPr="002E4559">
        <w:rPr>
          <w:rFonts w:ascii="Times New Roman" w:hAnsi="Times New Roman" w:cs="Times New Roman"/>
          <w:b/>
          <w:bCs/>
          <w:color w:val="000000"/>
          <w:sz w:val="24"/>
          <w:szCs w:val="24"/>
        </w:rPr>
        <w:t xml:space="preserve">§ </w:t>
      </w:r>
      <w:r w:rsidR="00D57150" w:rsidRPr="002E4559">
        <w:rPr>
          <w:rFonts w:ascii="Times New Roman" w:hAnsi="Times New Roman" w:cs="Times New Roman"/>
          <w:b/>
          <w:bCs/>
          <w:color w:val="000000"/>
          <w:sz w:val="24"/>
          <w:szCs w:val="24"/>
        </w:rPr>
        <w:t>1</w:t>
      </w:r>
      <w:r w:rsidR="002266BF">
        <w:rPr>
          <w:rFonts w:ascii="Times New Roman" w:hAnsi="Times New Roman" w:cs="Times New Roman"/>
          <w:b/>
          <w:bCs/>
          <w:color w:val="000000"/>
          <w:sz w:val="24"/>
          <w:szCs w:val="24"/>
        </w:rPr>
        <w:t>2</w:t>
      </w:r>
    </w:p>
    <w:p w14:paraId="530D7AC2" w14:textId="77777777" w:rsidR="00310E3E" w:rsidRDefault="00310E3E" w:rsidP="00E22BC2">
      <w:pPr>
        <w:suppressAutoHyphens w:val="0"/>
        <w:autoSpaceDE w:val="0"/>
        <w:autoSpaceDN w:val="0"/>
        <w:adjustRightInd w:val="0"/>
        <w:spacing w:after="0" w:line="264" w:lineRule="auto"/>
        <w:jc w:val="center"/>
        <w:rPr>
          <w:rFonts w:ascii="Times New Roman" w:eastAsiaTheme="minorHAnsi" w:hAnsi="Times New Roman" w:cs="Times New Roman"/>
          <w:b/>
          <w:bCs/>
          <w:kern w:val="0"/>
          <w:sz w:val="24"/>
          <w:szCs w:val="24"/>
          <w:lang w:eastAsia="en-US"/>
          <w14:ligatures w14:val="standardContextual"/>
        </w:rPr>
      </w:pPr>
      <w:r w:rsidRPr="002E4559">
        <w:rPr>
          <w:rFonts w:ascii="Times New Roman" w:eastAsiaTheme="minorHAnsi" w:hAnsi="Times New Roman" w:cs="Times New Roman"/>
          <w:b/>
          <w:bCs/>
          <w:kern w:val="0"/>
          <w:sz w:val="24"/>
          <w:szCs w:val="24"/>
          <w:lang w:eastAsia="en-US"/>
          <w14:ligatures w14:val="standardContextual"/>
        </w:rPr>
        <w:t>Umowne prawo odstąpienia od umowy</w:t>
      </w:r>
    </w:p>
    <w:p w14:paraId="293370BB" w14:textId="77777777" w:rsidR="005C7431" w:rsidRPr="002E4559" w:rsidRDefault="005C7431" w:rsidP="00E22BC2">
      <w:pPr>
        <w:suppressAutoHyphens w:val="0"/>
        <w:autoSpaceDE w:val="0"/>
        <w:autoSpaceDN w:val="0"/>
        <w:adjustRightInd w:val="0"/>
        <w:spacing w:after="0" w:line="264" w:lineRule="auto"/>
        <w:jc w:val="center"/>
        <w:rPr>
          <w:rFonts w:ascii="Times New Roman" w:eastAsiaTheme="minorHAnsi" w:hAnsi="Times New Roman" w:cs="Times New Roman"/>
          <w:b/>
          <w:bCs/>
          <w:kern w:val="0"/>
          <w:sz w:val="24"/>
          <w:szCs w:val="24"/>
          <w:lang w:eastAsia="en-US"/>
          <w14:ligatures w14:val="standardContextual"/>
        </w:rPr>
      </w:pPr>
    </w:p>
    <w:p w14:paraId="75229087" w14:textId="074749A9" w:rsidR="00E22BC2" w:rsidRDefault="008E2D40" w:rsidP="005C7431">
      <w:pPr>
        <w:pStyle w:val="Akapitzlist"/>
        <w:numPr>
          <w:ilvl w:val="0"/>
          <w:numId w:val="51"/>
        </w:numPr>
        <w:suppressAutoHyphens w:val="0"/>
        <w:autoSpaceDE w:val="0"/>
        <w:autoSpaceDN w:val="0"/>
        <w:adjustRightInd w:val="0"/>
        <w:spacing w:after="0" w:line="264" w:lineRule="auto"/>
        <w:ind w:left="0" w:firstLine="0"/>
        <w:jc w:val="both"/>
        <w:rPr>
          <w:rFonts w:ascii="Times New Roman" w:hAnsi="Times New Roman" w:cs="Times New Roman"/>
          <w:sz w:val="24"/>
          <w:szCs w:val="24"/>
        </w:rPr>
      </w:pPr>
      <w:r w:rsidRPr="00E22BC2">
        <w:rPr>
          <w:rFonts w:ascii="Times New Roman" w:hAnsi="Times New Roman" w:cs="Times New Roman"/>
          <w:sz w:val="24"/>
          <w:szCs w:val="24"/>
        </w:rPr>
        <w:t xml:space="preserve">Zamawiający ma prawo odstąpienia w całości lub części od Umowy z winy Wykonawcy, w następujących okolicznościach: </w:t>
      </w:r>
    </w:p>
    <w:p w14:paraId="678BA2B2" w14:textId="77777777" w:rsidR="00E22BC2" w:rsidRDefault="008E2D40" w:rsidP="005C7431">
      <w:pPr>
        <w:pStyle w:val="Akapitzlist"/>
        <w:suppressAutoHyphens w:val="0"/>
        <w:autoSpaceDE w:val="0"/>
        <w:autoSpaceDN w:val="0"/>
        <w:adjustRightInd w:val="0"/>
        <w:spacing w:after="0" w:line="264" w:lineRule="auto"/>
        <w:ind w:left="0" w:firstLine="284"/>
        <w:jc w:val="both"/>
        <w:rPr>
          <w:rFonts w:ascii="Times New Roman" w:hAnsi="Times New Roman" w:cs="Times New Roman"/>
          <w:sz w:val="24"/>
          <w:szCs w:val="24"/>
        </w:rPr>
      </w:pPr>
      <w:r w:rsidRPr="00E22BC2">
        <w:rPr>
          <w:rFonts w:ascii="Times New Roman" w:hAnsi="Times New Roman" w:cs="Times New Roman"/>
          <w:sz w:val="24"/>
          <w:szCs w:val="24"/>
        </w:rPr>
        <w:t xml:space="preserve">1) Wykonawca wykonuje prace wadliwie lub niezgodnie z uzgodnieniami konserwatorskimi, mimo wcześniejszego wezwania Zamawiającego do właściwego wykonywania prac; </w:t>
      </w:r>
    </w:p>
    <w:p w14:paraId="0AEF515A" w14:textId="217308FB" w:rsidR="007D6F0F" w:rsidRDefault="008E2D40" w:rsidP="005C7431">
      <w:pPr>
        <w:pStyle w:val="Akapitzlist"/>
        <w:suppressAutoHyphens w:val="0"/>
        <w:autoSpaceDE w:val="0"/>
        <w:autoSpaceDN w:val="0"/>
        <w:adjustRightInd w:val="0"/>
        <w:spacing w:after="0" w:line="264" w:lineRule="auto"/>
        <w:ind w:left="0" w:firstLine="284"/>
        <w:jc w:val="both"/>
        <w:rPr>
          <w:rFonts w:ascii="Times New Roman" w:hAnsi="Times New Roman" w:cs="Times New Roman"/>
          <w:sz w:val="24"/>
          <w:szCs w:val="24"/>
        </w:rPr>
      </w:pPr>
      <w:r w:rsidRPr="00E22BC2">
        <w:rPr>
          <w:rFonts w:ascii="Times New Roman" w:hAnsi="Times New Roman" w:cs="Times New Roman"/>
          <w:sz w:val="24"/>
          <w:szCs w:val="24"/>
        </w:rPr>
        <w:t>2) naliczenia kar umownych Wykonawcy w wysokości, o której mowa w §</w:t>
      </w:r>
      <w:r w:rsidR="007D6F0F">
        <w:rPr>
          <w:rFonts w:ascii="Times New Roman" w:hAnsi="Times New Roman" w:cs="Times New Roman"/>
          <w:sz w:val="24"/>
          <w:szCs w:val="24"/>
        </w:rPr>
        <w:t xml:space="preserve"> 11</w:t>
      </w:r>
      <w:r w:rsidRPr="00E22BC2">
        <w:rPr>
          <w:rFonts w:ascii="Times New Roman" w:hAnsi="Times New Roman" w:cs="Times New Roman"/>
          <w:sz w:val="24"/>
          <w:szCs w:val="24"/>
        </w:rPr>
        <w:t xml:space="preserve"> ust.2 pkt. 2) Umowy; </w:t>
      </w:r>
    </w:p>
    <w:p w14:paraId="5215B95B" w14:textId="5D7920E1" w:rsidR="00E22BC2" w:rsidRDefault="008E2D40" w:rsidP="005C7431">
      <w:pPr>
        <w:pStyle w:val="Akapitzlist"/>
        <w:suppressAutoHyphens w:val="0"/>
        <w:autoSpaceDE w:val="0"/>
        <w:autoSpaceDN w:val="0"/>
        <w:adjustRightInd w:val="0"/>
        <w:spacing w:after="0" w:line="264" w:lineRule="auto"/>
        <w:ind w:left="0" w:firstLine="284"/>
        <w:jc w:val="both"/>
        <w:rPr>
          <w:rFonts w:ascii="Times New Roman" w:hAnsi="Times New Roman" w:cs="Times New Roman"/>
          <w:sz w:val="24"/>
          <w:szCs w:val="24"/>
        </w:rPr>
      </w:pPr>
      <w:r w:rsidRPr="00E22BC2">
        <w:rPr>
          <w:rFonts w:ascii="Times New Roman" w:hAnsi="Times New Roman" w:cs="Times New Roman"/>
          <w:sz w:val="24"/>
          <w:szCs w:val="24"/>
        </w:rPr>
        <w:t xml:space="preserve">3) Wykonawca przejdzie w stan likwidacji; </w:t>
      </w:r>
    </w:p>
    <w:p w14:paraId="2CD7A7C2" w14:textId="77777777" w:rsidR="007360FA" w:rsidRDefault="008E2D40" w:rsidP="005C7431">
      <w:pPr>
        <w:pStyle w:val="Akapitzlist"/>
        <w:suppressAutoHyphens w:val="0"/>
        <w:autoSpaceDE w:val="0"/>
        <w:autoSpaceDN w:val="0"/>
        <w:adjustRightInd w:val="0"/>
        <w:spacing w:after="0" w:line="264" w:lineRule="auto"/>
        <w:ind w:left="0" w:firstLine="284"/>
        <w:jc w:val="both"/>
        <w:rPr>
          <w:rFonts w:ascii="Times New Roman" w:hAnsi="Times New Roman" w:cs="Times New Roman"/>
          <w:sz w:val="24"/>
          <w:szCs w:val="24"/>
        </w:rPr>
      </w:pPr>
      <w:r w:rsidRPr="00E22BC2">
        <w:rPr>
          <w:rFonts w:ascii="Times New Roman" w:hAnsi="Times New Roman" w:cs="Times New Roman"/>
          <w:sz w:val="24"/>
          <w:szCs w:val="24"/>
        </w:rPr>
        <w:t xml:space="preserve">4) którykolwiek z wierzycieli Wykonawcy lub sam Wykonawca złoży wniosek do właściwego sądu, o ogłoszenie upadłości, ale przed wydaniem przez sąd postanowienia. </w:t>
      </w:r>
    </w:p>
    <w:p w14:paraId="367775EB" w14:textId="77777777" w:rsidR="007360FA" w:rsidRDefault="008E2D40" w:rsidP="007D6F0F">
      <w:pPr>
        <w:pStyle w:val="Akapitzlist"/>
        <w:suppressAutoHyphens w:val="0"/>
        <w:autoSpaceDE w:val="0"/>
        <w:autoSpaceDN w:val="0"/>
        <w:adjustRightInd w:val="0"/>
        <w:spacing w:after="0" w:line="264" w:lineRule="auto"/>
        <w:ind w:left="0"/>
        <w:jc w:val="both"/>
        <w:rPr>
          <w:rFonts w:ascii="Times New Roman" w:hAnsi="Times New Roman" w:cs="Times New Roman"/>
          <w:sz w:val="24"/>
          <w:szCs w:val="24"/>
        </w:rPr>
      </w:pPr>
      <w:r w:rsidRPr="00E22BC2">
        <w:rPr>
          <w:rFonts w:ascii="Times New Roman" w:hAnsi="Times New Roman" w:cs="Times New Roman"/>
          <w:sz w:val="24"/>
          <w:szCs w:val="24"/>
        </w:rPr>
        <w:t xml:space="preserve">2. Za siłę wyższą uważa się zdarzenie niezależne od Stron, które nie było możliwe wcześniej do przewidzenia oraz wpływa w sposób istotny na możliwość wykonania Przedmiotu Umowy. Za siłę wyższą uważa się m.in. stan klęski żywiołowej, wojnę, gwałtowną dekoniunkturę, powszechną niedostępność surowców lub materiałów w dłuższym okresie czasu itp. </w:t>
      </w:r>
    </w:p>
    <w:p w14:paraId="1E8FF9A7" w14:textId="77777777" w:rsidR="007360FA" w:rsidRDefault="008E2D40" w:rsidP="007D6F0F">
      <w:pPr>
        <w:pStyle w:val="Akapitzlist"/>
        <w:suppressAutoHyphens w:val="0"/>
        <w:autoSpaceDE w:val="0"/>
        <w:autoSpaceDN w:val="0"/>
        <w:adjustRightInd w:val="0"/>
        <w:spacing w:after="0" w:line="264" w:lineRule="auto"/>
        <w:ind w:left="0"/>
        <w:jc w:val="both"/>
        <w:rPr>
          <w:rFonts w:ascii="Times New Roman" w:hAnsi="Times New Roman" w:cs="Times New Roman"/>
          <w:sz w:val="24"/>
          <w:szCs w:val="24"/>
        </w:rPr>
      </w:pPr>
      <w:r w:rsidRPr="00E22BC2">
        <w:rPr>
          <w:rFonts w:ascii="Times New Roman" w:hAnsi="Times New Roman" w:cs="Times New Roman"/>
          <w:sz w:val="24"/>
          <w:szCs w:val="24"/>
        </w:rPr>
        <w:t xml:space="preserve">3. Prawo do odstąpienia od Umowy przysługuje Zamawiającemu w terminie 14 dni od zaistnienia jednej z okoliczności wskazanej w ust.1. </w:t>
      </w:r>
    </w:p>
    <w:p w14:paraId="3AA37187" w14:textId="77777777" w:rsidR="007360FA" w:rsidRDefault="008E2D40" w:rsidP="007D6F0F">
      <w:pPr>
        <w:pStyle w:val="Akapitzlist"/>
        <w:suppressAutoHyphens w:val="0"/>
        <w:autoSpaceDE w:val="0"/>
        <w:autoSpaceDN w:val="0"/>
        <w:adjustRightInd w:val="0"/>
        <w:spacing w:after="0" w:line="264" w:lineRule="auto"/>
        <w:ind w:left="0"/>
        <w:jc w:val="both"/>
        <w:rPr>
          <w:rFonts w:ascii="Times New Roman" w:hAnsi="Times New Roman" w:cs="Times New Roman"/>
          <w:sz w:val="24"/>
          <w:szCs w:val="24"/>
        </w:rPr>
      </w:pPr>
      <w:r w:rsidRPr="00E22BC2">
        <w:rPr>
          <w:rFonts w:ascii="Times New Roman" w:hAnsi="Times New Roman" w:cs="Times New Roman"/>
          <w:sz w:val="24"/>
          <w:szCs w:val="24"/>
        </w:rPr>
        <w:t xml:space="preserve">4. Odstąpienie wymaga zachowania formy pisemnej pod rygorem nieważności wraz z podaniem uzasadnienia. </w:t>
      </w:r>
    </w:p>
    <w:p w14:paraId="6526C6D9" w14:textId="77777777" w:rsidR="00113133" w:rsidRDefault="008E2D40" w:rsidP="007D6F0F">
      <w:pPr>
        <w:pStyle w:val="Akapitzlist"/>
        <w:suppressAutoHyphens w:val="0"/>
        <w:autoSpaceDE w:val="0"/>
        <w:autoSpaceDN w:val="0"/>
        <w:adjustRightInd w:val="0"/>
        <w:spacing w:after="0" w:line="264" w:lineRule="auto"/>
        <w:ind w:left="0"/>
        <w:jc w:val="both"/>
        <w:rPr>
          <w:rFonts w:ascii="Times New Roman" w:hAnsi="Times New Roman" w:cs="Times New Roman"/>
          <w:sz w:val="24"/>
          <w:szCs w:val="24"/>
        </w:rPr>
      </w:pPr>
      <w:r w:rsidRPr="00E22BC2">
        <w:rPr>
          <w:rFonts w:ascii="Times New Roman" w:hAnsi="Times New Roman" w:cs="Times New Roman"/>
          <w:sz w:val="24"/>
          <w:szCs w:val="24"/>
        </w:rPr>
        <w:t xml:space="preserve">5. W przypadku odstąpienia od Umowy, Wykonawca zobowiązany jest do natychmiastowego wstrzymania się z wykonaniem prac. Zamawiający może zażądać dokończenia części prac, które ułatwią wykonanie inwentaryzacji prac i ich rozliczenie. Dokończenie prac w toku może również nastąpić na wniosek Wykonawcy zaakceptowany przez Zamawiającego. </w:t>
      </w:r>
    </w:p>
    <w:p w14:paraId="75F13EF8" w14:textId="1BA75BF5" w:rsidR="000E64D6" w:rsidRDefault="008E2D40" w:rsidP="007D6F0F">
      <w:pPr>
        <w:pStyle w:val="Akapitzlist"/>
        <w:suppressAutoHyphens w:val="0"/>
        <w:autoSpaceDE w:val="0"/>
        <w:autoSpaceDN w:val="0"/>
        <w:adjustRightInd w:val="0"/>
        <w:spacing w:after="0" w:line="264" w:lineRule="auto"/>
        <w:ind w:left="0"/>
        <w:jc w:val="both"/>
        <w:rPr>
          <w:rFonts w:ascii="Times New Roman" w:hAnsi="Times New Roman" w:cs="Times New Roman"/>
          <w:sz w:val="24"/>
          <w:szCs w:val="24"/>
        </w:rPr>
      </w:pPr>
      <w:r w:rsidRPr="00E22BC2">
        <w:rPr>
          <w:rFonts w:ascii="Times New Roman" w:hAnsi="Times New Roman" w:cs="Times New Roman"/>
          <w:sz w:val="24"/>
          <w:szCs w:val="24"/>
        </w:rPr>
        <w:t>6. Po odstąpieniu od Umowy, Wykonawca wraz z Zamawiającym niezwłocznie przystąpi do inwentaryzacji wykonanych prac. Wykonana inwentaryzacja będzie stanowić podstawę do ostatecznego rozliczenia Umowy, które obejmuje prawidłowo wykonane i odebrane prace</w:t>
      </w:r>
      <w:r w:rsidR="00113133">
        <w:rPr>
          <w:rFonts w:ascii="Times New Roman" w:hAnsi="Times New Roman" w:cs="Times New Roman"/>
          <w:sz w:val="24"/>
          <w:szCs w:val="24"/>
        </w:rPr>
        <w:t>.</w:t>
      </w:r>
    </w:p>
    <w:p w14:paraId="16484D7E" w14:textId="77777777" w:rsidR="00113133" w:rsidRDefault="00113133" w:rsidP="007D6F0F">
      <w:pPr>
        <w:pStyle w:val="Akapitzlist"/>
        <w:suppressAutoHyphens w:val="0"/>
        <w:autoSpaceDE w:val="0"/>
        <w:autoSpaceDN w:val="0"/>
        <w:adjustRightInd w:val="0"/>
        <w:spacing w:after="0" w:line="264" w:lineRule="auto"/>
        <w:ind w:left="0"/>
        <w:jc w:val="both"/>
        <w:rPr>
          <w:rFonts w:ascii="Times New Roman" w:hAnsi="Times New Roman" w:cs="Times New Roman"/>
          <w:sz w:val="24"/>
          <w:szCs w:val="24"/>
        </w:rPr>
      </w:pPr>
    </w:p>
    <w:p w14:paraId="003B1D9F" w14:textId="77777777" w:rsidR="00113133" w:rsidRPr="00E22BC2" w:rsidRDefault="00113133" w:rsidP="007D6F0F">
      <w:pPr>
        <w:pStyle w:val="Akapitzlist"/>
        <w:suppressAutoHyphens w:val="0"/>
        <w:autoSpaceDE w:val="0"/>
        <w:autoSpaceDN w:val="0"/>
        <w:adjustRightInd w:val="0"/>
        <w:spacing w:after="0" w:line="264" w:lineRule="auto"/>
        <w:ind w:left="0"/>
        <w:jc w:val="both"/>
        <w:rPr>
          <w:rFonts w:ascii="Times New Roman" w:hAnsi="Times New Roman" w:cs="Times New Roman"/>
          <w:sz w:val="24"/>
          <w:szCs w:val="24"/>
        </w:rPr>
      </w:pPr>
    </w:p>
    <w:p w14:paraId="29E2EAE8" w14:textId="34A3BC63" w:rsidR="00310E3E" w:rsidRPr="00113133" w:rsidRDefault="00310E3E" w:rsidP="00113133">
      <w:pPr>
        <w:suppressAutoHyphens w:val="0"/>
        <w:autoSpaceDE w:val="0"/>
        <w:autoSpaceDN w:val="0"/>
        <w:adjustRightInd w:val="0"/>
        <w:spacing w:after="0" w:line="264" w:lineRule="auto"/>
        <w:jc w:val="center"/>
        <w:rPr>
          <w:rFonts w:ascii="Times New Roman" w:eastAsiaTheme="minorHAnsi" w:hAnsi="Times New Roman" w:cs="Times New Roman"/>
          <w:b/>
          <w:bCs/>
          <w:kern w:val="0"/>
          <w:sz w:val="24"/>
          <w:szCs w:val="24"/>
          <w:lang w:eastAsia="en-US"/>
          <w14:ligatures w14:val="standardContextual"/>
        </w:rPr>
      </w:pPr>
      <w:r w:rsidRPr="00113133">
        <w:rPr>
          <w:rFonts w:ascii="Times New Roman" w:eastAsiaTheme="minorHAnsi" w:hAnsi="Times New Roman" w:cs="Times New Roman"/>
          <w:b/>
          <w:bCs/>
          <w:kern w:val="0"/>
          <w:sz w:val="24"/>
          <w:szCs w:val="24"/>
          <w:lang w:eastAsia="en-US"/>
          <w14:ligatures w14:val="standardContextual"/>
        </w:rPr>
        <w:t>§ 1</w:t>
      </w:r>
      <w:r w:rsidR="00113133">
        <w:rPr>
          <w:rFonts w:ascii="Times New Roman" w:eastAsiaTheme="minorHAnsi" w:hAnsi="Times New Roman" w:cs="Times New Roman"/>
          <w:b/>
          <w:bCs/>
          <w:kern w:val="0"/>
          <w:sz w:val="24"/>
          <w:szCs w:val="24"/>
          <w:lang w:eastAsia="en-US"/>
          <w14:ligatures w14:val="standardContextual"/>
        </w:rPr>
        <w:t>3</w:t>
      </w:r>
    </w:p>
    <w:p w14:paraId="1C711567" w14:textId="18323A9C" w:rsidR="000240D3" w:rsidRPr="00113133" w:rsidRDefault="00113133" w:rsidP="00113133">
      <w:pPr>
        <w:suppressAutoHyphens w:val="0"/>
        <w:autoSpaceDE w:val="0"/>
        <w:autoSpaceDN w:val="0"/>
        <w:adjustRightInd w:val="0"/>
        <w:spacing w:after="0" w:line="264" w:lineRule="auto"/>
        <w:jc w:val="center"/>
        <w:rPr>
          <w:rFonts w:ascii="Times New Roman" w:eastAsiaTheme="minorHAnsi" w:hAnsi="Times New Roman" w:cs="Times New Roman"/>
          <w:b/>
          <w:bCs/>
          <w:kern w:val="0"/>
          <w:sz w:val="24"/>
          <w:szCs w:val="24"/>
          <w:lang w:eastAsia="en-US"/>
          <w14:ligatures w14:val="standardContextual"/>
        </w:rPr>
      </w:pPr>
      <w:r w:rsidRPr="00113133">
        <w:rPr>
          <w:rFonts w:ascii="Times New Roman" w:hAnsi="Times New Roman" w:cs="Times New Roman"/>
          <w:b/>
          <w:bCs/>
          <w:sz w:val="24"/>
          <w:szCs w:val="24"/>
        </w:rPr>
        <w:lastRenderedPageBreak/>
        <w:t>Zmiany</w:t>
      </w:r>
      <w:r w:rsidR="000240D3" w:rsidRPr="00113133">
        <w:rPr>
          <w:rFonts w:ascii="Times New Roman" w:hAnsi="Times New Roman" w:cs="Times New Roman"/>
          <w:b/>
          <w:bCs/>
          <w:sz w:val="24"/>
          <w:szCs w:val="24"/>
        </w:rPr>
        <w:t xml:space="preserve"> umowy</w:t>
      </w:r>
    </w:p>
    <w:p w14:paraId="28D5CBF1" w14:textId="77777777" w:rsidR="00C86833" w:rsidRPr="00C86833" w:rsidRDefault="00C86833"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sidRPr="00C86833">
        <w:rPr>
          <w:rFonts w:ascii="Times New Roman" w:eastAsiaTheme="minorHAnsi" w:hAnsi="Times New Roman" w:cs="Times New Roman"/>
          <w:kern w:val="2"/>
          <w:sz w:val="24"/>
          <w:szCs w:val="24"/>
          <w:lang w:eastAsia="en-US"/>
          <w14:ligatures w14:val="standardContextual"/>
        </w:rPr>
        <w:t xml:space="preserve">1. Zakazuje się istotnych zmian postanowień zawartej umowy w stosunku do treści oferty, z zastrzeżeniem ust. 2, ust. 3, ust. 4 i ust. 6, </w:t>
      </w:r>
    </w:p>
    <w:p w14:paraId="2CFD94C0" w14:textId="77777777" w:rsidR="00C86833" w:rsidRPr="00C86833" w:rsidRDefault="00C86833"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sidRPr="00C86833">
        <w:rPr>
          <w:rFonts w:ascii="Times New Roman" w:eastAsiaTheme="minorHAnsi" w:hAnsi="Times New Roman" w:cs="Times New Roman"/>
          <w:kern w:val="2"/>
          <w:sz w:val="24"/>
          <w:szCs w:val="24"/>
          <w:lang w:eastAsia="en-US"/>
          <w14:ligatures w14:val="standardContextual"/>
        </w:rPr>
        <w:t xml:space="preserve">2. Dopuszcza się istotne zmiany postanowień zawartej umowy, w stosunku do treści oferty w przypadku wystąpienia przynajmniej jednego z poniższych powodów: </w:t>
      </w:r>
    </w:p>
    <w:p w14:paraId="17404612" w14:textId="77777777" w:rsidR="00C86833" w:rsidRPr="00C86833" w:rsidRDefault="00C86833"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sidRPr="00C86833">
        <w:rPr>
          <w:rFonts w:ascii="Times New Roman" w:eastAsiaTheme="minorHAnsi" w:hAnsi="Times New Roman" w:cs="Times New Roman"/>
          <w:kern w:val="2"/>
          <w:sz w:val="24"/>
          <w:szCs w:val="24"/>
          <w:lang w:eastAsia="en-US"/>
          <w14:ligatures w14:val="standardContextual"/>
        </w:rPr>
        <w:t xml:space="preserve">− wystąpienia uzasadnionych zmian w zakresie i sposobie wykonania przedmiotu zamówienia; </w:t>
      </w:r>
    </w:p>
    <w:p w14:paraId="17CCDC7C" w14:textId="518A36FF" w:rsidR="00C86833" w:rsidRPr="00C86833" w:rsidRDefault="00C86833"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sidRPr="00C86833">
        <w:rPr>
          <w:rFonts w:ascii="Times New Roman" w:eastAsiaTheme="minorHAnsi" w:hAnsi="Times New Roman" w:cs="Times New Roman"/>
          <w:kern w:val="2"/>
          <w:sz w:val="24"/>
          <w:szCs w:val="24"/>
          <w:lang w:eastAsia="en-US"/>
          <w14:ligatures w14:val="standardContextual"/>
        </w:rPr>
        <w:t>− wystąpienia uzasadnionych i adekwatnych przyczyn do zmian w zakresie i sposobie wykonania przedmiotu zamówienia wynikających z wprowadzonych zmian do wniosku o dofinansowanie zadani</w:t>
      </w:r>
      <w:r w:rsidR="002C727C" w:rsidRPr="002E4559">
        <w:rPr>
          <w:rFonts w:ascii="Times New Roman" w:eastAsiaTheme="minorHAnsi" w:hAnsi="Times New Roman" w:cs="Times New Roman"/>
          <w:kern w:val="2"/>
          <w:sz w:val="24"/>
          <w:szCs w:val="24"/>
          <w:lang w:eastAsia="en-US"/>
          <w14:ligatures w14:val="standardContextual"/>
        </w:rPr>
        <w:t>a</w:t>
      </w:r>
      <w:r w:rsidRPr="00C86833">
        <w:rPr>
          <w:rFonts w:ascii="Times New Roman" w:eastAsiaTheme="minorHAnsi" w:hAnsi="Times New Roman" w:cs="Times New Roman"/>
          <w:kern w:val="2"/>
          <w:sz w:val="24"/>
          <w:szCs w:val="24"/>
          <w:lang w:eastAsia="en-US"/>
          <w14:ligatures w14:val="standardContextual"/>
        </w:rPr>
        <w:t xml:space="preserve">; </w:t>
      </w:r>
    </w:p>
    <w:p w14:paraId="29334083" w14:textId="77777777" w:rsidR="00C86833" w:rsidRPr="00C86833" w:rsidRDefault="00C86833"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sidRPr="00C86833">
        <w:rPr>
          <w:rFonts w:ascii="Times New Roman" w:eastAsiaTheme="minorHAnsi" w:hAnsi="Times New Roman" w:cs="Times New Roman"/>
          <w:kern w:val="2"/>
          <w:sz w:val="24"/>
          <w:szCs w:val="24"/>
          <w:lang w:eastAsia="en-US"/>
          <w14:ligatures w14:val="standardContextual"/>
        </w:rPr>
        <w:t xml:space="preserve">− wystąpienia obiektywnych przyczyn niezależnych od Zamawiającego i Wykonawcy; − wystąpienia okoliczności będących wynikiem działania siły wyższej; </w:t>
      </w:r>
    </w:p>
    <w:p w14:paraId="2E3EB5A9" w14:textId="77777777" w:rsidR="00C86833" w:rsidRPr="00C86833" w:rsidRDefault="00C86833"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sidRPr="00C86833">
        <w:rPr>
          <w:rFonts w:ascii="Times New Roman" w:eastAsiaTheme="minorHAnsi" w:hAnsi="Times New Roman" w:cs="Times New Roman"/>
          <w:kern w:val="2"/>
          <w:sz w:val="24"/>
          <w:szCs w:val="24"/>
          <w:lang w:eastAsia="en-US"/>
          <w14:ligatures w14:val="standardContextual"/>
        </w:rPr>
        <w:t xml:space="preserve">− zmiany istotnych regulacji prawnych; </w:t>
      </w:r>
    </w:p>
    <w:p w14:paraId="36CBE697" w14:textId="77777777" w:rsidR="00C86833" w:rsidRPr="00C86833" w:rsidRDefault="00C86833"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sidRPr="00C86833">
        <w:rPr>
          <w:rFonts w:ascii="Times New Roman" w:eastAsiaTheme="minorHAnsi" w:hAnsi="Times New Roman" w:cs="Times New Roman"/>
          <w:kern w:val="2"/>
          <w:sz w:val="24"/>
          <w:szCs w:val="24"/>
          <w:lang w:eastAsia="en-US"/>
          <w14:ligatures w14:val="standardContextual"/>
        </w:rPr>
        <w:t xml:space="preserve">− wystąpienia odmowy lub wydłużenia terminów wydania przez organy administracji lub inne podmioty wymaganych decyzji, zezwoleń, uzgodnień z przyczyn niezawinionych przez Wykonawcę; </w:t>
      </w:r>
    </w:p>
    <w:p w14:paraId="475A12A9" w14:textId="77777777" w:rsidR="00C86833" w:rsidRPr="00C86833" w:rsidRDefault="00C86833"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sidRPr="00C86833">
        <w:rPr>
          <w:rFonts w:ascii="Times New Roman" w:eastAsiaTheme="minorHAnsi" w:hAnsi="Times New Roman" w:cs="Times New Roman"/>
          <w:kern w:val="2"/>
          <w:sz w:val="24"/>
          <w:szCs w:val="24"/>
          <w:lang w:eastAsia="en-US"/>
          <w14:ligatures w14:val="standardContextual"/>
        </w:rPr>
        <w:t xml:space="preserve">− wystąpienia przyczyn związanych z procedurami rozliczenia dofinansowania zadania ze środków Rządowego Programu Odbudowy Zabytków. </w:t>
      </w:r>
    </w:p>
    <w:p w14:paraId="658AB522" w14:textId="77777777" w:rsidR="00C86833" w:rsidRPr="00C86833" w:rsidRDefault="00C86833"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sidRPr="00C86833">
        <w:rPr>
          <w:rFonts w:ascii="Times New Roman" w:eastAsiaTheme="minorHAnsi" w:hAnsi="Times New Roman" w:cs="Times New Roman"/>
          <w:kern w:val="2"/>
          <w:sz w:val="24"/>
          <w:szCs w:val="24"/>
          <w:lang w:eastAsia="en-US"/>
          <w14:ligatures w14:val="standardContextual"/>
        </w:rPr>
        <w:t xml:space="preserve">3. Dopuszcza się możliwość zmiany terminu wykonania przedmiotu umowy, w szczególności w sytuacjach wskazanych w ust. 2, w sytuacjach niezależnych od Wykonawcy np. z powodu niesprzyjających warunków pogodowych, gdyby dalsza realizacja prac budowlanych mogła spowodować niekorzystne dla obiektu konsekwencje. </w:t>
      </w:r>
    </w:p>
    <w:p w14:paraId="53F54983" w14:textId="1B79BC6D" w:rsidR="00027D5A" w:rsidRPr="00E37D63" w:rsidRDefault="00027D5A" w:rsidP="002E4559">
      <w:pPr>
        <w:tabs>
          <w:tab w:val="center" w:pos="4536"/>
          <w:tab w:val="right" w:pos="9072"/>
        </w:tabs>
        <w:suppressAutoHyphens w:val="0"/>
        <w:spacing w:after="0"/>
        <w:ind w:right="-2"/>
        <w:jc w:val="both"/>
        <w:rPr>
          <w:rFonts w:ascii="Times New Roman" w:hAnsi="Times New Roman" w:cs="Times New Roman"/>
          <w:bCs/>
          <w:color w:val="000000"/>
          <w:sz w:val="24"/>
          <w:szCs w:val="24"/>
        </w:rPr>
      </w:pPr>
      <w:r w:rsidRPr="00E37D63">
        <w:rPr>
          <w:rFonts w:ascii="Times New Roman" w:hAnsi="Times New Roman" w:cs="Times New Roman"/>
          <w:bCs/>
          <w:color w:val="000000"/>
          <w:sz w:val="24"/>
          <w:szCs w:val="24"/>
        </w:rPr>
        <w:t xml:space="preserve">4. </w:t>
      </w:r>
      <w:r w:rsidRPr="00E37D63">
        <w:rPr>
          <w:rFonts w:ascii="Times New Roman" w:hAnsi="Times New Roman" w:cs="Times New Roman"/>
          <w:bCs/>
          <w:color w:val="000000"/>
          <w:sz w:val="24"/>
          <w:szCs w:val="24"/>
        </w:rPr>
        <w:t>Dopuszcza się zmianę wynagrodzenia w związku ze zmianą stawki podatku od towarów i usług.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w:t>
      </w:r>
      <w:r w:rsidR="009F5381">
        <w:rPr>
          <w:rFonts w:ascii="Times New Roman" w:hAnsi="Times New Roman" w:cs="Times New Roman"/>
          <w:bCs/>
          <w:color w:val="000000"/>
          <w:sz w:val="24"/>
          <w:szCs w:val="24"/>
        </w:rPr>
        <w:t>.</w:t>
      </w:r>
    </w:p>
    <w:p w14:paraId="1553CE18" w14:textId="42CF6050" w:rsidR="00C86833" w:rsidRPr="00C86833" w:rsidRDefault="00027D5A"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5</w:t>
      </w:r>
      <w:r w:rsidR="00C86833" w:rsidRPr="00C86833">
        <w:rPr>
          <w:rFonts w:ascii="Times New Roman" w:eastAsiaTheme="minorHAnsi" w:hAnsi="Times New Roman" w:cs="Times New Roman"/>
          <w:kern w:val="2"/>
          <w:sz w:val="24"/>
          <w:szCs w:val="24"/>
          <w:lang w:eastAsia="en-US"/>
          <w14:ligatures w14:val="standardContextual"/>
        </w:rPr>
        <w:t xml:space="preserve">. Wydłużenie terminu wykonania przedmiotu umowy na wniosek Wykonawcy będzie możliwe wyłącznie po uzyskaniu pisemnej zgody Zamawiającego i będzie możliwe wyłącznie w sytuacji, gdy konieczność wydłużenia tego terminu wynika z przyczyn obiektywnych. </w:t>
      </w:r>
    </w:p>
    <w:p w14:paraId="4B16220B" w14:textId="513B72A2" w:rsidR="00C86833" w:rsidRPr="00C86833" w:rsidRDefault="00027D5A"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6</w:t>
      </w:r>
      <w:r w:rsidR="00C86833" w:rsidRPr="00C86833">
        <w:rPr>
          <w:rFonts w:ascii="Times New Roman" w:eastAsiaTheme="minorHAnsi" w:hAnsi="Times New Roman" w:cs="Times New Roman"/>
          <w:kern w:val="2"/>
          <w:sz w:val="24"/>
          <w:szCs w:val="24"/>
          <w:lang w:eastAsia="en-US"/>
          <w14:ligatures w14:val="standardContextual"/>
        </w:rPr>
        <w:t xml:space="preserve">. Zmiany umowy, o których mowa w ust. 2, ust. 3 i ust.4 nie mogą powodować zwiększenia wynagrodzenia należnego Wykonawcy za wykonanie przedmiotu umowy. </w:t>
      </w:r>
    </w:p>
    <w:p w14:paraId="2B24EA19" w14:textId="34400E34" w:rsidR="00C86833" w:rsidRDefault="00027D5A"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r>
        <w:rPr>
          <w:rFonts w:ascii="Times New Roman" w:eastAsiaTheme="minorHAnsi" w:hAnsi="Times New Roman" w:cs="Times New Roman"/>
          <w:kern w:val="2"/>
          <w:sz w:val="24"/>
          <w:szCs w:val="24"/>
          <w:lang w:eastAsia="en-US"/>
          <w14:ligatures w14:val="standardContextual"/>
        </w:rPr>
        <w:t>7</w:t>
      </w:r>
      <w:r w:rsidR="00C86833" w:rsidRPr="00C86833">
        <w:rPr>
          <w:rFonts w:ascii="Times New Roman" w:eastAsiaTheme="minorHAnsi" w:hAnsi="Times New Roman" w:cs="Times New Roman"/>
          <w:kern w:val="2"/>
          <w:sz w:val="24"/>
          <w:szCs w:val="24"/>
          <w:lang w:eastAsia="en-US"/>
          <w14:ligatures w14:val="standardContextual"/>
        </w:rPr>
        <w:t>. Zmiany umowy, o których mowa w ust. 2, ust. 3 i ust. 4 wymagają zgody obydwu stron umowy i formy pisemnej pod rygorem nieważności.</w:t>
      </w:r>
    </w:p>
    <w:p w14:paraId="03547CF3" w14:textId="77777777" w:rsidR="00603148" w:rsidRDefault="00603148" w:rsidP="00603148">
      <w:pPr>
        <w:pStyle w:val="Standard"/>
        <w:autoSpaceDE w:val="0"/>
        <w:spacing w:line="276" w:lineRule="auto"/>
        <w:jc w:val="both"/>
        <w:rPr>
          <w:rFonts w:cs="Times New Roman"/>
          <w:bCs/>
          <w:color w:val="000000"/>
        </w:rPr>
      </w:pPr>
    </w:p>
    <w:p w14:paraId="101AEFA6" w14:textId="77777777" w:rsidR="0092641E" w:rsidRDefault="0092641E" w:rsidP="002E4559">
      <w:pPr>
        <w:tabs>
          <w:tab w:val="center" w:pos="4536"/>
          <w:tab w:val="right" w:pos="9072"/>
        </w:tabs>
        <w:suppressAutoHyphens w:val="0"/>
        <w:spacing w:after="0"/>
        <w:ind w:right="-2"/>
        <w:jc w:val="both"/>
        <w:rPr>
          <w:rFonts w:ascii="Times New Roman" w:eastAsiaTheme="minorHAnsi" w:hAnsi="Times New Roman" w:cs="Times New Roman"/>
          <w:kern w:val="2"/>
          <w:sz w:val="24"/>
          <w:szCs w:val="24"/>
          <w:lang w:eastAsia="en-US"/>
          <w14:ligatures w14:val="standardContextual"/>
        </w:rPr>
      </w:pPr>
    </w:p>
    <w:p w14:paraId="4F7B404C" w14:textId="6535ED13" w:rsidR="0092641E" w:rsidRPr="00113133" w:rsidRDefault="0092641E" w:rsidP="0092641E">
      <w:pPr>
        <w:suppressAutoHyphens w:val="0"/>
        <w:autoSpaceDE w:val="0"/>
        <w:autoSpaceDN w:val="0"/>
        <w:adjustRightInd w:val="0"/>
        <w:spacing w:after="0" w:line="264" w:lineRule="auto"/>
        <w:jc w:val="center"/>
        <w:rPr>
          <w:rFonts w:ascii="Times New Roman" w:eastAsiaTheme="minorHAnsi" w:hAnsi="Times New Roman" w:cs="Times New Roman"/>
          <w:b/>
          <w:bCs/>
          <w:kern w:val="0"/>
          <w:sz w:val="24"/>
          <w:szCs w:val="24"/>
          <w:lang w:eastAsia="en-US"/>
          <w14:ligatures w14:val="standardContextual"/>
        </w:rPr>
      </w:pPr>
      <w:r w:rsidRPr="00113133">
        <w:rPr>
          <w:rFonts w:ascii="Times New Roman" w:eastAsiaTheme="minorHAnsi" w:hAnsi="Times New Roman" w:cs="Times New Roman"/>
          <w:b/>
          <w:bCs/>
          <w:kern w:val="0"/>
          <w:sz w:val="24"/>
          <w:szCs w:val="24"/>
          <w:lang w:eastAsia="en-US"/>
          <w14:ligatures w14:val="standardContextual"/>
        </w:rPr>
        <w:t>§ 1</w:t>
      </w:r>
      <w:r>
        <w:rPr>
          <w:rFonts w:ascii="Times New Roman" w:eastAsiaTheme="minorHAnsi" w:hAnsi="Times New Roman" w:cs="Times New Roman"/>
          <w:b/>
          <w:bCs/>
          <w:kern w:val="0"/>
          <w:sz w:val="24"/>
          <w:szCs w:val="24"/>
          <w:lang w:eastAsia="en-US"/>
          <w14:ligatures w14:val="standardContextual"/>
        </w:rPr>
        <w:t>4</w:t>
      </w:r>
    </w:p>
    <w:p w14:paraId="710C068A" w14:textId="32F3F54F" w:rsidR="00787459" w:rsidRPr="0092641E" w:rsidRDefault="0092641E" w:rsidP="0092641E">
      <w:pPr>
        <w:widowControl w:val="0"/>
        <w:spacing w:after="0"/>
        <w:jc w:val="center"/>
        <w:rPr>
          <w:rFonts w:ascii="Times New Roman" w:hAnsi="Times New Roman" w:cs="Times New Roman"/>
          <w:b/>
          <w:bCs/>
          <w:sz w:val="24"/>
          <w:szCs w:val="24"/>
        </w:rPr>
      </w:pPr>
      <w:r w:rsidRPr="0092641E">
        <w:rPr>
          <w:rFonts w:ascii="Times New Roman" w:hAnsi="Times New Roman" w:cs="Times New Roman"/>
          <w:b/>
          <w:bCs/>
          <w:sz w:val="24"/>
          <w:szCs w:val="24"/>
        </w:rPr>
        <w:t>Sposób porozumiewania się, Przedstawiciele stron</w:t>
      </w:r>
    </w:p>
    <w:p w14:paraId="568F6FAB" w14:textId="7D0CB660" w:rsidR="003E425A" w:rsidRPr="003E425A" w:rsidRDefault="00E2682A" w:rsidP="00BC1632">
      <w:pPr>
        <w:pStyle w:val="Akapitzlist"/>
        <w:widowControl w:val="0"/>
        <w:numPr>
          <w:ilvl w:val="0"/>
          <w:numId w:val="52"/>
        </w:numPr>
        <w:spacing w:after="0"/>
        <w:ind w:left="284" w:hanging="284"/>
        <w:jc w:val="both"/>
        <w:rPr>
          <w:rFonts w:ascii="Times New Roman" w:hAnsi="Times New Roman" w:cs="Times New Roman"/>
          <w:sz w:val="24"/>
          <w:szCs w:val="24"/>
        </w:rPr>
      </w:pPr>
      <w:r w:rsidRPr="003E425A">
        <w:rPr>
          <w:rFonts w:ascii="Times New Roman" w:hAnsi="Times New Roman" w:cs="Times New Roman"/>
          <w:sz w:val="24"/>
          <w:szCs w:val="24"/>
        </w:rPr>
        <w:lastRenderedPageBreak/>
        <w:t xml:space="preserve">Strony zgodnie oświadczają, że wszelka korespondencja pomiędzy nimi winna być kierowana na adresy wskazane w nagłówku Umowy. </w:t>
      </w:r>
    </w:p>
    <w:p w14:paraId="5C0E9B64" w14:textId="77777777" w:rsidR="003E425A" w:rsidRPr="003E425A" w:rsidRDefault="00E2682A" w:rsidP="003E425A">
      <w:pPr>
        <w:widowControl w:val="0"/>
        <w:spacing w:after="0"/>
        <w:jc w:val="both"/>
        <w:rPr>
          <w:rFonts w:ascii="Times New Roman" w:hAnsi="Times New Roman" w:cs="Times New Roman"/>
          <w:sz w:val="24"/>
          <w:szCs w:val="24"/>
        </w:rPr>
      </w:pPr>
      <w:r w:rsidRPr="003E425A">
        <w:rPr>
          <w:rFonts w:ascii="Times New Roman" w:hAnsi="Times New Roman" w:cs="Times New Roman"/>
          <w:sz w:val="24"/>
          <w:szCs w:val="24"/>
        </w:rPr>
        <w:t xml:space="preserve">2. W razie zmiany adresu do korespondencji każda ze stron zobowiązuje się zawiadomić drugą pisemnie o nowym adresie pod rygorem przyjęcia, że korespondencja kierowana na adres dotychczasowy została skutecznie doręczona. </w:t>
      </w:r>
    </w:p>
    <w:p w14:paraId="4ACC54F0" w14:textId="77777777" w:rsidR="003E425A" w:rsidRPr="003E425A" w:rsidRDefault="00E2682A" w:rsidP="003E425A">
      <w:pPr>
        <w:widowControl w:val="0"/>
        <w:spacing w:after="0"/>
        <w:jc w:val="both"/>
        <w:rPr>
          <w:rFonts w:ascii="Times New Roman" w:hAnsi="Times New Roman" w:cs="Times New Roman"/>
          <w:sz w:val="24"/>
          <w:szCs w:val="24"/>
        </w:rPr>
      </w:pPr>
      <w:r w:rsidRPr="003E425A">
        <w:rPr>
          <w:rFonts w:ascii="Times New Roman" w:hAnsi="Times New Roman" w:cs="Times New Roman"/>
          <w:sz w:val="24"/>
          <w:szCs w:val="24"/>
        </w:rPr>
        <w:t xml:space="preserve">3. Wszelkie wnioski, oświadczenia, zawiadomienia, komunikaty czy informacje powinny być przekazywane w formie pisemnej za pomocą operatora pocztowego listem poleconym lub osobiście na adres Strony, do której są kierowane lub do rąk jej Przedstawiciela, chyba, że Umowa stanowi inaczej. </w:t>
      </w:r>
    </w:p>
    <w:p w14:paraId="4E975C14" w14:textId="1BD64E88" w:rsidR="004B6286" w:rsidRDefault="00E2682A" w:rsidP="003E425A">
      <w:pPr>
        <w:widowControl w:val="0"/>
        <w:spacing w:after="0"/>
        <w:jc w:val="both"/>
        <w:rPr>
          <w:rFonts w:ascii="Times New Roman" w:hAnsi="Times New Roman" w:cs="Times New Roman"/>
          <w:sz w:val="24"/>
          <w:szCs w:val="24"/>
        </w:rPr>
      </w:pPr>
      <w:r w:rsidRPr="003E425A">
        <w:rPr>
          <w:rFonts w:ascii="Times New Roman" w:hAnsi="Times New Roman" w:cs="Times New Roman"/>
          <w:sz w:val="24"/>
          <w:szCs w:val="24"/>
        </w:rPr>
        <w:t xml:space="preserve">4. Przedstawicielem Zamawiającego uprawnionym do kontaktów z Wykonawcą w sprawie realizacji robót objętych Umową jest </w:t>
      </w:r>
      <w:r w:rsidR="00BB21EF">
        <w:rPr>
          <w:rFonts w:ascii="Times New Roman" w:hAnsi="Times New Roman" w:cs="Times New Roman"/>
          <w:sz w:val="24"/>
          <w:szCs w:val="24"/>
        </w:rPr>
        <w:t>K</w:t>
      </w:r>
      <w:r w:rsidRPr="003E425A">
        <w:rPr>
          <w:rFonts w:ascii="Times New Roman" w:hAnsi="Times New Roman" w:cs="Times New Roman"/>
          <w:sz w:val="24"/>
          <w:szCs w:val="24"/>
        </w:rPr>
        <w:t xml:space="preserve">s. </w:t>
      </w:r>
      <w:r w:rsidR="00BB21EF">
        <w:rPr>
          <w:rFonts w:ascii="Times New Roman" w:hAnsi="Times New Roman" w:cs="Times New Roman"/>
          <w:sz w:val="24"/>
          <w:szCs w:val="24"/>
        </w:rPr>
        <w:t>Proboszcz Andrzej Kuleta</w:t>
      </w:r>
      <w:r w:rsidRPr="003E425A">
        <w:rPr>
          <w:rFonts w:ascii="Times New Roman" w:hAnsi="Times New Roman" w:cs="Times New Roman"/>
          <w:sz w:val="24"/>
          <w:szCs w:val="24"/>
        </w:rPr>
        <w:t xml:space="preserve">, tel. </w:t>
      </w:r>
      <w:r w:rsidR="00BB21EF">
        <w:rPr>
          <w:rFonts w:ascii="Times New Roman" w:hAnsi="Times New Roman" w:cs="Times New Roman"/>
          <w:sz w:val="24"/>
          <w:szCs w:val="24"/>
        </w:rPr>
        <w:t>602-275-909</w:t>
      </w:r>
      <w:r w:rsidRPr="003E425A">
        <w:rPr>
          <w:rFonts w:ascii="Times New Roman" w:hAnsi="Times New Roman" w:cs="Times New Roman"/>
          <w:sz w:val="24"/>
          <w:szCs w:val="24"/>
        </w:rPr>
        <w:t xml:space="preserve">, e-mail: </w:t>
      </w:r>
      <w:r w:rsidR="00BB21EF">
        <w:rPr>
          <w:rFonts w:ascii="Times New Roman" w:hAnsi="Times New Roman" w:cs="Times New Roman"/>
          <w:sz w:val="24"/>
          <w:szCs w:val="24"/>
        </w:rPr>
        <w:t>andrzejkuleta@wp.pl</w:t>
      </w:r>
      <w:r w:rsidRPr="003E425A">
        <w:rPr>
          <w:rFonts w:ascii="Times New Roman" w:hAnsi="Times New Roman" w:cs="Times New Roman"/>
          <w:sz w:val="24"/>
          <w:szCs w:val="24"/>
        </w:rPr>
        <w:t xml:space="preserve"> lub osoba przez niego upoważniona. </w:t>
      </w:r>
    </w:p>
    <w:p w14:paraId="7E615069" w14:textId="11782489" w:rsidR="004B6286" w:rsidRDefault="00E2682A" w:rsidP="003E425A">
      <w:pPr>
        <w:widowControl w:val="0"/>
        <w:spacing w:after="0"/>
        <w:jc w:val="both"/>
        <w:rPr>
          <w:rFonts w:ascii="Times New Roman" w:hAnsi="Times New Roman" w:cs="Times New Roman"/>
          <w:sz w:val="24"/>
          <w:szCs w:val="24"/>
        </w:rPr>
      </w:pPr>
      <w:r w:rsidRPr="003E425A">
        <w:rPr>
          <w:rFonts w:ascii="Times New Roman" w:hAnsi="Times New Roman" w:cs="Times New Roman"/>
          <w:sz w:val="24"/>
          <w:szCs w:val="24"/>
        </w:rPr>
        <w:t xml:space="preserve">5. Przedstawicielem Wykonawcy upoważnionym do reprezentowania Wykonawcy w ramach realizacji Umowy, w tym do składania wiążących oświadczeń woli i wiedzy, a także ustaleń co do terminów i sposobu wykonania jest </w:t>
      </w:r>
      <w:r w:rsidR="001A70D0">
        <w:rPr>
          <w:rFonts w:ascii="Times New Roman" w:hAnsi="Times New Roman" w:cs="Times New Roman"/>
          <w:sz w:val="24"/>
          <w:szCs w:val="24"/>
        </w:rPr>
        <w:t>________________</w:t>
      </w:r>
      <w:r w:rsidRPr="003E425A">
        <w:rPr>
          <w:rFonts w:ascii="Times New Roman" w:hAnsi="Times New Roman" w:cs="Times New Roman"/>
          <w:sz w:val="24"/>
          <w:szCs w:val="24"/>
        </w:rPr>
        <w:t xml:space="preserve"> tel. </w:t>
      </w:r>
      <w:r w:rsidR="001A70D0">
        <w:rPr>
          <w:rFonts w:ascii="Times New Roman" w:hAnsi="Times New Roman" w:cs="Times New Roman"/>
          <w:sz w:val="24"/>
          <w:szCs w:val="24"/>
        </w:rPr>
        <w:t>________________________</w:t>
      </w:r>
      <w:r w:rsidRPr="003E425A">
        <w:rPr>
          <w:rFonts w:ascii="Times New Roman" w:hAnsi="Times New Roman" w:cs="Times New Roman"/>
          <w:sz w:val="24"/>
          <w:szCs w:val="24"/>
        </w:rPr>
        <w:t xml:space="preserve">, e-mail: </w:t>
      </w:r>
      <w:r w:rsidR="001A70D0">
        <w:rPr>
          <w:rFonts w:ascii="Times New Roman" w:hAnsi="Times New Roman" w:cs="Times New Roman"/>
          <w:sz w:val="24"/>
          <w:szCs w:val="24"/>
        </w:rPr>
        <w:t>________________</w:t>
      </w:r>
      <w:r w:rsidRPr="003E425A">
        <w:rPr>
          <w:rFonts w:ascii="Times New Roman" w:hAnsi="Times New Roman" w:cs="Times New Roman"/>
          <w:sz w:val="24"/>
          <w:szCs w:val="24"/>
        </w:rPr>
        <w:t xml:space="preserve"> </w:t>
      </w:r>
    </w:p>
    <w:p w14:paraId="06428B37" w14:textId="77777777" w:rsidR="004B6286" w:rsidRDefault="00E2682A" w:rsidP="003E425A">
      <w:pPr>
        <w:widowControl w:val="0"/>
        <w:spacing w:after="0"/>
        <w:jc w:val="both"/>
        <w:rPr>
          <w:rFonts w:ascii="Times New Roman" w:hAnsi="Times New Roman" w:cs="Times New Roman"/>
          <w:sz w:val="24"/>
          <w:szCs w:val="24"/>
        </w:rPr>
      </w:pPr>
      <w:r w:rsidRPr="003E425A">
        <w:rPr>
          <w:rFonts w:ascii="Times New Roman" w:hAnsi="Times New Roman" w:cs="Times New Roman"/>
          <w:sz w:val="24"/>
          <w:szCs w:val="24"/>
        </w:rPr>
        <w:t xml:space="preserve">6. Wskazane w niniejszym paragrafie osoby nie są upoważnione do dokonywania jakichkolwiek zmian Umowy, w tym w szczególności dotyczących Przedmiotu Umowy, chyba, że upoważnienie takie wynika z innych dokumentów, a zmiana zostanie dokonana w formie pisemnej pod rygorem nieważności. </w:t>
      </w:r>
    </w:p>
    <w:p w14:paraId="7CB06FA4" w14:textId="17B7EE6D" w:rsidR="004B6286" w:rsidRDefault="00E2682A" w:rsidP="003E425A">
      <w:pPr>
        <w:widowControl w:val="0"/>
        <w:spacing w:after="0"/>
        <w:jc w:val="both"/>
        <w:rPr>
          <w:rFonts w:ascii="Times New Roman" w:hAnsi="Times New Roman" w:cs="Times New Roman"/>
          <w:sz w:val="24"/>
          <w:szCs w:val="24"/>
        </w:rPr>
      </w:pPr>
      <w:r w:rsidRPr="003E425A">
        <w:rPr>
          <w:rFonts w:ascii="Times New Roman" w:hAnsi="Times New Roman" w:cs="Times New Roman"/>
          <w:sz w:val="24"/>
          <w:szCs w:val="24"/>
        </w:rPr>
        <w:t xml:space="preserve">7. W każdym przypadku, gdy Umowa stanowi o dokonaniu przez Wykonawcę niezwłocznej czynności polegającej w szczególności na poinformowaniu lub zgłoszeniu, oznacza to, że dopuszczalne jest również poinformowanie Zamawiającego w formie telefonicznej, faksowej lub poczty elektronicznej. Nie zwalnia to jednak Wykonawcy z potwierdzenia tego faktu w drodze pisemnej. </w:t>
      </w:r>
    </w:p>
    <w:p w14:paraId="02A6ED9B" w14:textId="7656D82F" w:rsidR="00E2682A" w:rsidRPr="003E425A" w:rsidRDefault="00E2682A" w:rsidP="003E425A">
      <w:pPr>
        <w:widowControl w:val="0"/>
        <w:spacing w:after="0"/>
        <w:jc w:val="both"/>
        <w:rPr>
          <w:rFonts w:ascii="Times New Roman" w:hAnsi="Times New Roman" w:cs="Times New Roman"/>
          <w:sz w:val="24"/>
          <w:szCs w:val="24"/>
        </w:rPr>
      </w:pPr>
      <w:r w:rsidRPr="003E425A">
        <w:rPr>
          <w:rFonts w:ascii="Times New Roman" w:hAnsi="Times New Roman" w:cs="Times New Roman"/>
          <w:sz w:val="24"/>
          <w:szCs w:val="24"/>
        </w:rPr>
        <w:t>8. Ilekroć w Umowie jest mowa o potwierdzeniu dokumentów za zgodność z oryginałem, należy przez to rozumieć opatrzenie dokumentu takim oświadczeniem i jego podpisanie przez osobę upoważnioną do reprezentacji Wykonawcy.</w:t>
      </w:r>
    </w:p>
    <w:p w14:paraId="2A5B9608" w14:textId="77777777" w:rsidR="00D85D45" w:rsidRPr="00985237" w:rsidRDefault="00D85D45" w:rsidP="00985237">
      <w:pPr>
        <w:widowControl w:val="0"/>
        <w:spacing w:after="0"/>
        <w:jc w:val="both"/>
        <w:rPr>
          <w:rFonts w:ascii="Times New Roman" w:hAnsi="Times New Roman" w:cs="Times New Roman"/>
          <w:sz w:val="24"/>
          <w:szCs w:val="24"/>
        </w:rPr>
      </w:pPr>
    </w:p>
    <w:p w14:paraId="71014316" w14:textId="4F7AB1BA" w:rsidR="00310E3E" w:rsidRPr="002E4559" w:rsidRDefault="00310E3E" w:rsidP="00D85D45">
      <w:pPr>
        <w:suppressAutoHyphens w:val="0"/>
        <w:autoSpaceDE w:val="0"/>
        <w:autoSpaceDN w:val="0"/>
        <w:adjustRightInd w:val="0"/>
        <w:spacing w:after="0" w:line="264" w:lineRule="auto"/>
        <w:jc w:val="center"/>
        <w:rPr>
          <w:rFonts w:ascii="Times New Roman" w:eastAsiaTheme="minorHAnsi" w:hAnsi="Times New Roman" w:cs="Times New Roman"/>
          <w:b/>
          <w:kern w:val="0"/>
          <w:sz w:val="24"/>
          <w:szCs w:val="24"/>
          <w:lang w:eastAsia="en-US"/>
          <w14:ligatures w14:val="standardContextual"/>
        </w:rPr>
      </w:pPr>
      <w:r w:rsidRPr="002E4559">
        <w:rPr>
          <w:rFonts w:ascii="Times New Roman" w:eastAsiaTheme="minorHAnsi" w:hAnsi="Times New Roman" w:cs="Times New Roman"/>
          <w:b/>
          <w:kern w:val="0"/>
          <w:sz w:val="24"/>
          <w:szCs w:val="24"/>
          <w:lang w:eastAsia="en-US"/>
          <w14:ligatures w14:val="standardContextual"/>
        </w:rPr>
        <w:t>§ 1</w:t>
      </w:r>
      <w:r w:rsidR="004203CE">
        <w:rPr>
          <w:rFonts w:ascii="Times New Roman" w:eastAsiaTheme="minorHAnsi" w:hAnsi="Times New Roman" w:cs="Times New Roman"/>
          <w:b/>
          <w:kern w:val="0"/>
          <w:sz w:val="24"/>
          <w:szCs w:val="24"/>
          <w:lang w:eastAsia="en-US"/>
          <w14:ligatures w14:val="standardContextual"/>
        </w:rPr>
        <w:t>5</w:t>
      </w:r>
    </w:p>
    <w:p w14:paraId="58778CCA" w14:textId="77777777" w:rsidR="00310E3E" w:rsidRPr="002E4559" w:rsidRDefault="00310E3E" w:rsidP="00D85D45">
      <w:pPr>
        <w:suppressAutoHyphens w:val="0"/>
        <w:autoSpaceDE w:val="0"/>
        <w:autoSpaceDN w:val="0"/>
        <w:adjustRightInd w:val="0"/>
        <w:spacing w:after="0"/>
        <w:jc w:val="center"/>
        <w:rPr>
          <w:rFonts w:ascii="Times New Roman" w:eastAsiaTheme="minorHAnsi" w:hAnsi="Times New Roman" w:cs="Times New Roman"/>
          <w:b/>
          <w:kern w:val="0"/>
          <w:sz w:val="24"/>
          <w:szCs w:val="24"/>
          <w:lang w:eastAsia="en-US"/>
          <w14:ligatures w14:val="standardContextual"/>
        </w:rPr>
      </w:pPr>
      <w:r w:rsidRPr="002E4559">
        <w:rPr>
          <w:rFonts w:ascii="Times New Roman" w:eastAsiaTheme="minorHAnsi" w:hAnsi="Times New Roman" w:cs="Times New Roman"/>
          <w:b/>
          <w:kern w:val="0"/>
          <w:sz w:val="24"/>
          <w:szCs w:val="24"/>
          <w:lang w:eastAsia="en-US"/>
          <w14:ligatures w14:val="standardContextual"/>
        </w:rPr>
        <w:t>Ochrona danych osobowych</w:t>
      </w:r>
    </w:p>
    <w:p w14:paraId="7D610D80" w14:textId="77777777" w:rsidR="00310E3E" w:rsidRPr="002E4559" w:rsidRDefault="00310E3E" w:rsidP="002E4559">
      <w:pPr>
        <w:suppressAutoHyphens w:val="0"/>
        <w:autoSpaceDE w:val="0"/>
        <w:autoSpaceDN w:val="0"/>
        <w:adjustRightInd w:val="0"/>
        <w:spacing w:after="0"/>
        <w:jc w:val="both"/>
        <w:rPr>
          <w:rFonts w:ascii="Times New Roman" w:eastAsiaTheme="minorHAnsi" w:hAnsi="Times New Roman" w:cs="Times New Roman"/>
          <w:b/>
          <w:kern w:val="0"/>
          <w:sz w:val="24"/>
          <w:szCs w:val="24"/>
          <w:lang w:eastAsia="en-US"/>
          <w14:ligatures w14:val="standardContextual"/>
        </w:rPr>
      </w:pPr>
    </w:p>
    <w:p w14:paraId="0F4FEBD4" w14:textId="1F695E3C" w:rsidR="00310E3E" w:rsidRPr="002E4559" w:rsidRDefault="00310E3E" w:rsidP="002E4559">
      <w:pPr>
        <w:suppressAutoHyphens w:val="0"/>
        <w:spacing w:after="0"/>
        <w:jc w:val="both"/>
        <w:rPr>
          <w:rFonts w:ascii="Times New Roman" w:eastAsia="Calibri" w:hAnsi="Times New Roman" w:cs="Times New Roman"/>
          <w:kern w:val="2"/>
          <w:sz w:val="24"/>
          <w:szCs w:val="24"/>
          <w:lang w:eastAsia="en-US"/>
          <w14:ligatures w14:val="standardContextual"/>
        </w:rPr>
      </w:pPr>
      <w:r w:rsidRPr="002E4559">
        <w:rPr>
          <w:rFonts w:ascii="Times New Roman" w:eastAsia="Calibri" w:hAnsi="Times New Roman" w:cs="Times New Roman"/>
          <w:kern w:val="2"/>
          <w:sz w:val="24"/>
          <w:szCs w:val="24"/>
          <w:lang w:eastAsia="en-US"/>
          <w14:ligatures w14:val="standardContextual"/>
        </w:rPr>
        <w:t>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5A0101" w:rsidRPr="002E4559">
        <w:rPr>
          <w:rFonts w:ascii="Times New Roman" w:eastAsia="Calibri" w:hAnsi="Times New Roman" w:cs="Times New Roman"/>
          <w:kern w:val="2"/>
          <w:sz w:val="24"/>
          <w:szCs w:val="24"/>
          <w:lang w:eastAsia="en-US"/>
          <w14:ligatures w14:val="standardContextual"/>
        </w:rPr>
        <w:t xml:space="preserve"> </w:t>
      </w:r>
      <w:r w:rsidRPr="002E4559">
        <w:rPr>
          <w:rFonts w:ascii="Times New Roman" w:eastAsia="Calibri" w:hAnsi="Times New Roman" w:cs="Times New Roman"/>
          <w:kern w:val="2"/>
          <w:sz w:val="24"/>
          <w:szCs w:val="24"/>
          <w:lang w:eastAsia="en-US"/>
          <w14:ligatures w14:val="standardContextual"/>
        </w:rPr>
        <w:t xml:space="preserve">(Dz. Urz. UE L 119 </w:t>
      </w:r>
      <w:r w:rsidRPr="002E4559">
        <w:rPr>
          <w:rFonts w:ascii="Times New Roman" w:eastAsia="Calibri" w:hAnsi="Times New Roman" w:cs="Times New Roman"/>
          <w:kern w:val="2"/>
          <w:sz w:val="24"/>
          <w:szCs w:val="24"/>
          <w:lang w:eastAsia="en-US"/>
          <w14:ligatures w14:val="standardContextual"/>
        </w:rPr>
        <w:br/>
        <w:t xml:space="preserve">z 04.05.2016, str. 1), dalej „RODO”, informuję, że: </w:t>
      </w:r>
    </w:p>
    <w:p w14:paraId="0816CF1A" w14:textId="28EAD033" w:rsidR="00310E3E" w:rsidRPr="00244D9C" w:rsidRDefault="00310E3E" w:rsidP="0092074B">
      <w:pPr>
        <w:numPr>
          <w:ilvl w:val="0"/>
          <w:numId w:val="22"/>
        </w:numPr>
        <w:suppressAutoHyphens w:val="0"/>
        <w:spacing w:after="0"/>
        <w:ind w:left="284" w:firstLine="0"/>
        <w:jc w:val="both"/>
        <w:rPr>
          <w:rFonts w:ascii="Times New Roman" w:eastAsia="Calibri" w:hAnsi="Times New Roman" w:cs="Times New Roman"/>
          <w:kern w:val="2"/>
          <w:sz w:val="24"/>
          <w:szCs w:val="24"/>
          <w:lang w:eastAsia="en-US"/>
          <w14:ligatures w14:val="standardContextual"/>
        </w:rPr>
      </w:pPr>
      <w:r w:rsidRPr="00244D9C">
        <w:rPr>
          <w:rFonts w:ascii="Times New Roman" w:eastAsia="Calibri" w:hAnsi="Times New Roman" w:cs="Times New Roman"/>
          <w:kern w:val="2"/>
          <w:sz w:val="24"/>
          <w:szCs w:val="24"/>
          <w:lang w:eastAsia="en-US"/>
          <w14:ligatures w14:val="standardContextual"/>
        </w:rPr>
        <w:t xml:space="preserve">administratorem Pani/Pana danych osobowych jest </w:t>
      </w:r>
      <w:r w:rsidR="004203CE" w:rsidRPr="00244D9C">
        <w:rPr>
          <w:rFonts w:ascii="Times New Roman" w:eastAsia="Calibri" w:hAnsi="Times New Roman" w:cs="Times New Roman"/>
          <w:kern w:val="2"/>
          <w:sz w:val="24"/>
          <w:szCs w:val="24"/>
          <w:u w:val="single"/>
          <w:lang w:eastAsia="en-US"/>
          <w14:ligatures w14:val="standardContextual"/>
        </w:rPr>
        <w:t>Parafia Rzymskokatolicka pw. Św. Szczepana w Skrzynnie z siedzibą w Skrzynnie ul. Radomska 7, 26-432 Wieniawa, tel.: 602-275-909, e-mail:</w:t>
      </w:r>
      <w:r w:rsidR="00244D9C" w:rsidRPr="00244D9C">
        <w:rPr>
          <w:rFonts w:ascii="Times New Roman" w:eastAsia="Calibri" w:hAnsi="Times New Roman" w:cs="Times New Roman"/>
          <w:kern w:val="2"/>
          <w:sz w:val="24"/>
          <w:szCs w:val="24"/>
          <w:u w:val="single"/>
          <w:lang w:eastAsia="en-US"/>
          <w14:ligatures w14:val="standardContextual"/>
        </w:rPr>
        <w:t xml:space="preserve"> andrzejkuleta@wp.pl</w:t>
      </w:r>
    </w:p>
    <w:p w14:paraId="6E13DCED" w14:textId="6A486FDF" w:rsidR="00310E3E" w:rsidRPr="00244D9C" w:rsidRDefault="00310E3E" w:rsidP="0092074B">
      <w:pPr>
        <w:numPr>
          <w:ilvl w:val="0"/>
          <w:numId w:val="23"/>
        </w:numPr>
        <w:suppressAutoHyphens w:val="0"/>
        <w:spacing w:after="0"/>
        <w:ind w:left="284" w:firstLine="0"/>
        <w:jc w:val="both"/>
        <w:rPr>
          <w:rFonts w:ascii="Times New Roman" w:eastAsia="Calibri" w:hAnsi="Times New Roman" w:cs="Times New Roman"/>
          <w:kern w:val="2"/>
          <w:sz w:val="24"/>
          <w:szCs w:val="24"/>
          <w:lang w:eastAsia="en-US"/>
          <w14:ligatures w14:val="standardContextual"/>
        </w:rPr>
      </w:pPr>
      <w:r w:rsidRPr="00244D9C">
        <w:rPr>
          <w:rFonts w:ascii="Times New Roman" w:eastAsia="Calibri" w:hAnsi="Times New Roman" w:cs="Times New Roman"/>
          <w:kern w:val="2"/>
          <w:sz w:val="24"/>
          <w:szCs w:val="24"/>
          <w:lang w:eastAsia="en-US"/>
          <w14:ligatures w14:val="standardContextual"/>
        </w:rPr>
        <w:lastRenderedPageBreak/>
        <w:t xml:space="preserve">Inspektorem ochrony danych jest </w:t>
      </w:r>
      <w:r w:rsidR="006F5A66" w:rsidRPr="00244D9C">
        <w:rPr>
          <w:rFonts w:ascii="Times New Roman" w:eastAsia="Calibri" w:hAnsi="Times New Roman" w:cs="Times New Roman"/>
          <w:kern w:val="2"/>
          <w:sz w:val="24"/>
          <w:szCs w:val="24"/>
          <w:lang w:eastAsia="en-US"/>
          <w14:ligatures w14:val="standardContextual"/>
        </w:rPr>
        <w:t>Ks. Proboszcz Andrzej Kuleta;</w:t>
      </w:r>
    </w:p>
    <w:p w14:paraId="0B0F710E" w14:textId="77E8196C" w:rsidR="00310E3E" w:rsidRPr="00136EB3" w:rsidRDefault="00310E3E" w:rsidP="0092074B">
      <w:pPr>
        <w:numPr>
          <w:ilvl w:val="0"/>
          <w:numId w:val="23"/>
        </w:numPr>
        <w:suppressAutoHyphens w:val="0"/>
        <w:spacing w:after="0"/>
        <w:ind w:left="284" w:firstLine="0"/>
        <w:jc w:val="both"/>
        <w:rPr>
          <w:rFonts w:ascii="Times New Roman" w:eastAsia="Calibri" w:hAnsi="Times New Roman" w:cs="Times New Roman"/>
          <w:kern w:val="2"/>
          <w:sz w:val="24"/>
          <w:szCs w:val="24"/>
          <w:lang w:eastAsia="en-US"/>
          <w14:ligatures w14:val="standardContextual"/>
        </w:rPr>
      </w:pPr>
      <w:r w:rsidRPr="00136EB3">
        <w:rPr>
          <w:rFonts w:ascii="Times New Roman" w:eastAsia="Calibri" w:hAnsi="Times New Roman" w:cs="Times New Roman"/>
          <w:kern w:val="2"/>
          <w:sz w:val="24"/>
          <w:szCs w:val="24"/>
          <w:lang w:eastAsia="en-US"/>
          <w14:ligatures w14:val="standardContextual"/>
        </w:rPr>
        <w:t xml:space="preserve">Pani/Pana dane osobowe przetwarzane będą na podstawie art. 6 ust. 1 lit. c RODO </w:t>
      </w:r>
      <w:r w:rsidRPr="00136EB3">
        <w:rPr>
          <w:rFonts w:ascii="Times New Roman" w:eastAsia="Calibri" w:hAnsi="Times New Roman" w:cs="Times New Roman"/>
          <w:kern w:val="2"/>
          <w:sz w:val="24"/>
          <w:szCs w:val="24"/>
          <w:lang w:eastAsia="en-US"/>
          <w14:ligatures w14:val="standardContextual"/>
        </w:rPr>
        <w:br/>
        <w:t xml:space="preserve">w celu związanym z postępowaniem o udzielenie zamówienia publicznego </w:t>
      </w:r>
      <w:r w:rsidRPr="00136EB3">
        <w:rPr>
          <w:rFonts w:ascii="Times New Roman" w:eastAsia="Calibri" w:hAnsi="Times New Roman" w:cs="Times New Roman"/>
          <w:i/>
          <w:kern w:val="2"/>
          <w:sz w:val="24"/>
          <w:szCs w:val="24"/>
          <w:lang w:eastAsia="en-US"/>
          <w14:ligatures w14:val="standardContextual"/>
        </w:rPr>
        <w:t>ZP.</w:t>
      </w:r>
      <w:r w:rsidR="001B055E" w:rsidRPr="00136EB3">
        <w:rPr>
          <w:rFonts w:ascii="Times New Roman" w:eastAsia="Calibri" w:hAnsi="Times New Roman" w:cs="Times New Roman"/>
          <w:i/>
          <w:kern w:val="2"/>
          <w:sz w:val="24"/>
          <w:szCs w:val="24"/>
          <w:lang w:eastAsia="en-US"/>
          <w14:ligatures w14:val="standardContextual"/>
        </w:rPr>
        <w:t>1</w:t>
      </w:r>
      <w:r w:rsidRPr="00136EB3">
        <w:rPr>
          <w:rFonts w:ascii="Times New Roman" w:eastAsia="Calibri" w:hAnsi="Times New Roman" w:cs="Times New Roman"/>
          <w:i/>
          <w:kern w:val="2"/>
          <w:sz w:val="24"/>
          <w:szCs w:val="24"/>
          <w:lang w:eastAsia="en-US"/>
          <w14:ligatures w14:val="standardContextual"/>
        </w:rPr>
        <w:t>.202</w:t>
      </w:r>
      <w:r w:rsidR="006F5A66" w:rsidRPr="00136EB3">
        <w:rPr>
          <w:rFonts w:ascii="Times New Roman" w:eastAsia="Calibri" w:hAnsi="Times New Roman" w:cs="Times New Roman"/>
          <w:i/>
          <w:kern w:val="2"/>
          <w:sz w:val="24"/>
          <w:szCs w:val="24"/>
          <w:lang w:eastAsia="en-US"/>
          <w14:ligatures w14:val="standardContextual"/>
        </w:rPr>
        <w:t>4</w:t>
      </w:r>
      <w:r w:rsidR="005A0101" w:rsidRPr="00136EB3">
        <w:rPr>
          <w:rFonts w:ascii="Times New Roman" w:eastAsia="Calibri" w:hAnsi="Times New Roman" w:cs="Times New Roman"/>
          <w:kern w:val="2"/>
          <w:sz w:val="24"/>
          <w:szCs w:val="24"/>
          <w:lang w:eastAsia="en-US"/>
          <w14:ligatures w14:val="standardContextual"/>
        </w:rPr>
        <w:t xml:space="preserve">, </w:t>
      </w:r>
      <w:r w:rsidR="007374CF" w:rsidRPr="00136EB3">
        <w:rPr>
          <w:rFonts w:ascii="Times New Roman" w:hAnsi="Times New Roman" w:cs="Times New Roman"/>
          <w:sz w:val="24"/>
          <w:szCs w:val="24"/>
        </w:rPr>
        <w:t>oraz wykonania umowy</w:t>
      </w:r>
      <w:r w:rsidR="005A0101" w:rsidRPr="00136EB3">
        <w:rPr>
          <w:rFonts w:ascii="Times New Roman" w:hAnsi="Times New Roman" w:cs="Times New Roman"/>
          <w:sz w:val="24"/>
          <w:szCs w:val="24"/>
        </w:rPr>
        <w:t xml:space="preserve"> w sprawie realizacji zamówienia stanowiącego przedmiot postępowania;</w:t>
      </w:r>
    </w:p>
    <w:p w14:paraId="03C8597B" w14:textId="605A42B4" w:rsidR="00F512F7" w:rsidRDefault="00310E3E" w:rsidP="0092074B">
      <w:pPr>
        <w:numPr>
          <w:ilvl w:val="0"/>
          <w:numId w:val="23"/>
        </w:numPr>
        <w:suppressAutoHyphens w:val="0"/>
        <w:spacing w:after="0"/>
        <w:ind w:left="284" w:firstLine="0"/>
        <w:jc w:val="both"/>
        <w:rPr>
          <w:rFonts w:ascii="Times New Roman" w:hAnsi="Times New Roman" w:cs="Times New Roman"/>
          <w:sz w:val="24"/>
          <w:szCs w:val="24"/>
        </w:rPr>
      </w:pPr>
      <w:r w:rsidRPr="00715441">
        <w:rPr>
          <w:rFonts w:ascii="Times New Roman" w:eastAsia="Calibri" w:hAnsi="Times New Roman" w:cs="Times New Roman"/>
          <w:kern w:val="2"/>
          <w:sz w:val="24"/>
          <w:szCs w:val="24"/>
          <w:lang w:eastAsia="en-US"/>
          <w14:ligatures w14:val="standardContextual"/>
        </w:rPr>
        <w:t>odbiorcami Pani/Pana danych osobowych będą osoby lub podmioty, którym udostępniona zostanie dokumentacja postępowania w oparciu o przepisy ustawy z dnia 27 sierpnia 2009 r. o finansach publicznych [Dz.U. z 2019 roku, poz. 869 z późn. zm.] oraz</w:t>
      </w:r>
      <w:r w:rsidRPr="00715441">
        <w:rPr>
          <w:rFonts w:ascii="Times New Roman" w:eastAsiaTheme="minorHAnsi" w:hAnsi="Times New Roman" w:cs="Times New Roman"/>
          <w:kern w:val="2"/>
          <w:sz w:val="24"/>
          <w:szCs w:val="24"/>
          <w:lang w:eastAsia="en-US"/>
          <w14:ligatures w14:val="standardContextual"/>
        </w:rPr>
        <w:t xml:space="preserve"> </w:t>
      </w:r>
      <w:r w:rsidR="00F512F7" w:rsidRPr="00715441">
        <w:rPr>
          <w:rFonts w:ascii="Times New Roman" w:hAnsi="Times New Roman" w:cs="Times New Roman"/>
          <w:sz w:val="24"/>
          <w:szCs w:val="24"/>
        </w:rPr>
        <w:t>instytucje administracji publicznej, ze środków których finansowane jest zamówienie stanowiące przedmiot zamówienia, powołani biegli zewnętrzni - a w granicach celów ustalonych powyżej - również zewnętrzne kancelarie lub osoby świadczące usługi prawne, a także osoby lub podmioty, którym udostępniona zostanie dokumentacja postępowania w oparciu o przepisy obowiązującego prawa, w szczególności przepisy ustawy z 26 września 2001 r. o dostępie do informacji publicznej (</w:t>
      </w:r>
      <w:proofErr w:type="spellStart"/>
      <w:r w:rsidR="00F512F7" w:rsidRPr="00715441">
        <w:rPr>
          <w:rFonts w:ascii="Times New Roman" w:hAnsi="Times New Roman" w:cs="Times New Roman"/>
          <w:sz w:val="24"/>
          <w:szCs w:val="24"/>
        </w:rPr>
        <w:t>t.j</w:t>
      </w:r>
      <w:proofErr w:type="spellEnd"/>
      <w:r w:rsidR="00F512F7" w:rsidRPr="00715441">
        <w:rPr>
          <w:rFonts w:ascii="Times New Roman" w:hAnsi="Times New Roman" w:cs="Times New Roman"/>
          <w:sz w:val="24"/>
          <w:szCs w:val="24"/>
        </w:rPr>
        <w:t xml:space="preserve"> .Dz.U.2018.1330 ze zm</w:t>
      </w:r>
      <w:r w:rsidR="00BD3F4E" w:rsidRPr="00715441">
        <w:rPr>
          <w:rFonts w:ascii="Times New Roman" w:hAnsi="Times New Roman" w:cs="Times New Roman"/>
          <w:sz w:val="24"/>
          <w:szCs w:val="24"/>
        </w:rPr>
        <w:t>.</w:t>
      </w:r>
      <w:r w:rsidR="00F512F7" w:rsidRPr="00715441">
        <w:rPr>
          <w:rFonts w:ascii="Times New Roman" w:hAnsi="Times New Roman" w:cs="Times New Roman"/>
          <w:sz w:val="24"/>
          <w:szCs w:val="24"/>
        </w:rPr>
        <w:t>)</w:t>
      </w:r>
      <w:r w:rsidR="00BD3F4E" w:rsidRPr="00715441">
        <w:rPr>
          <w:rFonts w:ascii="Times New Roman" w:hAnsi="Times New Roman" w:cs="Times New Roman"/>
          <w:sz w:val="24"/>
          <w:szCs w:val="24"/>
        </w:rPr>
        <w:t>;</w:t>
      </w:r>
    </w:p>
    <w:p w14:paraId="66B08029" w14:textId="1CB3DA49" w:rsidR="00715441" w:rsidRPr="00715441" w:rsidRDefault="00715441" w:rsidP="00EB0C36">
      <w:pPr>
        <w:pStyle w:val="Listanumerowana2"/>
        <w:numPr>
          <w:ilvl w:val="0"/>
          <w:numId w:val="23"/>
        </w:numPr>
        <w:spacing w:after="0"/>
        <w:jc w:val="both"/>
        <w:rPr>
          <w:rFonts w:ascii="Times New Roman" w:hAnsi="Times New Roman"/>
          <w:sz w:val="24"/>
          <w:szCs w:val="24"/>
          <w:u w:val="single"/>
        </w:rPr>
      </w:pPr>
      <w:r>
        <w:rPr>
          <w:rFonts w:ascii="Times New Roman" w:hAnsi="Times New Roman"/>
          <w:sz w:val="24"/>
          <w:szCs w:val="24"/>
        </w:rPr>
        <w:t>dane osobowe Wykonawcy będą przechowywane przez cały okres realizacji trwałości projektu w ramach zadania pn.:</w:t>
      </w:r>
      <w:r w:rsidRPr="00B81D67">
        <w:rPr>
          <w:rFonts w:ascii="Times New Roman" w:hAnsi="Times New Roman"/>
          <w:sz w:val="24"/>
          <w:szCs w:val="24"/>
          <w:u w:val="single"/>
        </w:rPr>
        <w:t xml:space="preserve"> </w:t>
      </w:r>
      <w:r w:rsidRPr="00520EE9">
        <w:rPr>
          <w:rFonts w:ascii="Times New Roman" w:hAnsi="Times New Roman"/>
          <w:b/>
          <w:bCs/>
          <w:sz w:val="24"/>
          <w:szCs w:val="24"/>
          <w:u w:val="single"/>
        </w:rPr>
        <w:t>„Remont konserwatorski elewacji kościoła pw. Św. Szczepana w Skrzynnie. Etap 1: elewacja północna oraz południowa korpusu głównego i naw bocznych wraz z attykami”.</w:t>
      </w:r>
      <w:r w:rsidRPr="00B81D67">
        <w:rPr>
          <w:rFonts w:ascii="Times New Roman" w:hAnsi="Times New Roman"/>
          <w:sz w:val="24"/>
          <w:szCs w:val="24"/>
          <w:u w:val="single"/>
        </w:rPr>
        <w:t xml:space="preserve"> </w:t>
      </w:r>
    </w:p>
    <w:p w14:paraId="25F76532" w14:textId="3051E4FD" w:rsidR="00F512F7" w:rsidRPr="00715441" w:rsidRDefault="00310E3E" w:rsidP="0092074B">
      <w:pPr>
        <w:numPr>
          <w:ilvl w:val="0"/>
          <w:numId w:val="23"/>
        </w:numPr>
        <w:suppressAutoHyphens w:val="0"/>
        <w:spacing w:after="0"/>
        <w:ind w:left="284" w:firstLine="0"/>
        <w:jc w:val="both"/>
        <w:rPr>
          <w:rFonts w:ascii="Times New Roman" w:eastAsia="Calibri" w:hAnsi="Times New Roman" w:cs="Times New Roman"/>
          <w:kern w:val="2"/>
          <w:sz w:val="24"/>
          <w:szCs w:val="24"/>
          <w:lang w:eastAsia="en-US"/>
          <w14:ligatures w14:val="standardContextual"/>
        </w:rPr>
      </w:pPr>
      <w:r w:rsidRPr="00715441">
        <w:rPr>
          <w:rFonts w:ascii="Times New Roman" w:eastAsia="Calibri" w:hAnsi="Times New Roman" w:cs="Times New Roman"/>
          <w:kern w:val="2"/>
          <w:sz w:val="24"/>
          <w:szCs w:val="24"/>
          <w:lang w:eastAsia="en-US"/>
          <w14:ligatures w14:val="standardContextual"/>
        </w:rPr>
        <w:t xml:space="preserve">w odniesieniu do Pani/Pana danych osobowych decyzje nie będą podejmowane </w:t>
      </w:r>
      <w:r w:rsidRPr="00715441">
        <w:rPr>
          <w:rFonts w:ascii="Times New Roman" w:eastAsia="Calibri" w:hAnsi="Times New Roman" w:cs="Times New Roman"/>
          <w:kern w:val="2"/>
          <w:sz w:val="24"/>
          <w:szCs w:val="24"/>
          <w:lang w:eastAsia="en-US"/>
          <w14:ligatures w14:val="standardContextual"/>
        </w:rPr>
        <w:br/>
        <w:t>w sposób zautomatyzowany, stosowanie do art. 22 RODO;</w:t>
      </w:r>
    </w:p>
    <w:p w14:paraId="2D14ECBA" w14:textId="77777777" w:rsidR="00310E3E" w:rsidRPr="00715441" w:rsidRDefault="00310E3E" w:rsidP="0092074B">
      <w:pPr>
        <w:numPr>
          <w:ilvl w:val="0"/>
          <w:numId w:val="23"/>
        </w:numPr>
        <w:suppressAutoHyphens w:val="0"/>
        <w:spacing w:after="0"/>
        <w:ind w:left="284" w:firstLine="0"/>
        <w:jc w:val="both"/>
        <w:rPr>
          <w:rFonts w:ascii="Times New Roman" w:eastAsia="Calibri" w:hAnsi="Times New Roman" w:cs="Times New Roman"/>
          <w:kern w:val="2"/>
          <w:sz w:val="24"/>
          <w:szCs w:val="24"/>
          <w:lang w:eastAsia="en-US"/>
          <w14:ligatures w14:val="standardContextual"/>
        </w:rPr>
      </w:pPr>
      <w:r w:rsidRPr="00715441">
        <w:rPr>
          <w:rFonts w:ascii="Times New Roman" w:eastAsia="Calibri" w:hAnsi="Times New Roman" w:cs="Times New Roman"/>
          <w:kern w:val="2"/>
          <w:sz w:val="24"/>
          <w:szCs w:val="24"/>
          <w:lang w:eastAsia="en-US"/>
          <w14:ligatures w14:val="standardContextual"/>
        </w:rPr>
        <w:t>posiada Pani/Pan:</w:t>
      </w:r>
    </w:p>
    <w:p w14:paraId="16CA5438" w14:textId="77777777" w:rsidR="00310E3E" w:rsidRPr="00715441" w:rsidRDefault="00310E3E" w:rsidP="0092074B">
      <w:pPr>
        <w:numPr>
          <w:ilvl w:val="0"/>
          <w:numId w:val="24"/>
        </w:numPr>
        <w:suppressAutoHyphens w:val="0"/>
        <w:spacing w:after="0"/>
        <w:ind w:left="284" w:firstLine="0"/>
        <w:jc w:val="both"/>
        <w:rPr>
          <w:rFonts w:ascii="Times New Roman" w:eastAsia="Calibri" w:hAnsi="Times New Roman" w:cs="Times New Roman"/>
          <w:kern w:val="2"/>
          <w:sz w:val="24"/>
          <w:szCs w:val="24"/>
          <w:lang w:eastAsia="en-US"/>
          <w14:ligatures w14:val="standardContextual"/>
        </w:rPr>
      </w:pPr>
      <w:r w:rsidRPr="00715441">
        <w:rPr>
          <w:rFonts w:ascii="Times New Roman" w:eastAsia="Calibri" w:hAnsi="Times New Roman" w:cs="Times New Roman"/>
          <w:kern w:val="2"/>
          <w:sz w:val="24"/>
          <w:szCs w:val="24"/>
          <w:lang w:eastAsia="en-US"/>
          <w14:ligatures w14:val="standardContextual"/>
        </w:rPr>
        <w:t>na podstawie art. 15 RODO prawo dostępu do danych osobowych Pani/Pana dotyczących;</w:t>
      </w:r>
    </w:p>
    <w:p w14:paraId="6B0DA81B" w14:textId="77777777" w:rsidR="00310E3E" w:rsidRPr="00715441" w:rsidRDefault="00310E3E" w:rsidP="0092074B">
      <w:pPr>
        <w:numPr>
          <w:ilvl w:val="0"/>
          <w:numId w:val="24"/>
        </w:numPr>
        <w:suppressAutoHyphens w:val="0"/>
        <w:spacing w:after="0"/>
        <w:ind w:left="284" w:firstLine="0"/>
        <w:jc w:val="both"/>
        <w:rPr>
          <w:rFonts w:ascii="Times New Roman" w:eastAsia="Calibri" w:hAnsi="Times New Roman" w:cs="Times New Roman"/>
          <w:kern w:val="2"/>
          <w:sz w:val="24"/>
          <w:szCs w:val="24"/>
          <w:lang w:eastAsia="en-US"/>
          <w14:ligatures w14:val="standardContextual"/>
        </w:rPr>
      </w:pPr>
      <w:r w:rsidRPr="00715441">
        <w:rPr>
          <w:rFonts w:ascii="Times New Roman" w:eastAsia="Calibri" w:hAnsi="Times New Roman" w:cs="Times New Roman"/>
          <w:kern w:val="2"/>
          <w:sz w:val="24"/>
          <w:szCs w:val="24"/>
          <w:lang w:eastAsia="en-US"/>
          <w14:ligatures w14:val="standardContextual"/>
        </w:rPr>
        <w:t>na podstawie art. 16 RODO prawo do sprostowania Pani/Pana danych osobowych;</w:t>
      </w:r>
    </w:p>
    <w:p w14:paraId="05F703C1" w14:textId="77777777" w:rsidR="00310E3E" w:rsidRPr="00715441" w:rsidRDefault="00310E3E" w:rsidP="0092074B">
      <w:pPr>
        <w:numPr>
          <w:ilvl w:val="0"/>
          <w:numId w:val="24"/>
        </w:numPr>
        <w:suppressAutoHyphens w:val="0"/>
        <w:spacing w:after="0"/>
        <w:ind w:left="284" w:firstLine="0"/>
        <w:jc w:val="both"/>
        <w:rPr>
          <w:rFonts w:ascii="Times New Roman" w:eastAsia="Calibri" w:hAnsi="Times New Roman" w:cs="Times New Roman"/>
          <w:kern w:val="2"/>
          <w:sz w:val="24"/>
          <w:szCs w:val="24"/>
          <w:lang w:eastAsia="en-US"/>
          <w14:ligatures w14:val="standardContextual"/>
        </w:rPr>
      </w:pPr>
      <w:r w:rsidRPr="00715441">
        <w:rPr>
          <w:rFonts w:ascii="Times New Roman" w:eastAsia="Calibri" w:hAnsi="Times New Roman" w:cs="Times New Roman"/>
          <w:kern w:val="2"/>
          <w:sz w:val="24"/>
          <w:szCs w:val="24"/>
          <w:lang w:eastAsia="en-US"/>
          <w14:ligatures w14:val="standardContextual"/>
        </w:rPr>
        <w:t xml:space="preserve">na podstawie art. 18 RODO prawo żądania od administratora ograniczenia przetwarzania danych osobowych z zastrzeżeniem przypadków, o których mowa </w:t>
      </w:r>
      <w:r w:rsidRPr="00715441">
        <w:rPr>
          <w:rFonts w:ascii="Times New Roman" w:eastAsia="Calibri" w:hAnsi="Times New Roman" w:cs="Times New Roman"/>
          <w:kern w:val="2"/>
          <w:sz w:val="24"/>
          <w:szCs w:val="24"/>
          <w:lang w:eastAsia="en-US"/>
          <w14:ligatures w14:val="standardContextual"/>
        </w:rPr>
        <w:br/>
        <w:t>w art. 18 ust. 2 RODO;</w:t>
      </w:r>
    </w:p>
    <w:p w14:paraId="7057C4F9" w14:textId="77777777" w:rsidR="00310E3E" w:rsidRPr="00715441" w:rsidRDefault="00310E3E" w:rsidP="0092074B">
      <w:pPr>
        <w:numPr>
          <w:ilvl w:val="0"/>
          <w:numId w:val="24"/>
        </w:numPr>
        <w:suppressAutoHyphens w:val="0"/>
        <w:spacing w:after="0"/>
        <w:ind w:left="284" w:firstLine="0"/>
        <w:jc w:val="both"/>
        <w:rPr>
          <w:rFonts w:ascii="Times New Roman" w:eastAsia="Calibri" w:hAnsi="Times New Roman" w:cs="Times New Roman"/>
          <w:i/>
          <w:kern w:val="2"/>
          <w:sz w:val="24"/>
          <w:szCs w:val="24"/>
          <w:lang w:eastAsia="en-US"/>
          <w14:ligatures w14:val="standardContextual"/>
        </w:rPr>
      </w:pPr>
      <w:r w:rsidRPr="00715441">
        <w:rPr>
          <w:rFonts w:ascii="Times New Roman" w:eastAsia="Calibri" w:hAnsi="Times New Roman" w:cs="Times New Roman"/>
          <w:kern w:val="2"/>
          <w:sz w:val="24"/>
          <w:szCs w:val="24"/>
          <w:lang w:eastAsia="en-US"/>
          <w14:ligatures w14:val="standardContextual"/>
        </w:rPr>
        <w:t>prawo do wniesienia skargi do Prezesa Urzędu Ochrony Danych Osobowych, gdy uzna Pani/Pan, że przetwarzanie danych osobowych Pani/Pana dotyczących narusza przepisy RODO;</w:t>
      </w:r>
    </w:p>
    <w:p w14:paraId="722C77B2" w14:textId="77777777" w:rsidR="00310E3E" w:rsidRPr="00715441" w:rsidRDefault="00310E3E" w:rsidP="0092074B">
      <w:pPr>
        <w:numPr>
          <w:ilvl w:val="0"/>
          <w:numId w:val="23"/>
        </w:numPr>
        <w:suppressAutoHyphens w:val="0"/>
        <w:spacing w:after="0"/>
        <w:ind w:left="284" w:firstLine="0"/>
        <w:jc w:val="both"/>
        <w:rPr>
          <w:rFonts w:ascii="Times New Roman" w:eastAsia="Calibri" w:hAnsi="Times New Roman" w:cs="Times New Roman"/>
          <w:i/>
          <w:kern w:val="2"/>
          <w:sz w:val="24"/>
          <w:szCs w:val="24"/>
          <w:lang w:eastAsia="en-US"/>
          <w14:ligatures w14:val="standardContextual"/>
        </w:rPr>
      </w:pPr>
      <w:r w:rsidRPr="00715441">
        <w:rPr>
          <w:rFonts w:ascii="Times New Roman" w:eastAsia="Calibri" w:hAnsi="Times New Roman" w:cs="Times New Roman"/>
          <w:kern w:val="2"/>
          <w:sz w:val="24"/>
          <w:szCs w:val="24"/>
          <w:lang w:eastAsia="en-US"/>
          <w14:ligatures w14:val="standardContextual"/>
        </w:rPr>
        <w:t>nie przysługuje Pani/Panu:</w:t>
      </w:r>
    </w:p>
    <w:p w14:paraId="2EF8CF97" w14:textId="77777777" w:rsidR="00310E3E" w:rsidRPr="00715441" w:rsidRDefault="00310E3E" w:rsidP="0092074B">
      <w:pPr>
        <w:numPr>
          <w:ilvl w:val="0"/>
          <w:numId w:val="25"/>
        </w:numPr>
        <w:suppressAutoHyphens w:val="0"/>
        <w:spacing w:after="0"/>
        <w:ind w:left="284" w:firstLine="0"/>
        <w:jc w:val="both"/>
        <w:rPr>
          <w:rFonts w:ascii="Times New Roman" w:eastAsia="Calibri" w:hAnsi="Times New Roman" w:cs="Times New Roman"/>
          <w:i/>
          <w:kern w:val="2"/>
          <w:sz w:val="24"/>
          <w:szCs w:val="24"/>
          <w:lang w:eastAsia="en-US"/>
          <w14:ligatures w14:val="standardContextual"/>
        </w:rPr>
      </w:pPr>
      <w:r w:rsidRPr="00715441">
        <w:rPr>
          <w:rFonts w:ascii="Times New Roman" w:eastAsia="Calibri" w:hAnsi="Times New Roman" w:cs="Times New Roman"/>
          <w:kern w:val="2"/>
          <w:sz w:val="24"/>
          <w:szCs w:val="24"/>
          <w:lang w:eastAsia="en-US"/>
          <w14:ligatures w14:val="standardContextual"/>
        </w:rPr>
        <w:t>w związku z art. 17 ust. 3 lit. b, d lub e RODO prawo do usunięcia danych osobowych;</w:t>
      </w:r>
    </w:p>
    <w:p w14:paraId="1A40AB4D" w14:textId="77777777" w:rsidR="00310E3E" w:rsidRPr="00715441" w:rsidRDefault="00310E3E" w:rsidP="0092074B">
      <w:pPr>
        <w:numPr>
          <w:ilvl w:val="0"/>
          <w:numId w:val="25"/>
        </w:numPr>
        <w:suppressAutoHyphens w:val="0"/>
        <w:spacing w:after="0"/>
        <w:ind w:left="284" w:firstLine="0"/>
        <w:jc w:val="both"/>
        <w:rPr>
          <w:rFonts w:ascii="Times New Roman" w:eastAsia="Calibri" w:hAnsi="Times New Roman" w:cs="Times New Roman"/>
          <w:b/>
          <w:i/>
          <w:kern w:val="2"/>
          <w:sz w:val="24"/>
          <w:szCs w:val="24"/>
          <w:lang w:eastAsia="en-US"/>
          <w14:ligatures w14:val="standardContextual"/>
        </w:rPr>
      </w:pPr>
      <w:r w:rsidRPr="00715441">
        <w:rPr>
          <w:rFonts w:ascii="Times New Roman" w:eastAsia="Calibri" w:hAnsi="Times New Roman" w:cs="Times New Roman"/>
          <w:kern w:val="2"/>
          <w:sz w:val="24"/>
          <w:szCs w:val="24"/>
          <w:lang w:eastAsia="en-US"/>
          <w14:ligatures w14:val="standardContextual"/>
        </w:rPr>
        <w:t>prawo do przenoszenia danych osobowych, o którym mowa w art. 20 RODO;</w:t>
      </w:r>
    </w:p>
    <w:p w14:paraId="3DF85B7A" w14:textId="77777777" w:rsidR="00310E3E" w:rsidRPr="002E4559" w:rsidRDefault="00310E3E" w:rsidP="0092074B">
      <w:pPr>
        <w:numPr>
          <w:ilvl w:val="0"/>
          <w:numId w:val="25"/>
        </w:numPr>
        <w:suppressAutoHyphens w:val="0"/>
        <w:spacing w:after="0"/>
        <w:ind w:left="284" w:firstLine="0"/>
        <w:jc w:val="both"/>
        <w:rPr>
          <w:rFonts w:ascii="Times New Roman" w:eastAsia="Calibri" w:hAnsi="Times New Roman" w:cs="Times New Roman"/>
          <w:b/>
          <w:i/>
          <w:kern w:val="2"/>
          <w:sz w:val="24"/>
          <w:szCs w:val="24"/>
          <w:lang w:eastAsia="en-US"/>
          <w14:ligatures w14:val="standardContextual"/>
        </w:rPr>
      </w:pPr>
      <w:r w:rsidRPr="00715441">
        <w:rPr>
          <w:rFonts w:ascii="Times New Roman" w:eastAsia="Calibri" w:hAnsi="Times New Roman" w:cs="Times New Roman"/>
          <w:b/>
          <w:kern w:val="2"/>
          <w:sz w:val="24"/>
          <w:szCs w:val="24"/>
          <w:lang w:eastAsia="en-US"/>
          <w14:ligatures w14:val="standardContextual"/>
        </w:rPr>
        <w:t xml:space="preserve">na podstawie art. 21 RODO prawo sprzeciwu, wobec przetwarzania danych osobowych, gdyż podstawą prawną przetwarzania Pani/Pana danych osobowych jest </w:t>
      </w:r>
      <w:r w:rsidRPr="002E4559">
        <w:rPr>
          <w:rFonts w:ascii="Times New Roman" w:eastAsia="Calibri" w:hAnsi="Times New Roman" w:cs="Times New Roman"/>
          <w:b/>
          <w:kern w:val="2"/>
          <w:sz w:val="24"/>
          <w:szCs w:val="24"/>
          <w:lang w:eastAsia="en-US"/>
          <w14:ligatures w14:val="standardContextual"/>
        </w:rPr>
        <w:t>art. 6 ust. 1 lit. c RODO</w:t>
      </w:r>
      <w:r w:rsidRPr="002E4559">
        <w:rPr>
          <w:rFonts w:ascii="Times New Roman" w:eastAsia="Calibri" w:hAnsi="Times New Roman" w:cs="Times New Roman"/>
          <w:kern w:val="2"/>
          <w:sz w:val="24"/>
          <w:szCs w:val="24"/>
          <w:lang w:eastAsia="en-US"/>
          <w14:ligatures w14:val="standardContextual"/>
        </w:rPr>
        <w:t>.</w:t>
      </w:r>
    </w:p>
    <w:p w14:paraId="7BDA1B21" w14:textId="77777777" w:rsidR="00310E3E" w:rsidRPr="002E4559" w:rsidRDefault="00310E3E" w:rsidP="0092074B">
      <w:pPr>
        <w:numPr>
          <w:ilvl w:val="0"/>
          <w:numId w:val="26"/>
        </w:numPr>
        <w:suppressAutoHyphens w:val="0"/>
        <w:spacing w:after="0"/>
        <w:ind w:left="284" w:firstLine="0"/>
        <w:contextualSpacing/>
        <w:jc w:val="both"/>
        <w:rPr>
          <w:rFonts w:ascii="Times New Roman" w:eastAsia="Calibri" w:hAnsi="Times New Roman" w:cs="Times New Roman"/>
          <w:kern w:val="2"/>
          <w:sz w:val="24"/>
          <w:szCs w:val="24"/>
          <w:lang w:eastAsia="en-US"/>
          <w14:ligatures w14:val="standardContextual"/>
        </w:rPr>
      </w:pPr>
      <w:r w:rsidRPr="002E4559">
        <w:rPr>
          <w:rFonts w:ascii="Times New Roman" w:eastAsia="Calibri" w:hAnsi="Times New Roman" w:cs="Times New Roman"/>
          <w:kern w:val="2"/>
          <w:sz w:val="24"/>
          <w:szCs w:val="24"/>
          <w:lang w:eastAsia="en-US"/>
          <w14:ligatures w14:val="standardContextual"/>
        </w:rPr>
        <w:t>W sytuacji, gdy przetwarzanie danych osobowych odbywa się na podstawie zgody osoby, której dane dotyczą, podanie przez Panią/Pana danych osobowych Administratorowi ma charakter dobrowolny.</w:t>
      </w:r>
    </w:p>
    <w:p w14:paraId="794FA996" w14:textId="77777777" w:rsidR="00310E3E" w:rsidRPr="002E4559" w:rsidRDefault="00310E3E" w:rsidP="0092074B">
      <w:pPr>
        <w:suppressAutoHyphens w:val="0"/>
        <w:spacing w:after="0"/>
        <w:ind w:left="284"/>
        <w:jc w:val="both"/>
        <w:rPr>
          <w:rFonts w:ascii="Times New Roman" w:eastAsiaTheme="minorHAnsi" w:hAnsi="Times New Roman" w:cs="Times New Roman"/>
          <w:color w:val="000000" w:themeColor="text1"/>
          <w:kern w:val="2"/>
          <w:sz w:val="24"/>
          <w:szCs w:val="24"/>
          <w:lang w:eastAsia="en-US"/>
          <w14:ligatures w14:val="standardContextual"/>
        </w:rPr>
      </w:pPr>
      <w:r w:rsidRPr="002E4559">
        <w:rPr>
          <w:rFonts w:ascii="Times New Roman" w:eastAsia="Calibri" w:hAnsi="Times New Roman" w:cs="Times New Roman"/>
          <w:kern w:val="2"/>
          <w:sz w:val="24"/>
          <w:szCs w:val="24"/>
          <w:lang w:eastAsia="en-US"/>
          <w14:ligatures w14:val="standardContextual"/>
        </w:rPr>
        <w:t>Pani/Pana dane nie będą przetwarzane w sposób zautomatyzowany i nie będą profilowane</w:t>
      </w:r>
    </w:p>
    <w:p w14:paraId="650A1842" w14:textId="77777777" w:rsidR="009E1A94" w:rsidRPr="002E4559" w:rsidRDefault="009E1A94" w:rsidP="002E4559">
      <w:pPr>
        <w:suppressAutoHyphens w:val="0"/>
        <w:autoSpaceDE w:val="0"/>
        <w:autoSpaceDN w:val="0"/>
        <w:adjustRightInd w:val="0"/>
        <w:spacing w:after="0"/>
        <w:jc w:val="both"/>
        <w:rPr>
          <w:rFonts w:ascii="Times New Roman" w:eastAsiaTheme="minorHAnsi" w:hAnsi="Times New Roman" w:cs="Times New Roman"/>
          <w:b/>
          <w:kern w:val="0"/>
          <w:sz w:val="24"/>
          <w:szCs w:val="24"/>
          <w:lang w:eastAsia="en-US"/>
          <w14:ligatures w14:val="standardContextual"/>
        </w:rPr>
      </w:pPr>
    </w:p>
    <w:p w14:paraId="5EFF1DDC" w14:textId="0FE3F5DF" w:rsidR="00310E3E" w:rsidRPr="002E4559" w:rsidRDefault="00310E3E" w:rsidP="00100A41">
      <w:pPr>
        <w:suppressAutoHyphens w:val="0"/>
        <w:autoSpaceDE w:val="0"/>
        <w:autoSpaceDN w:val="0"/>
        <w:adjustRightInd w:val="0"/>
        <w:spacing w:after="0" w:line="264" w:lineRule="auto"/>
        <w:jc w:val="center"/>
        <w:rPr>
          <w:rFonts w:ascii="Times New Roman" w:eastAsiaTheme="minorHAnsi" w:hAnsi="Times New Roman" w:cs="Times New Roman"/>
          <w:kern w:val="0"/>
          <w:sz w:val="24"/>
          <w:szCs w:val="24"/>
          <w:lang w:eastAsia="en-US"/>
          <w14:ligatures w14:val="standardContextual"/>
        </w:rPr>
      </w:pPr>
      <w:r w:rsidRPr="002E4559">
        <w:rPr>
          <w:rFonts w:ascii="Times New Roman" w:eastAsiaTheme="minorHAnsi" w:hAnsi="Times New Roman" w:cs="Times New Roman"/>
          <w:b/>
          <w:bCs/>
          <w:kern w:val="0"/>
          <w:sz w:val="24"/>
          <w:szCs w:val="24"/>
          <w:lang w:eastAsia="en-US"/>
          <w14:ligatures w14:val="standardContextual"/>
        </w:rPr>
        <w:lastRenderedPageBreak/>
        <w:t>§ 1</w:t>
      </w:r>
      <w:r w:rsidR="004203CE">
        <w:rPr>
          <w:rFonts w:ascii="Times New Roman" w:eastAsiaTheme="minorHAnsi" w:hAnsi="Times New Roman" w:cs="Times New Roman"/>
          <w:b/>
          <w:bCs/>
          <w:kern w:val="0"/>
          <w:sz w:val="24"/>
          <w:szCs w:val="24"/>
          <w:lang w:eastAsia="en-US"/>
          <w14:ligatures w14:val="standardContextual"/>
        </w:rPr>
        <w:t>6</w:t>
      </w:r>
    </w:p>
    <w:p w14:paraId="7C29798E" w14:textId="77777777" w:rsidR="00310E3E" w:rsidRPr="002E4559" w:rsidRDefault="00310E3E" w:rsidP="00100A41">
      <w:pPr>
        <w:suppressAutoHyphens w:val="0"/>
        <w:autoSpaceDE w:val="0"/>
        <w:autoSpaceDN w:val="0"/>
        <w:adjustRightInd w:val="0"/>
        <w:spacing w:after="0" w:line="264" w:lineRule="auto"/>
        <w:jc w:val="center"/>
        <w:rPr>
          <w:rFonts w:ascii="Times New Roman" w:eastAsiaTheme="minorHAnsi" w:hAnsi="Times New Roman" w:cs="Times New Roman"/>
          <w:b/>
          <w:bCs/>
          <w:kern w:val="0"/>
          <w:sz w:val="24"/>
          <w:szCs w:val="24"/>
          <w:lang w:eastAsia="en-US"/>
          <w14:ligatures w14:val="standardContextual"/>
        </w:rPr>
      </w:pPr>
      <w:r w:rsidRPr="002E4559">
        <w:rPr>
          <w:rFonts w:ascii="Times New Roman" w:eastAsiaTheme="minorHAnsi" w:hAnsi="Times New Roman" w:cs="Times New Roman"/>
          <w:b/>
          <w:bCs/>
          <w:kern w:val="0"/>
          <w:sz w:val="24"/>
          <w:szCs w:val="24"/>
          <w:lang w:eastAsia="en-US"/>
          <w14:ligatures w14:val="standardContextual"/>
        </w:rPr>
        <w:t>Postanowienia końcowe</w:t>
      </w:r>
    </w:p>
    <w:p w14:paraId="5E2935BE" w14:textId="77777777" w:rsidR="00310E3E" w:rsidRPr="002E4559" w:rsidRDefault="00310E3E" w:rsidP="002E4559">
      <w:pPr>
        <w:suppressAutoHyphens w:val="0"/>
        <w:autoSpaceDE w:val="0"/>
        <w:autoSpaceDN w:val="0"/>
        <w:adjustRightInd w:val="0"/>
        <w:spacing w:after="0" w:line="264" w:lineRule="auto"/>
        <w:jc w:val="both"/>
        <w:rPr>
          <w:rFonts w:ascii="Times New Roman" w:eastAsiaTheme="minorHAnsi" w:hAnsi="Times New Roman" w:cs="Times New Roman"/>
          <w:kern w:val="0"/>
          <w:sz w:val="24"/>
          <w:szCs w:val="24"/>
          <w:lang w:eastAsia="en-US"/>
          <w14:ligatures w14:val="standardContextual"/>
        </w:rPr>
      </w:pPr>
    </w:p>
    <w:p w14:paraId="6DFFAF49" w14:textId="469C2F0B" w:rsidR="00310E3E" w:rsidRPr="002E4559" w:rsidRDefault="00310E3E" w:rsidP="002E4559">
      <w:pPr>
        <w:suppressAutoHyphens w:val="0"/>
        <w:spacing w:after="0"/>
        <w:jc w:val="both"/>
        <w:rPr>
          <w:rFonts w:ascii="Times New Roman" w:eastAsiaTheme="minorHAnsi" w:hAnsi="Times New Roman" w:cs="Times New Roman"/>
          <w:b/>
          <w:bCs/>
          <w:kern w:val="2"/>
          <w:sz w:val="24"/>
          <w:szCs w:val="24"/>
          <w:lang w:eastAsia="en-US"/>
          <w14:ligatures w14:val="standardContextual"/>
        </w:rPr>
      </w:pPr>
      <w:r w:rsidRPr="002E4559">
        <w:rPr>
          <w:rFonts w:ascii="Times New Roman" w:eastAsiaTheme="minorHAnsi" w:hAnsi="Times New Roman" w:cs="Times New Roman"/>
          <w:kern w:val="2"/>
          <w:sz w:val="24"/>
          <w:szCs w:val="24"/>
          <w:lang w:eastAsia="en-US"/>
          <w14:ligatures w14:val="standardContextual"/>
        </w:rPr>
        <w:t>1.</w:t>
      </w:r>
      <w:r w:rsidR="00DC1834" w:rsidRPr="002E4559">
        <w:rPr>
          <w:rFonts w:ascii="Times New Roman" w:eastAsiaTheme="minorHAnsi" w:hAnsi="Times New Roman" w:cs="Times New Roman"/>
          <w:kern w:val="2"/>
          <w:sz w:val="24"/>
          <w:szCs w:val="24"/>
          <w:lang w:eastAsia="en-US"/>
          <w14:ligatures w14:val="standardContextual"/>
        </w:rPr>
        <w:t xml:space="preserve"> </w:t>
      </w:r>
      <w:r w:rsidRPr="002E4559">
        <w:rPr>
          <w:rFonts w:ascii="Times New Roman" w:eastAsiaTheme="minorHAnsi" w:hAnsi="Times New Roman" w:cs="Times New Roman"/>
          <w:kern w:val="2"/>
          <w:sz w:val="24"/>
          <w:szCs w:val="24"/>
          <w:lang w:eastAsia="en-US"/>
          <w14:ligatures w14:val="standardContextual"/>
        </w:rPr>
        <w:t>Zamawiający nie wyraża zgody na dokonywanie przelewu wierzytelności, cesji wierzytelności oraz podpisywanie wszelkich innych umów przez Wykonawcę, z których treści będzie wynikało prawo do dochodzenia bezpośrednio zapłaty i roszczeń finansowych od Gminy Wieniawa.</w:t>
      </w:r>
    </w:p>
    <w:p w14:paraId="04F467A1" w14:textId="0F320314" w:rsidR="00310E3E" w:rsidRPr="002E4559" w:rsidRDefault="00310E3E" w:rsidP="002E4559">
      <w:pPr>
        <w:suppressAutoHyphens w:val="0"/>
        <w:spacing w:after="0"/>
        <w:jc w:val="both"/>
        <w:rPr>
          <w:rFonts w:ascii="Times New Roman" w:eastAsiaTheme="minorHAnsi" w:hAnsi="Times New Roman" w:cs="Times New Roman"/>
          <w:bCs/>
          <w:kern w:val="2"/>
          <w:sz w:val="24"/>
          <w:szCs w:val="24"/>
          <w:lang w:eastAsia="en-US"/>
          <w14:ligatures w14:val="standardContextual"/>
        </w:rPr>
      </w:pPr>
      <w:r w:rsidRPr="002E4559">
        <w:rPr>
          <w:rFonts w:ascii="Times New Roman" w:eastAsiaTheme="minorHAnsi" w:hAnsi="Times New Roman" w:cs="Times New Roman"/>
          <w:kern w:val="2"/>
          <w:sz w:val="24"/>
          <w:szCs w:val="24"/>
          <w:lang w:eastAsia="en-US"/>
          <w14:ligatures w14:val="standardContextual"/>
        </w:rPr>
        <w:t>2. W sprawach nieuregulowanych niniejszą umową mają zastosowanie odpowiednie przepisy prawa polskiego, w szczególności Kodeksu</w:t>
      </w:r>
      <w:r w:rsidR="00DC1834" w:rsidRPr="002E4559">
        <w:rPr>
          <w:rFonts w:ascii="Times New Roman" w:eastAsiaTheme="minorHAnsi" w:hAnsi="Times New Roman" w:cs="Times New Roman"/>
          <w:kern w:val="2"/>
          <w:sz w:val="24"/>
          <w:szCs w:val="24"/>
          <w:lang w:eastAsia="en-US"/>
          <w14:ligatures w14:val="standardContextual"/>
        </w:rPr>
        <w:t xml:space="preserve"> cywilnego</w:t>
      </w:r>
      <w:r w:rsidR="00503B7E" w:rsidRPr="002E4559">
        <w:rPr>
          <w:rFonts w:ascii="Times New Roman" w:eastAsiaTheme="minorHAnsi" w:hAnsi="Times New Roman" w:cs="Times New Roman"/>
          <w:kern w:val="2"/>
          <w:sz w:val="24"/>
          <w:szCs w:val="24"/>
          <w:lang w:eastAsia="en-US"/>
          <w14:ligatures w14:val="standardContextual"/>
        </w:rPr>
        <w:t xml:space="preserve"> i inne obowiązujące przepisy prawa.</w:t>
      </w:r>
    </w:p>
    <w:p w14:paraId="2F383261" w14:textId="77777777" w:rsidR="00310E3E" w:rsidRPr="002E4559" w:rsidRDefault="00310E3E" w:rsidP="002E4559">
      <w:pPr>
        <w:suppressAutoHyphens w:val="0"/>
        <w:spacing w:after="0"/>
        <w:jc w:val="both"/>
        <w:rPr>
          <w:rFonts w:ascii="Times New Roman" w:eastAsiaTheme="minorHAnsi" w:hAnsi="Times New Roman" w:cs="Times New Roman"/>
          <w:bCs/>
          <w:kern w:val="2"/>
          <w:sz w:val="24"/>
          <w:szCs w:val="24"/>
          <w:lang w:eastAsia="en-US"/>
          <w14:ligatures w14:val="standardContextual"/>
        </w:rPr>
      </w:pPr>
      <w:r w:rsidRPr="002E4559">
        <w:rPr>
          <w:rFonts w:ascii="Times New Roman" w:eastAsiaTheme="minorHAnsi" w:hAnsi="Times New Roman" w:cs="Times New Roman"/>
          <w:kern w:val="2"/>
          <w:sz w:val="24"/>
          <w:szCs w:val="24"/>
          <w:lang w:eastAsia="en-US"/>
          <w14:ligatures w14:val="standardContextual"/>
        </w:rPr>
        <w:t>3. Ewentualne spory powstałe na tle wykonania przedmiotu umowy w sprawach w których zawarcie ugody jest dopuszczalne, Strony poddają mediacjom lub innemu polubownemu rozwiązaniu sporu przed Sądem Polubownym przy Prokuratorii Generalnej Rzeczypospolitej Polskiej, mediatorem albo osobą prowadzącą inne polubowne rozwiązanie sporu.</w:t>
      </w:r>
    </w:p>
    <w:p w14:paraId="5E8DDA2D" w14:textId="197B5CA1" w:rsidR="00310E3E" w:rsidRPr="002E4559" w:rsidRDefault="00672D27" w:rsidP="002E4559">
      <w:pPr>
        <w:suppressAutoHyphens w:val="0"/>
        <w:spacing w:after="0"/>
        <w:jc w:val="both"/>
        <w:rPr>
          <w:rFonts w:ascii="Times New Roman" w:eastAsia="Times New Roman" w:hAnsi="Times New Roman" w:cs="Times New Roman"/>
          <w:kern w:val="0"/>
          <w:sz w:val="24"/>
          <w:szCs w:val="24"/>
          <w:lang w:eastAsia="pl-PL"/>
        </w:rPr>
      </w:pPr>
      <w:r w:rsidRPr="002E4559">
        <w:rPr>
          <w:rFonts w:ascii="Times New Roman" w:eastAsia="Times New Roman" w:hAnsi="Times New Roman" w:cs="Times New Roman"/>
          <w:kern w:val="0"/>
          <w:sz w:val="24"/>
          <w:szCs w:val="24"/>
          <w:lang w:eastAsia="pl-PL"/>
        </w:rPr>
        <w:t>4</w:t>
      </w:r>
      <w:r w:rsidR="00310E3E" w:rsidRPr="002E4559">
        <w:rPr>
          <w:rFonts w:ascii="Times New Roman" w:eastAsia="Times New Roman" w:hAnsi="Times New Roman" w:cs="Times New Roman"/>
          <w:kern w:val="0"/>
          <w:sz w:val="24"/>
          <w:szCs w:val="24"/>
          <w:lang w:eastAsia="pl-PL"/>
        </w:rPr>
        <w:t xml:space="preserve">. Strony oświadczają, ze wskazane na wstępie umowy adresy siedzib traktować będą jako adresy do doręczeń wszelkich pism związanych z funkcjonowaniem niniejszej umowy. Strony zobowiązują się do  niezwłocznego powiadamiania o zmianach adresów, numerów. </w:t>
      </w:r>
    </w:p>
    <w:p w14:paraId="02F7CC5D" w14:textId="2BB689D9" w:rsidR="00310E3E" w:rsidRPr="002E4559" w:rsidRDefault="00672D27" w:rsidP="002E4559">
      <w:pPr>
        <w:suppressAutoHyphens w:val="0"/>
        <w:spacing w:after="0"/>
        <w:jc w:val="both"/>
        <w:rPr>
          <w:rFonts w:ascii="Times New Roman" w:eastAsia="Times New Roman" w:hAnsi="Times New Roman" w:cs="Times New Roman"/>
          <w:kern w:val="0"/>
          <w:sz w:val="24"/>
          <w:szCs w:val="24"/>
          <w:lang w:eastAsia="pl-PL"/>
        </w:rPr>
      </w:pPr>
      <w:r w:rsidRPr="002E4559">
        <w:rPr>
          <w:rFonts w:ascii="Times New Roman" w:eastAsia="Times New Roman" w:hAnsi="Times New Roman" w:cs="Times New Roman"/>
          <w:kern w:val="0"/>
          <w:sz w:val="24"/>
          <w:szCs w:val="24"/>
          <w:lang w:eastAsia="pl-PL"/>
        </w:rPr>
        <w:t>5</w:t>
      </w:r>
      <w:r w:rsidR="00310E3E" w:rsidRPr="002E4559">
        <w:rPr>
          <w:rFonts w:ascii="Times New Roman" w:eastAsia="Times New Roman" w:hAnsi="Times New Roman" w:cs="Times New Roman"/>
          <w:kern w:val="0"/>
          <w:sz w:val="24"/>
          <w:szCs w:val="24"/>
          <w:lang w:eastAsia="pl-PL"/>
        </w:rPr>
        <w:t xml:space="preserve">. </w:t>
      </w:r>
      <w:r w:rsidR="00310E3E" w:rsidRPr="002E4559">
        <w:rPr>
          <w:rFonts w:ascii="Times New Roman" w:eastAsiaTheme="minorHAnsi" w:hAnsi="Times New Roman" w:cs="Times New Roman"/>
          <w:kern w:val="2"/>
          <w:sz w:val="24"/>
          <w:szCs w:val="24"/>
          <w:lang w:eastAsia="en-US"/>
          <w14:ligatures w14:val="standardContextual"/>
        </w:rPr>
        <w:t>Integralną częścią niniejszej umowy jest zapytanie ofertowe oraz oferta Wykonawcy.</w:t>
      </w:r>
    </w:p>
    <w:p w14:paraId="402EDB7F" w14:textId="77777777" w:rsidR="00310E3E" w:rsidRPr="002E4559" w:rsidRDefault="00310E3E" w:rsidP="002E4559">
      <w:pPr>
        <w:suppressAutoHyphens w:val="0"/>
        <w:spacing w:after="0"/>
        <w:jc w:val="both"/>
        <w:rPr>
          <w:rFonts w:ascii="Times New Roman" w:eastAsia="Times New Roman" w:hAnsi="Times New Roman" w:cs="Times New Roman"/>
          <w:color w:val="FF0000"/>
          <w:kern w:val="0"/>
          <w:sz w:val="24"/>
          <w:szCs w:val="24"/>
          <w:lang w:eastAsia="pl-PL"/>
        </w:rPr>
      </w:pPr>
    </w:p>
    <w:p w14:paraId="60A76DC1" w14:textId="77777777" w:rsidR="00310E3E" w:rsidRPr="002E4559" w:rsidRDefault="00310E3E" w:rsidP="002E4559">
      <w:pPr>
        <w:suppressAutoHyphens w:val="0"/>
        <w:spacing w:after="0"/>
        <w:jc w:val="both"/>
        <w:rPr>
          <w:rFonts w:ascii="Times New Roman" w:eastAsia="Times New Roman" w:hAnsi="Times New Roman" w:cs="Times New Roman"/>
          <w:kern w:val="0"/>
          <w:sz w:val="24"/>
          <w:szCs w:val="24"/>
          <w:lang w:eastAsia="pl-PL"/>
        </w:rPr>
      </w:pPr>
    </w:p>
    <w:p w14:paraId="2C5E94D4" w14:textId="77777777" w:rsidR="00EE25BE" w:rsidRPr="002E4559" w:rsidRDefault="00EE25BE" w:rsidP="002E4559">
      <w:pPr>
        <w:suppressAutoHyphens w:val="0"/>
        <w:spacing w:after="0"/>
        <w:jc w:val="both"/>
        <w:rPr>
          <w:rFonts w:ascii="Times New Roman" w:eastAsia="Times New Roman" w:hAnsi="Times New Roman" w:cs="Times New Roman"/>
          <w:kern w:val="0"/>
          <w:sz w:val="24"/>
          <w:szCs w:val="24"/>
          <w:lang w:eastAsia="pl-PL"/>
        </w:rPr>
      </w:pPr>
    </w:p>
    <w:p w14:paraId="122A5E0E" w14:textId="20731BA9" w:rsidR="00310E3E" w:rsidRPr="00100A41" w:rsidRDefault="00310E3E" w:rsidP="002E4559">
      <w:pPr>
        <w:suppressAutoHyphens w:val="0"/>
        <w:autoSpaceDE w:val="0"/>
        <w:autoSpaceDN w:val="0"/>
        <w:adjustRightInd w:val="0"/>
        <w:spacing w:after="0" w:line="264" w:lineRule="auto"/>
        <w:jc w:val="both"/>
        <w:rPr>
          <w:rFonts w:ascii="Times New Roman" w:eastAsiaTheme="minorHAnsi" w:hAnsi="Times New Roman" w:cs="Times New Roman"/>
          <w:kern w:val="0"/>
          <w:sz w:val="24"/>
          <w:szCs w:val="24"/>
          <w:u w:val="single"/>
          <w:lang w:eastAsia="en-US"/>
          <w14:ligatures w14:val="standardContextual"/>
        </w:rPr>
      </w:pPr>
      <w:r w:rsidRPr="00100A41">
        <w:rPr>
          <w:rFonts w:ascii="Times New Roman" w:eastAsiaTheme="minorHAnsi" w:hAnsi="Times New Roman" w:cs="Times New Roman"/>
          <w:kern w:val="0"/>
          <w:sz w:val="24"/>
          <w:szCs w:val="24"/>
          <w:u w:val="single"/>
          <w:lang w:eastAsia="en-US"/>
          <w14:ligatures w14:val="standardContextual"/>
        </w:rPr>
        <w:t>Załączniki do niniejszej umowy</w:t>
      </w:r>
      <w:r w:rsidR="00335644" w:rsidRPr="00100A41">
        <w:rPr>
          <w:rFonts w:ascii="Times New Roman" w:eastAsiaTheme="minorHAnsi" w:hAnsi="Times New Roman" w:cs="Times New Roman"/>
          <w:kern w:val="0"/>
          <w:sz w:val="24"/>
          <w:szCs w:val="24"/>
          <w:u w:val="single"/>
          <w:lang w:eastAsia="en-US"/>
          <w14:ligatures w14:val="standardContextual"/>
        </w:rPr>
        <w:t>:</w:t>
      </w:r>
    </w:p>
    <w:p w14:paraId="7E6709DC" w14:textId="77777777" w:rsidR="00310E3E" w:rsidRPr="002E4559" w:rsidRDefault="00310E3E" w:rsidP="002E4559">
      <w:pPr>
        <w:suppressAutoHyphens w:val="0"/>
        <w:autoSpaceDE w:val="0"/>
        <w:autoSpaceDN w:val="0"/>
        <w:adjustRightInd w:val="0"/>
        <w:spacing w:after="0" w:line="264" w:lineRule="auto"/>
        <w:jc w:val="both"/>
        <w:rPr>
          <w:rFonts w:ascii="Times New Roman" w:eastAsiaTheme="minorHAnsi" w:hAnsi="Times New Roman" w:cs="Times New Roman"/>
          <w:kern w:val="0"/>
          <w:sz w:val="24"/>
          <w:szCs w:val="24"/>
          <w:lang w:eastAsia="en-US"/>
          <w14:ligatures w14:val="standardContextual"/>
        </w:rPr>
      </w:pPr>
    </w:p>
    <w:p w14:paraId="51F247C3" w14:textId="77777777" w:rsidR="00310E3E" w:rsidRPr="002E4559" w:rsidRDefault="00310E3E" w:rsidP="002E4559">
      <w:pPr>
        <w:suppressAutoHyphens w:val="0"/>
        <w:autoSpaceDE w:val="0"/>
        <w:autoSpaceDN w:val="0"/>
        <w:adjustRightInd w:val="0"/>
        <w:spacing w:after="0" w:line="264" w:lineRule="auto"/>
        <w:jc w:val="both"/>
        <w:rPr>
          <w:rFonts w:ascii="Times New Roman" w:eastAsiaTheme="minorHAnsi" w:hAnsi="Times New Roman" w:cs="Times New Roman"/>
          <w:kern w:val="0"/>
          <w:sz w:val="24"/>
          <w:szCs w:val="24"/>
          <w:lang w:eastAsia="en-US"/>
          <w14:ligatures w14:val="standardContextual"/>
        </w:rPr>
      </w:pPr>
      <w:r w:rsidRPr="002E4559">
        <w:rPr>
          <w:rFonts w:ascii="Times New Roman" w:eastAsiaTheme="minorHAnsi" w:hAnsi="Times New Roman" w:cs="Times New Roman"/>
          <w:kern w:val="0"/>
          <w:sz w:val="24"/>
          <w:szCs w:val="24"/>
          <w:lang w:eastAsia="en-US"/>
          <w14:ligatures w14:val="standardContextual"/>
        </w:rPr>
        <w:t xml:space="preserve">Załącznik nr 1 – Zapytanie ofertowe.  </w:t>
      </w:r>
    </w:p>
    <w:p w14:paraId="56B7F402" w14:textId="77777777" w:rsidR="00310E3E" w:rsidRPr="002E4559" w:rsidRDefault="00310E3E" w:rsidP="002E4559">
      <w:pPr>
        <w:suppressAutoHyphens w:val="0"/>
        <w:autoSpaceDE w:val="0"/>
        <w:autoSpaceDN w:val="0"/>
        <w:adjustRightInd w:val="0"/>
        <w:spacing w:after="0" w:line="264" w:lineRule="auto"/>
        <w:jc w:val="both"/>
        <w:rPr>
          <w:rFonts w:ascii="Times New Roman" w:eastAsiaTheme="minorHAnsi" w:hAnsi="Times New Roman" w:cs="Times New Roman"/>
          <w:kern w:val="0"/>
          <w:sz w:val="24"/>
          <w:szCs w:val="24"/>
          <w:lang w:eastAsia="en-US"/>
          <w14:ligatures w14:val="standardContextual"/>
        </w:rPr>
      </w:pPr>
      <w:r w:rsidRPr="002E4559">
        <w:rPr>
          <w:rFonts w:ascii="Times New Roman" w:eastAsiaTheme="minorHAnsi" w:hAnsi="Times New Roman" w:cs="Times New Roman"/>
          <w:kern w:val="0"/>
          <w:sz w:val="24"/>
          <w:szCs w:val="24"/>
          <w:lang w:eastAsia="en-US"/>
          <w14:ligatures w14:val="standardContextual"/>
        </w:rPr>
        <w:t xml:space="preserve">Załącznik nr 2 – Oferta Wykonawcy </w:t>
      </w:r>
    </w:p>
    <w:p w14:paraId="6A18C757" w14:textId="77777777" w:rsidR="00310E3E" w:rsidRPr="002E4559" w:rsidRDefault="00310E3E" w:rsidP="002E4559">
      <w:pPr>
        <w:suppressAutoHyphens w:val="0"/>
        <w:spacing w:after="0"/>
        <w:jc w:val="both"/>
        <w:rPr>
          <w:rFonts w:ascii="Times New Roman" w:eastAsia="Times New Roman" w:hAnsi="Times New Roman" w:cs="Times New Roman"/>
          <w:kern w:val="0"/>
          <w:sz w:val="24"/>
          <w:szCs w:val="24"/>
          <w:lang w:eastAsia="pl-PL"/>
        </w:rPr>
      </w:pPr>
    </w:p>
    <w:p w14:paraId="69E428E2" w14:textId="77777777" w:rsidR="00310E3E" w:rsidRPr="002E4559" w:rsidRDefault="00310E3E" w:rsidP="002E4559">
      <w:pPr>
        <w:widowControl w:val="0"/>
        <w:spacing w:after="0"/>
        <w:jc w:val="both"/>
        <w:rPr>
          <w:rFonts w:ascii="Times New Roman" w:hAnsi="Times New Roman" w:cs="Times New Roman"/>
          <w:b/>
          <w:bCs/>
          <w:color w:val="000000"/>
          <w:sz w:val="24"/>
          <w:szCs w:val="24"/>
        </w:rPr>
      </w:pPr>
    </w:p>
    <w:p w14:paraId="29F6253C" w14:textId="77777777" w:rsidR="00787459" w:rsidRPr="002E4559" w:rsidRDefault="00787459" w:rsidP="002E4559">
      <w:pPr>
        <w:widowControl w:val="0"/>
        <w:spacing w:after="0"/>
        <w:jc w:val="both"/>
        <w:rPr>
          <w:rFonts w:ascii="Times New Roman" w:hAnsi="Times New Roman" w:cs="Times New Roman"/>
          <w:color w:val="000000"/>
          <w:sz w:val="24"/>
          <w:szCs w:val="24"/>
        </w:rPr>
      </w:pPr>
      <w:r w:rsidRPr="002E4559">
        <w:rPr>
          <w:rFonts w:ascii="Times New Roman" w:hAnsi="Times New Roman" w:cs="Times New Roman"/>
          <w:color w:val="000000"/>
          <w:sz w:val="24"/>
          <w:szCs w:val="24"/>
        </w:rPr>
        <w:t>Umowa niniejsza została sporządzona w trzech jednobrzmiących egzemplarzach, z przeznaczeniem: 1 egz. – Wykonawca, 2 egz. – Zamawiający.</w:t>
      </w:r>
    </w:p>
    <w:p w14:paraId="62FF3E38" w14:textId="77777777" w:rsidR="00787459" w:rsidRPr="002E4559" w:rsidRDefault="00787459" w:rsidP="002E4559">
      <w:pPr>
        <w:widowControl w:val="0"/>
        <w:spacing w:after="0"/>
        <w:jc w:val="both"/>
        <w:rPr>
          <w:rFonts w:ascii="Times New Roman" w:hAnsi="Times New Roman" w:cs="Times New Roman"/>
          <w:sz w:val="24"/>
          <w:szCs w:val="24"/>
        </w:rPr>
      </w:pPr>
    </w:p>
    <w:p w14:paraId="7502D8DC" w14:textId="77777777" w:rsidR="00787459" w:rsidRPr="002E4559" w:rsidRDefault="00787459" w:rsidP="002E4559">
      <w:pPr>
        <w:widowControl w:val="0"/>
        <w:spacing w:after="0"/>
        <w:jc w:val="both"/>
        <w:rPr>
          <w:rFonts w:ascii="Times New Roman" w:hAnsi="Times New Roman" w:cs="Times New Roman"/>
          <w:sz w:val="24"/>
          <w:szCs w:val="24"/>
        </w:rPr>
      </w:pPr>
    </w:p>
    <w:p w14:paraId="09466D0E" w14:textId="77777777" w:rsidR="00787459" w:rsidRPr="002E4559" w:rsidRDefault="00787459" w:rsidP="002E4559">
      <w:pPr>
        <w:widowControl w:val="0"/>
        <w:spacing w:after="0"/>
        <w:jc w:val="both"/>
        <w:rPr>
          <w:rFonts w:ascii="Times New Roman" w:hAnsi="Times New Roman" w:cs="Times New Roman"/>
          <w:sz w:val="24"/>
          <w:szCs w:val="24"/>
        </w:rPr>
      </w:pPr>
    </w:p>
    <w:p w14:paraId="6DD272BF" w14:textId="77777777" w:rsidR="00787459" w:rsidRPr="002E4559" w:rsidRDefault="00787459" w:rsidP="002E4559">
      <w:pPr>
        <w:widowControl w:val="0"/>
        <w:tabs>
          <w:tab w:val="left" w:pos="993"/>
        </w:tabs>
        <w:spacing w:after="0"/>
        <w:jc w:val="both"/>
        <w:rPr>
          <w:rFonts w:ascii="Times New Roman" w:hAnsi="Times New Roman" w:cs="Times New Roman"/>
          <w:b/>
          <w:bCs/>
          <w:color w:val="000000"/>
          <w:sz w:val="24"/>
          <w:szCs w:val="24"/>
        </w:rPr>
      </w:pPr>
      <w:r w:rsidRPr="002E4559">
        <w:rPr>
          <w:rFonts w:ascii="Times New Roman" w:hAnsi="Times New Roman" w:cs="Times New Roman"/>
          <w:b/>
          <w:bCs/>
          <w:color w:val="000000"/>
          <w:sz w:val="24"/>
          <w:szCs w:val="24"/>
        </w:rPr>
        <w:t>WYKONAWCA</w:t>
      </w:r>
      <w:r w:rsidRPr="002E4559">
        <w:rPr>
          <w:rFonts w:ascii="Times New Roman" w:hAnsi="Times New Roman" w:cs="Times New Roman"/>
          <w:sz w:val="24"/>
          <w:szCs w:val="24"/>
        </w:rPr>
        <w:tab/>
      </w:r>
      <w:r w:rsidRPr="002E4559">
        <w:rPr>
          <w:rFonts w:ascii="Times New Roman" w:hAnsi="Times New Roman" w:cs="Times New Roman"/>
          <w:sz w:val="24"/>
          <w:szCs w:val="24"/>
        </w:rPr>
        <w:tab/>
      </w:r>
      <w:r w:rsidRPr="002E4559">
        <w:rPr>
          <w:rFonts w:ascii="Times New Roman" w:hAnsi="Times New Roman" w:cs="Times New Roman"/>
          <w:sz w:val="24"/>
          <w:szCs w:val="24"/>
        </w:rPr>
        <w:tab/>
      </w:r>
      <w:r w:rsidRPr="002E4559">
        <w:rPr>
          <w:rFonts w:ascii="Times New Roman" w:hAnsi="Times New Roman" w:cs="Times New Roman"/>
          <w:sz w:val="24"/>
          <w:szCs w:val="24"/>
        </w:rPr>
        <w:tab/>
      </w:r>
      <w:r w:rsidRPr="002E4559">
        <w:rPr>
          <w:rFonts w:ascii="Times New Roman" w:hAnsi="Times New Roman" w:cs="Times New Roman"/>
          <w:sz w:val="24"/>
          <w:szCs w:val="24"/>
        </w:rPr>
        <w:tab/>
      </w:r>
      <w:r w:rsidRPr="002E4559">
        <w:rPr>
          <w:rFonts w:ascii="Times New Roman" w:hAnsi="Times New Roman" w:cs="Times New Roman"/>
          <w:sz w:val="24"/>
          <w:szCs w:val="24"/>
        </w:rPr>
        <w:tab/>
      </w:r>
      <w:r w:rsidRPr="002E4559">
        <w:rPr>
          <w:rFonts w:ascii="Times New Roman" w:hAnsi="Times New Roman" w:cs="Times New Roman"/>
          <w:b/>
          <w:bCs/>
          <w:color w:val="000000"/>
          <w:sz w:val="24"/>
          <w:szCs w:val="24"/>
        </w:rPr>
        <w:t>ZAMAWIAJĄCY</w:t>
      </w:r>
    </w:p>
    <w:p w14:paraId="3D890039" w14:textId="77777777" w:rsidR="00787459" w:rsidRPr="002E4559" w:rsidRDefault="00787459" w:rsidP="002E4559">
      <w:pPr>
        <w:widowControl w:val="0"/>
        <w:tabs>
          <w:tab w:val="left" w:pos="993"/>
        </w:tabs>
        <w:spacing w:after="0"/>
        <w:jc w:val="both"/>
        <w:rPr>
          <w:rFonts w:ascii="Times New Roman" w:hAnsi="Times New Roman" w:cs="Times New Roman"/>
          <w:bCs/>
          <w:color w:val="000000"/>
          <w:sz w:val="24"/>
          <w:szCs w:val="24"/>
        </w:rPr>
      </w:pPr>
    </w:p>
    <w:p w14:paraId="427306D4" w14:textId="75D0C3FE" w:rsidR="002A3CE6" w:rsidRPr="00E96A65" w:rsidRDefault="002A3CE6" w:rsidP="00E96A65">
      <w:pPr>
        <w:pStyle w:val="Normalny1"/>
        <w:spacing w:line="276" w:lineRule="auto"/>
        <w:jc w:val="both"/>
        <w:rPr>
          <w:bCs/>
          <w:color w:val="000000"/>
          <w:sz w:val="24"/>
          <w:szCs w:val="24"/>
        </w:rPr>
      </w:pPr>
    </w:p>
    <w:p w14:paraId="305263C3" w14:textId="77777777" w:rsidR="002A3CE6" w:rsidRPr="002E4559" w:rsidRDefault="002A3CE6" w:rsidP="002E4559">
      <w:pPr>
        <w:jc w:val="both"/>
        <w:rPr>
          <w:rFonts w:ascii="Times New Roman" w:hAnsi="Times New Roman" w:cs="Times New Roman"/>
          <w:sz w:val="24"/>
          <w:szCs w:val="24"/>
        </w:rPr>
      </w:pPr>
    </w:p>
    <w:sectPr w:rsidR="002A3CE6" w:rsidRPr="002E4559" w:rsidSect="003F4FD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99C2" w14:textId="77777777" w:rsidR="003F4FDF" w:rsidRDefault="003F4FDF" w:rsidP="005F14D1">
      <w:pPr>
        <w:spacing w:after="0" w:line="240" w:lineRule="auto"/>
      </w:pPr>
      <w:r>
        <w:separator/>
      </w:r>
    </w:p>
  </w:endnote>
  <w:endnote w:type="continuationSeparator" w:id="0">
    <w:p w14:paraId="58296520" w14:textId="77777777" w:rsidR="003F4FDF" w:rsidRDefault="003F4FDF" w:rsidP="005F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ont284">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26485"/>
      <w:docPartObj>
        <w:docPartGallery w:val="Page Numbers (Bottom of Page)"/>
        <w:docPartUnique/>
      </w:docPartObj>
    </w:sdtPr>
    <w:sdtContent>
      <w:sdt>
        <w:sdtPr>
          <w:id w:val="-1769616900"/>
          <w:docPartObj>
            <w:docPartGallery w:val="Page Numbers (Top of Page)"/>
            <w:docPartUnique/>
          </w:docPartObj>
        </w:sdtPr>
        <w:sdtContent>
          <w:p w14:paraId="6D729ACD" w14:textId="39AB5132" w:rsidR="006B1DED" w:rsidRDefault="006B1DED">
            <w:pPr>
              <w:pStyle w:val="Stopka"/>
              <w:jc w:val="right"/>
            </w:pPr>
            <w:r w:rsidRPr="006B1DED">
              <w:rPr>
                <w:rFonts w:ascii="Times New Roman" w:hAnsi="Times New Roman" w:cs="Times New Roman"/>
              </w:rPr>
              <w:t xml:space="preserve">Strona </w:t>
            </w:r>
            <w:r w:rsidRPr="006B1DED">
              <w:rPr>
                <w:rFonts w:ascii="Times New Roman" w:hAnsi="Times New Roman" w:cs="Times New Roman"/>
                <w:b/>
                <w:bCs/>
                <w:sz w:val="24"/>
                <w:szCs w:val="24"/>
              </w:rPr>
              <w:fldChar w:fldCharType="begin"/>
            </w:r>
            <w:r w:rsidRPr="006B1DED">
              <w:rPr>
                <w:rFonts w:ascii="Times New Roman" w:hAnsi="Times New Roman" w:cs="Times New Roman"/>
                <w:b/>
                <w:bCs/>
              </w:rPr>
              <w:instrText>PAGE</w:instrText>
            </w:r>
            <w:r w:rsidRPr="006B1DED">
              <w:rPr>
                <w:rFonts w:ascii="Times New Roman" w:hAnsi="Times New Roman" w:cs="Times New Roman"/>
                <w:b/>
                <w:bCs/>
                <w:sz w:val="24"/>
                <w:szCs w:val="24"/>
              </w:rPr>
              <w:fldChar w:fldCharType="separate"/>
            </w:r>
            <w:r w:rsidRPr="006B1DED">
              <w:rPr>
                <w:rFonts w:ascii="Times New Roman" w:hAnsi="Times New Roman" w:cs="Times New Roman"/>
                <w:b/>
                <w:bCs/>
              </w:rPr>
              <w:t>2</w:t>
            </w:r>
            <w:r w:rsidRPr="006B1DED">
              <w:rPr>
                <w:rFonts w:ascii="Times New Roman" w:hAnsi="Times New Roman" w:cs="Times New Roman"/>
                <w:b/>
                <w:bCs/>
                <w:sz w:val="24"/>
                <w:szCs w:val="24"/>
              </w:rPr>
              <w:fldChar w:fldCharType="end"/>
            </w:r>
            <w:r w:rsidRPr="006B1DED">
              <w:rPr>
                <w:rFonts w:ascii="Times New Roman" w:hAnsi="Times New Roman" w:cs="Times New Roman"/>
              </w:rPr>
              <w:t xml:space="preserve"> z </w:t>
            </w:r>
            <w:r w:rsidRPr="006B1DED">
              <w:rPr>
                <w:rFonts w:ascii="Times New Roman" w:hAnsi="Times New Roman" w:cs="Times New Roman"/>
                <w:b/>
                <w:bCs/>
                <w:sz w:val="24"/>
                <w:szCs w:val="24"/>
              </w:rPr>
              <w:fldChar w:fldCharType="begin"/>
            </w:r>
            <w:r w:rsidRPr="006B1DED">
              <w:rPr>
                <w:rFonts w:ascii="Times New Roman" w:hAnsi="Times New Roman" w:cs="Times New Roman"/>
                <w:b/>
                <w:bCs/>
              </w:rPr>
              <w:instrText>NUMPAGES</w:instrText>
            </w:r>
            <w:r w:rsidRPr="006B1DED">
              <w:rPr>
                <w:rFonts w:ascii="Times New Roman" w:hAnsi="Times New Roman" w:cs="Times New Roman"/>
                <w:b/>
                <w:bCs/>
                <w:sz w:val="24"/>
                <w:szCs w:val="24"/>
              </w:rPr>
              <w:fldChar w:fldCharType="separate"/>
            </w:r>
            <w:r w:rsidRPr="006B1DED">
              <w:rPr>
                <w:rFonts w:ascii="Times New Roman" w:hAnsi="Times New Roman" w:cs="Times New Roman"/>
                <w:b/>
                <w:bCs/>
              </w:rPr>
              <w:t>2</w:t>
            </w:r>
            <w:r w:rsidRPr="006B1DED">
              <w:rPr>
                <w:rFonts w:ascii="Times New Roman" w:hAnsi="Times New Roman" w:cs="Times New Roman"/>
                <w:b/>
                <w:bCs/>
                <w:sz w:val="24"/>
                <w:szCs w:val="24"/>
              </w:rPr>
              <w:fldChar w:fldCharType="end"/>
            </w:r>
          </w:p>
        </w:sdtContent>
      </w:sdt>
    </w:sdtContent>
  </w:sdt>
  <w:p w14:paraId="2AB1F71E" w14:textId="77777777" w:rsidR="006B1DED" w:rsidRDefault="006B1D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A6E6" w14:textId="77777777" w:rsidR="003F4FDF" w:rsidRDefault="003F4FDF" w:rsidP="005F14D1">
      <w:pPr>
        <w:spacing w:after="0" w:line="240" w:lineRule="auto"/>
      </w:pPr>
      <w:r>
        <w:separator/>
      </w:r>
    </w:p>
  </w:footnote>
  <w:footnote w:type="continuationSeparator" w:id="0">
    <w:p w14:paraId="08FA52E6" w14:textId="77777777" w:rsidR="003F4FDF" w:rsidRDefault="003F4FDF" w:rsidP="005F1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82A3" w14:textId="77777777" w:rsidR="00591CB3" w:rsidRPr="00591CB3" w:rsidRDefault="00591CB3" w:rsidP="008E40FB">
    <w:pPr>
      <w:pStyle w:val="Nagwek"/>
      <w:rPr>
        <w:rFonts w:eastAsiaTheme="minorHAnsi" w:cstheme="minorBidi"/>
        <w:kern w:val="2"/>
        <w:sz w:val="24"/>
        <w:lang w:eastAsia="en-US"/>
        <w14:ligatures w14:val="standardContextual"/>
      </w:rPr>
    </w:pPr>
    <w:r>
      <w:tab/>
    </w:r>
    <w:r w:rsidRPr="00591CB3">
      <w:rPr>
        <w:rFonts w:eastAsiaTheme="minorHAnsi" w:cstheme="minorBidi"/>
        <w:noProof/>
        <w:kern w:val="2"/>
        <w:position w:val="31"/>
        <w:lang w:eastAsia="en-US"/>
        <w14:ligatures w14:val="standardContextual"/>
      </w:rPr>
      <w:drawing>
        <wp:inline distT="0" distB="0" distL="0" distR="0" wp14:anchorId="32BCF916" wp14:editId="16AC997C">
          <wp:extent cx="1100267" cy="393192"/>
          <wp:effectExtent l="0" t="0" r="0" b="0"/>
          <wp:docPr id="97652218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00267" cy="393192"/>
                  </a:xfrm>
                  <a:prstGeom prst="rect">
                    <a:avLst/>
                  </a:prstGeom>
                </pic:spPr>
              </pic:pic>
            </a:graphicData>
          </a:graphic>
        </wp:inline>
      </w:drawing>
    </w:r>
    <w:r w:rsidRPr="00591CB3">
      <w:rPr>
        <w:rFonts w:eastAsiaTheme="minorHAnsi" w:cstheme="minorBidi"/>
        <w:noProof/>
        <w:kern w:val="2"/>
        <w:lang w:eastAsia="en-US"/>
        <w14:ligatures w14:val="standardContextual"/>
      </w:rPr>
      <w:drawing>
        <wp:inline distT="0" distB="0" distL="0" distR="0" wp14:anchorId="7688F160" wp14:editId="7EA0ED14">
          <wp:extent cx="1157124" cy="903255"/>
          <wp:effectExtent l="0" t="0" r="0" b="0"/>
          <wp:docPr id="479166952" name="image2.jpeg" descr="cid:image001.jpg@01D6BE94.10024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57124" cy="903255"/>
                  </a:xfrm>
                  <a:prstGeom prst="rect">
                    <a:avLst/>
                  </a:prstGeom>
                </pic:spPr>
              </pic:pic>
            </a:graphicData>
          </a:graphic>
        </wp:inline>
      </w:drawing>
    </w:r>
  </w:p>
  <w:p w14:paraId="21AFCDAB" w14:textId="37A07B70" w:rsidR="00F87E62" w:rsidRDefault="00591CB3" w:rsidP="008E40FB">
    <w:pPr>
      <w:tabs>
        <w:tab w:val="center" w:pos="4536"/>
        <w:tab w:val="right" w:pos="9072"/>
      </w:tabs>
      <w:suppressAutoHyphens w:val="0"/>
      <w:spacing w:after="0" w:line="240" w:lineRule="auto"/>
      <w:jc w:val="center"/>
      <w:rPr>
        <w:rFonts w:ascii="Cambria" w:eastAsiaTheme="minorHAnsi" w:hAnsi="Cambria" w:cstheme="minorBidi"/>
        <w:kern w:val="2"/>
        <w:sz w:val="20"/>
        <w:szCs w:val="20"/>
        <w:lang w:eastAsia="en-US"/>
        <w14:ligatures w14:val="standardContextual"/>
      </w:rPr>
    </w:pPr>
    <w:r w:rsidRPr="008E40FB">
      <w:rPr>
        <w:rFonts w:ascii="Cambria" w:eastAsiaTheme="minorHAnsi" w:hAnsi="Cambria" w:cstheme="minorBidi"/>
        <w:kern w:val="2"/>
        <w:sz w:val="20"/>
        <w:szCs w:val="20"/>
        <w:lang w:eastAsia="en-US"/>
        <w14:ligatures w14:val="standardContextual"/>
      </w:rPr>
      <w:t>RZĄDOWY PROGRAM ODBUDOWY ZABYTKÓW</w:t>
    </w:r>
  </w:p>
  <w:p w14:paraId="027B1FAC" w14:textId="77777777" w:rsidR="008E40FB" w:rsidRPr="008E40FB" w:rsidRDefault="008E40FB" w:rsidP="008E40FB">
    <w:pPr>
      <w:tabs>
        <w:tab w:val="center" w:pos="4536"/>
        <w:tab w:val="right" w:pos="9072"/>
      </w:tabs>
      <w:suppressAutoHyphens w:val="0"/>
      <w:spacing w:after="0" w:line="240" w:lineRule="auto"/>
      <w:jc w:val="center"/>
      <w:rPr>
        <w:rFonts w:ascii="Cambria" w:eastAsiaTheme="minorHAnsi" w:hAnsi="Cambria" w:cstheme="minorBidi"/>
        <w:kern w:val="2"/>
        <w:sz w:val="20"/>
        <w:szCs w:val="20"/>
        <w:lang w:eastAsia="en-US"/>
        <w14:ligatures w14:val="standardContextu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1C894A8"/>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8F9CC23C"/>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OpenSymbol" w:hAnsi="OpenSymbol" w:cs="OpenSymbol"/>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1920"/>
        </w:tabs>
        <w:ind w:left="1920" w:hanging="360"/>
      </w:pPr>
      <w:rPr>
        <w:rFonts w:cs="Times New Roman"/>
      </w:rPr>
    </w:lvl>
    <w:lvl w:ilvl="1">
      <w:start w:val="1"/>
      <w:numFmt w:val="bullet"/>
      <w:lvlText w:val="\"/>
      <w:lvlJc w:val="left"/>
      <w:pPr>
        <w:tabs>
          <w:tab w:val="num" w:pos="2640"/>
        </w:tabs>
        <w:ind w:left="2640" w:hanging="360"/>
      </w:pPr>
      <w:rPr>
        <w:rFonts w:ascii="OpenSymbol" w:hAnsi="OpenSymbol" w:cs="OpenSymbol"/>
      </w:rPr>
    </w:lvl>
    <w:lvl w:ilvl="2">
      <w:start w:val="1"/>
      <w:numFmt w:val="decimal"/>
      <w:lvlText w:val="%2.%3"/>
      <w:lvlJc w:val="left"/>
      <w:pPr>
        <w:tabs>
          <w:tab w:val="num" w:pos="1200"/>
        </w:tabs>
        <w:ind w:left="2640" w:hanging="360"/>
      </w:pPr>
      <w:rPr>
        <w:rFonts w:cs="Times New Roman"/>
      </w:rPr>
    </w:lvl>
    <w:lvl w:ilvl="3">
      <w:start w:val="1"/>
      <w:numFmt w:val="decimal"/>
      <w:lvlText w:val="%2.%3.%4"/>
      <w:lvlJc w:val="left"/>
      <w:pPr>
        <w:tabs>
          <w:tab w:val="num" w:pos="1200"/>
        </w:tabs>
        <w:ind w:left="3000" w:hanging="360"/>
      </w:pPr>
      <w:rPr>
        <w:rFonts w:cs="Times New Roman"/>
      </w:rPr>
    </w:lvl>
    <w:lvl w:ilvl="4">
      <w:start w:val="1"/>
      <w:numFmt w:val="decimal"/>
      <w:lvlText w:val="%2.%3.%4.%5"/>
      <w:lvlJc w:val="left"/>
      <w:pPr>
        <w:tabs>
          <w:tab w:val="num" w:pos="1200"/>
        </w:tabs>
        <w:ind w:left="3360" w:hanging="360"/>
      </w:pPr>
      <w:rPr>
        <w:rFonts w:cs="Times New Roman"/>
      </w:rPr>
    </w:lvl>
    <w:lvl w:ilvl="5">
      <w:start w:val="1"/>
      <w:numFmt w:val="decimal"/>
      <w:lvlText w:val="%2.%3.%4.%5.%6"/>
      <w:lvlJc w:val="left"/>
      <w:pPr>
        <w:tabs>
          <w:tab w:val="num" w:pos="1200"/>
        </w:tabs>
        <w:ind w:left="3720" w:hanging="360"/>
      </w:pPr>
      <w:rPr>
        <w:rFonts w:cs="Times New Roman"/>
      </w:rPr>
    </w:lvl>
    <w:lvl w:ilvl="6">
      <w:start w:val="1"/>
      <w:numFmt w:val="decimal"/>
      <w:lvlText w:val="%2.%3.%4.%5.%6.%7"/>
      <w:lvlJc w:val="left"/>
      <w:pPr>
        <w:tabs>
          <w:tab w:val="num" w:pos="1200"/>
        </w:tabs>
        <w:ind w:left="4080" w:hanging="360"/>
      </w:pPr>
      <w:rPr>
        <w:rFonts w:cs="Times New Roman"/>
      </w:rPr>
    </w:lvl>
    <w:lvl w:ilvl="7">
      <w:start w:val="1"/>
      <w:numFmt w:val="decimal"/>
      <w:lvlText w:val="%2.%3.%4.%5.%6.%7.%8"/>
      <w:lvlJc w:val="left"/>
      <w:pPr>
        <w:tabs>
          <w:tab w:val="num" w:pos="1200"/>
        </w:tabs>
        <w:ind w:left="4440" w:hanging="360"/>
      </w:pPr>
      <w:rPr>
        <w:rFonts w:cs="Times New Roman"/>
      </w:rPr>
    </w:lvl>
    <w:lvl w:ilvl="8">
      <w:start w:val="1"/>
      <w:numFmt w:val="decimal"/>
      <w:lvlText w:val="%2.%3.%4.%5.%6.%7.%8.%9"/>
      <w:lvlJc w:val="left"/>
      <w:pPr>
        <w:tabs>
          <w:tab w:val="num" w:pos="1200"/>
        </w:tabs>
        <w:ind w:left="4800" w:hanging="360"/>
      </w:pPr>
      <w:rPr>
        <w:rFonts w:cs="Times New Roman"/>
      </w:rPr>
    </w:lvl>
  </w:abstractNum>
  <w:abstractNum w:abstractNumId="5" w15:restartNumberingAfterBreak="0">
    <w:nsid w:val="059970EF"/>
    <w:multiLevelType w:val="hybridMultilevel"/>
    <w:tmpl w:val="70AE3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AD6C44"/>
    <w:multiLevelType w:val="hybridMultilevel"/>
    <w:tmpl w:val="2326DC36"/>
    <w:lvl w:ilvl="0" w:tplc="B9DEFA24">
      <w:start w:val="1"/>
      <w:numFmt w:val="decimal"/>
      <w:lvlText w:val="%1."/>
      <w:lvlJc w:val="left"/>
      <w:pPr>
        <w:ind w:left="0" w:firstLine="0"/>
      </w:pPr>
      <w:rPr>
        <w:rFonts w:ascii="Times New Roman" w:hAnsi="Times New Roman" w:cs="Times New Roman" w:hint="default"/>
        <w:i w:val="0"/>
        <w:strike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0B0891"/>
    <w:multiLevelType w:val="hybridMultilevel"/>
    <w:tmpl w:val="B7304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2156CB"/>
    <w:multiLevelType w:val="hybridMultilevel"/>
    <w:tmpl w:val="24448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E44E3A"/>
    <w:multiLevelType w:val="hybridMultilevel"/>
    <w:tmpl w:val="171E514E"/>
    <w:lvl w:ilvl="0" w:tplc="1B7CDD02">
      <w:start w:val="1"/>
      <w:numFmt w:val="bullet"/>
      <w:lvlText w:val=""/>
      <w:lvlJc w:val="left"/>
      <w:pPr>
        <w:ind w:left="720" w:hanging="360"/>
      </w:pPr>
      <w:rPr>
        <w:rFonts w:ascii="Symbol" w:eastAsia="SimSun" w:hAnsi="Symbol" w:cs="font284"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320D0B"/>
    <w:multiLevelType w:val="hybridMultilevel"/>
    <w:tmpl w:val="210E896A"/>
    <w:lvl w:ilvl="0" w:tplc="EB5234FC">
      <w:start w:val="1"/>
      <w:numFmt w:val="decimal"/>
      <w:lvlText w:val="%1."/>
      <w:lvlJc w:val="left"/>
      <w:pPr>
        <w:ind w:left="720" w:hanging="360"/>
      </w:pPr>
      <w:rPr>
        <w:rFonts w:eastAsia="SimSu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C022C7F"/>
    <w:multiLevelType w:val="hybridMultilevel"/>
    <w:tmpl w:val="631A3274"/>
    <w:lvl w:ilvl="0" w:tplc="8B9C7B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5E7089"/>
    <w:multiLevelType w:val="hybridMultilevel"/>
    <w:tmpl w:val="43BC1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3A363C"/>
    <w:multiLevelType w:val="hybridMultilevel"/>
    <w:tmpl w:val="0C50D6A4"/>
    <w:lvl w:ilvl="0" w:tplc="0902EA24">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B2948"/>
    <w:multiLevelType w:val="hybridMultilevel"/>
    <w:tmpl w:val="EA36B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AD772F"/>
    <w:multiLevelType w:val="hybridMultilevel"/>
    <w:tmpl w:val="0716595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00195A"/>
    <w:multiLevelType w:val="multilevel"/>
    <w:tmpl w:val="C8282AE2"/>
    <w:lvl w:ilvl="0">
      <w:start w:val="1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8" w15:restartNumberingAfterBreak="0">
    <w:nsid w:val="269B5401"/>
    <w:multiLevelType w:val="hybridMultilevel"/>
    <w:tmpl w:val="6CA8EF22"/>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A45AB0"/>
    <w:multiLevelType w:val="hybridMultilevel"/>
    <w:tmpl w:val="22E86C70"/>
    <w:lvl w:ilvl="0" w:tplc="71E6E394">
      <w:start w:val="1"/>
      <w:numFmt w:val="lowerLetter"/>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10A0E84"/>
    <w:multiLevelType w:val="hybridMultilevel"/>
    <w:tmpl w:val="C18E090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C856CC"/>
    <w:multiLevelType w:val="multilevel"/>
    <w:tmpl w:val="10D28524"/>
    <w:lvl w:ilvl="0">
      <w:start w:val="1"/>
      <w:numFmt w:val="decimal"/>
      <w:lvlText w:val="%1."/>
      <w:lvlJc w:val="left"/>
      <w:pPr>
        <w:ind w:left="283" w:hanging="283"/>
      </w:pPr>
      <w:rPr>
        <w:rFonts w:ascii="Times New Roman" w:eastAsia="Calibri" w:hAnsi="Times New Roman" w:cs="Times New Roman"/>
        <w:b w:val="0"/>
        <w:i w:val="0"/>
      </w:rPr>
    </w:lvl>
    <w:lvl w:ilvl="1">
      <w:start w:val="2"/>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85B2E3B"/>
    <w:multiLevelType w:val="hybridMultilevel"/>
    <w:tmpl w:val="A9D010F0"/>
    <w:lvl w:ilvl="0" w:tplc="1DC21BFC">
      <w:start w:val="1"/>
      <w:numFmt w:val="lowerLetter"/>
      <w:lvlText w:val="%1)"/>
      <w:lvlJc w:val="left"/>
      <w:pPr>
        <w:ind w:left="1145" w:hanging="360"/>
      </w:pPr>
      <w:rPr>
        <w:strike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38DF716D"/>
    <w:multiLevelType w:val="hybridMultilevel"/>
    <w:tmpl w:val="79D43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9ED6CC6"/>
    <w:multiLevelType w:val="hybridMultilevel"/>
    <w:tmpl w:val="747881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A0357D1"/>
    <w:multiLevelType w:val="multilevel"/>
    <w:tmpl w:val="8A78B53C"/>
    <w:name w:val="WW8Num42"/>
    <w:lvl w:ilvl="0">
      <w:start w:val="2"/>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decimal"/>
      <w:lvlText w:val="%2.%3"/>
      <w:lvlJc w:val="left"/>
      <w:pPr>
        <w:tabs>
          <w:tab w:val="num" w:pos="0"/>
        </w:tabs>
        <w:ind w:left="1440" w:hanging="360"/>
      </w:pPr>
      <w:rPr>
        <w:rFonts w:cs="Times New Roman" w:hint="default"/>
      </w:rPr>
    </w:lvl>
    <w:lvl w:ilvl="3">
      <w:start w:val="1"/>
      <w:numFmt w:val="decimal"/>
      <w:lvlText w:val="%2.%3.%4"/>
      <w:lvlJc w:val="left"/>
      <w:pPr>
        <w:tabs>
          <w:tab w:val="num" w:pos="0"/>
        </w:tabs>
        <w:ind w:left="1800" w:hanging="360"/>
      </w:pPr>
      <w:rPr>
        <w:rFonts w:cs="Times New Roman" w:hint="default"/>
      </w:rPr>
    </w:lvl>
    <w:lvl w:ilvl="4">
      <w:start w:val="1"/>
      <w:numFmt w:val="decimal"/>
      <w:lvlText w:val="%2.%3.%4.%5"/>
      <w:lvlJc w:val="left"/>
      <w:pPr>
        <w:tabs>
          <w:tab w:val="num" w:pos="0"/>
        </w:tabs>
        <w:ind w:left="2160" w:hanging="360"/>
      </w:pPr>
      <w:rPr>
        <w:rFonts w:cs="Times New Roman" w:hint="default"/>
      </w:rPr>
    </w:lvl>
    <w:lvl w:ilvl="5">
      <w:start w:val="1"/>
      <w:numFmt w:val="decimal"/>
      <w:lvlText w:val="%2.%3.%4.%5.%6"/>
      <w:lvlJc w:val="left"/>
      <w:pPr>
        <w:tabs>
          <w:tab w:val="num" w:pos="0"/>
        </w:tabs>
        <w:ind w:left="2520" w:hanging="360"/>
      </w:pPr>
      <w:rPr>
        <w:rFonts w:cs="Times New Roman" w:hint="default"/>
      </w:rPr>
    </w:lvl>
    <w:lvl w:ilvl="6">
      <w:start w:val="1"/>
      <w:numFmt w:val="decimal"/>
      <w:lvlText w:val="%2.%3.%4.%5.%6.%7"/>
      <w:lvlJc w:val="left"/>
      <w:pPr>
        <w:tabs>
          <w:tab w:val="num" w:pos="0"/>
        </w:tabs>
        <w:ind w:left="2880" w:hanging="360"/>
      </w:pPr>
      <w:rPr>
        <w:rFonts w:cs="Times New Roman" w:hint="default"/>
      </w:rPr>
    </w:lvl>
    <w:lvl w:ilvl="7">
      <w:start w:val="1"/>
      <w:numFmt w:val="decimal"/>
      <w:lvlText w:val="%2.%3.%4.%5.%6.%7.%8"/>
      <w:lvlJc w:val="left"/>
      <w:pPr>
        <w:tabs>
          <w:tab w:val="num" w:pos="0"/>
        </w:tabs>
        <w:ind w:left="3240" w:hanging="360"/>
      </w:pPr>
      <w:rPr>
        <w:rFonts w:cs="Times New Roman" w:hint="default"/>
      </w:rPr>
    </w:lvl>
    <w:lvl w:ilvl="8">
      <w:start w:val="1"/>
      <w:numFmt w:val="decimal"/>
      <w:lvlText w:val="%2.%3.%4.%5.%6.%7.%8.%9"/>
      <w:lvlJc w:val="left"/>
      <w:pPr>
        <w:tabs>
          <w:tab w:val="num" w:pos="0"/>
        </w:tabs>
        <w:ind w:left="3600" w:hanging="360"/>
      </w:pPr>
      <w:rPr>
        <w:rFonts w:cs="Times New Roman" w:hint="default"/>
      </w:rPr>
    </w:lvl>
  </w:abstractNum>
  <w:abstractNum w:abstractNumId="27" w15:restartNumberingAfterBreak="0">
    <w:nsid w:val="3EA61A02"/>
    <w:multiLevelType w:val="hybridMultilevel"/>
    <w:tmpl w:val="60FC2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223AFD"/>
    <w:multiLevelType w:val="multilevel"/>
    <w:tmpl w:val="17403EFA"/>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232E86"/>
    <w:multiLevelType w:val="hybridMultilevel"/>
    <w:tmpl w:val="5AC0CC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9A081F"/>
    <w:multiLevelType w:val="hybridMultilevel"/>
    <w:tmpl w:val="D84C79EE"/>
    <w:lvl w:ilvl="0" w:tplc="2BF47A38">
      <w:start w:val="1"/>
      <w:numFmt w:val="decimal"/>
      <w:lvlText w:val="%1."/>
      <w:lvlJc w:val="left"/>
      <w:pPr>
        <w:ind w:left="1003" w:hanging="360"/>
      </w:pPr>
      <w:rPr>
        <w:rFonts w:hint="default"/>
        <w:i w:val="0"/>
        <w:strike w:val="0"/>
        <w:color w:val="auto"/>
        <w:sz w:val="24"/>
        <w:szCs w:val="24"/>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4E14281B"/>
    <w:multiLevelType w:val="hybridMultilevel"/>
    <w:tmpl w:val="04FC8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EF96FBE"/>
    <w:multiLevelType w:val="hybridMultilevel"/>
    <w:tmpl w:val="E06E6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A4074E"/>
    <w:multiLevelType w:val="hybridMultilevel"/>
    <w:tmpl w:val="A428FB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F41260"/>
    <w:multiLevelType w:val="singleLevel"/>
    <w:tmpl w:val="D79C35CC"/>
    <w:lvl w:ilvl="0">
      <w:start w:val="1"/>
      <w:numFmt w:val="decimal"/>
      <w:lvlText w:val="%1."/>
      <w:legacy w:legacy="1" w:legacySpace="0" w:legacyIndent="360"/>
      <w:lvlJc w:val="left"/>
      <w:rPr>
        <w:rFonts w:ascii="Calibri" w:hAnsi="Calibri" w:cs="Times New Roman" w:hint="default"/>
        <w:strike w:val="0"/>
        <w:color w:val="auto"/>
      </w:rPr>
    </w:lvl>
  </w:abstractNum>
  <w:abstractNum w:abstractNumId="36" w15:restartNumberingAfterBreak="0">
    <w:nsid w:val="530C3BC5"/>
    <w:multiLevelType w:val="hybridMultilevel"/>
    <w:tmpl w:val="7E46E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BA3FAF"/>
    <w:multiLevelType w:val="hybridMultilevel"/>
    <w:tmpl w:val="4B2402F4"/>
    <w:lvl w:ilvl="0" w:tplc="04150011">
      <w:start w:val="1"/>
      <w:numFmt w:val="decimal"/>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38" w15:restartNumberingAfterBreak="0">
    <w:nsid w:val="5446364B"/>
    <w:multiLevelType w:val="hybridMultilevel"/>
    <w:tmpl w:val="CD466F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9F0756"/>
    <w:multiLevelType w:val="hybridMultilevel"/>
    <w:tmpl w:val="7144C876"/>
    <w:lvl w:ilvl="0" w:tplc="04150011">
      <w:start w:val="1"/>
      <w:numFmt w:val="decimal"/>
      <w:lvlText w:val="%1)"/>
      <w:lvlJc w:val="left"/>
      <w:pPr>
        <w:ind w:left="1080" w:hanging="360"/>
      </w:pPr>
    </w:lvl>
    <w:lvl w:ilvl="1" w:tplc="FA6EDF1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94279E7"/>
    <w:multiLevelType w:val="hybridMultilevel"/>
    <w:tmpl w:val="04FC8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801D2A"/>
    <w:multiLevelType w:val="hybridMultilevel"/>
    <w:tmpl w:val="65DC2558"/>
    <w:lvl w:ilvl="0" w:tplc="C50250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FB0452"/>
    <w:multiLevelType w:val="hybridMultilevel"/>
    <w:tmpl w:val="826027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CC42F9"/>
    <w:multiLevelType w:val="hybridMultilevel"/>
    <w:tmpl w:val="4714424E"/>
    <w:lvl w:ilvl="0" w:tplc="319C755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CF2C3B"/>
    <w:multiLevelType w:val="hybridMultilevel"/>
    <w:tmpl w:val="957AEE3C"/>
    <w:lvl w:ilvl="0" w:tplc="1060833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F60C9F"/>
    <w:multiLevelType w:val="hybridMultilevel"/>
    <w:tmpl w:val="81E82906"/>
    <w:lvl w:ilvl="0" w:tplc="8BDC22D2">
      <w:start w:val="1"/>
      <w:numFmt w:val="decimal"/>
      <w:lvlText w:val="%1."/>
      <w:lvlJc w:val="left"/>
      <w:pPr>
        <w:ind w:left="1080" w:hanging="360"/>
      </w:pPr>
      <w:rPr>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D120F51"/>
    <w:multiLevelType w:val="multilevel"/>
    <w:tmpl w:val="D4C882F0"/>
    <w:name w:val="WW8Num1422"/>
    <w:lvl w:ilvl="0">
      <w:start w:val="1"/>
      <w:numFmt w:val="decimal"/>
      <w:lvlText w:val="%1."/>
      <w:lvlJc w:val="left"/>
      <w:pPr>
        <w:tabs>
          <w:tab w:val="num" w:pos="360"/>
        </w:tabs>
        <w:ind w:left="36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2A02E8E"/>
    <w:multiLevelType w:val="hybridMultilevel"/>
    <w:tmpl w:val="75388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3DE5FD4"/>
    <w:multiLevelType w:val="hybridMultilevel"/>
    <w:tmpl w:val="018C90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411757"/>
    <w:multiLevelType w:val="hybridMultilevel"/>
    <w:tmpl w:val="01383DF4"/>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7561C2"/>
    <w:multiLevelType w:val="multilevel"/>
    <w:tmpl w:val="56A457F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1" w15:restartNumberingAfterBreak="0">
    <w:nsid w:val="77EE433E"/>
    <w:multiLevelType w:val="hybridMultilevel"/>
    <w:tmpl w:val="EBFCA39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15:restartNumberingAfterBreak="0">
    <w:nsid w:val="7EEB4275"/>
    <w:multiLevelType w:val="hybridMultilevel"/>
    <w:tmpl w:val="247E54DA"/>
    <w:lvl w:ilvl="0" w:tplc="FFFFFFFF">
      <w:start w:val="1"/>
      <w:numFmt w:val="decimal"/>
      <w:lvlText w:val="%1."/>
      <w:lvlJc w:val="left"/>
      <w:pPr>
        <w:ind w:left="720" w:hanging="360"/>
      </w:pPr>
      <w:rPr>
        <w:rFonts w:ascii="Times New Roman" w:eastAsia="SimSu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EFC6F39"/>
    <w:multiLevelType w:val="hybridMultilevel"/>
    <w:tmpl w:val="D9648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5349069">
    <w:abstractNumId w:val="2"/>
  </w:num>
  <w:num w:numId="2" w16cid:durableId="296571088">
    <w:abstractNumId w:val="3"/>
  </w:num>
  <w:num w:numId="3" w16cid:durableId="42292247">
    <w:abstractNumId w:val="4"/>
  </w:num>
  <w:num w:numId="4" w16cid:durableId="670646004">
    <w:abstractNumId w:val="43"/>
  </w:num>
  <w:num w:numId="5" w16cid:durableId="207498781">
    <w:abstractNumId w:val="1"/>
  </w:num>
  <w:num w:numId="6" w16cid:durableId="1858154541">
    <w:abstractNumId w:val="26"/>
  </w:num>
  <w:num w:numId="7" w16cid:durableId="2099400203">
    <w:abstractNumId w:val="20"/>
  </w:num>
  <w:num w:numId="8" w16cid:durableId="2128621537">
    <w:abstractNumId w:val="38"/>
  </w:num>
  <w:num w:numId="9" w16cid:durableId="799611792">
    <w:abstractNumId w:val="48"/>
  </w:num>
  <w:num w:numId="10" w16cid:durableId="1796098601">
    <w:abstractNumId w:val="6"/>
  </w:num>
  <w:num w:numId="11" w16cid:durableId="1919552154">
    <w:abstractNumId w:val="50"/>
  </w:num>
  <w:num w:numId="12" w16cid:durableId="56588436">
    <w:abstractNumId w:val="31"/>
  </w:num>
  <w:num w:numId="13" w16cid:durableId="1305432835">
    <w:abstractNumId w:val="46"/>
  </w:num>
  <w:num w:numId="14" w16cid:durableId="1418985950">
    <w:abstractNumId w:val="35"/>
  </w:num>
  <w:num w:numId="15" w16cid:durableId="1332025401">
    <w:abstractNumId w:val="51"/>
  </w:num>
  <w:num w:numId="16" w16cid:durableId="853228716">
    <w:abstractNumId w:val="21"/>
  </w:num>
  <w:num w:numId="17" w16cid:durableId="1278559599">
    <w:abstractNumId w:val="17"/>
  </w:num>
  <w:num w:numId="18" w16cid:durableId="522210071">
    <w:abstractNumId w:val="41"/>
  </w:num>
  <w:num w:numId="19" w16cid:durableId="2031447262">
    <w:abstractNumId w:val="39"/>
  </w:num>
  <w:num w:numId="20" w16cid:durableId="1459908464">
    <w:abstractNumId w:val="33"/>
  </w:num>
  <w:num w:numId="21" w16cid:durableId="1682510210">
    <w:abstractNumId w:val="12"/>
  </w:num>
  <w:num w:numId="22" w16cid:durableId="839930998">
    <w:abstractNumId w:val="29"/>
  </w:num>
  <w:num w:numId="23" w16cid:durableId="155650880">
    <w:abstractNumId w:val="18"/>
  </w:num>
  <w:num w:numId="24" w16cid:durableId="1184131181">
    <w:abstractNumId w:val="11"/>
  </w:num>
  <w:num w:numId="25" w16cid:durableId="1680351972">
    <w:abstractNumId w:val="22"/>
  </w:num>
  <w:num w:numId="26" w16cid:durableId="1228952283">
    <w:abstractNumId w:val="25"/>
  </w:num>
  <w:num w:numId="27" w16cid:durableId="2011521966">
    <w:abstractNumId w:val="45"/>
  </w:num>
  <w:num w:numId="28" w16cid:durableId="1639724528">
    <w:abstractNumId w:val="37"/>
  </w:num>
  <w:num w:numId="29" w16cid:durableId="1878001957">
    <w:abstractNumId w:val="23"/>
  </w:num>
  <w:num w:numId="30" w16cid:durableId="2034917674">
    <w:abstractNumId w:val="19"/>
  </w:num>
  <w:num w:numId="31" w16cid:durableId="18162268">
    <w:abstractNumId w:val="28"/>
  </w:num>
  <w:num w:numId="32" w16cid:durableId="222570795">
    <w:abstractNumId w:val="9"/>
  </w:num>
  <w:num w:numId="33" w16cid:durableId="1861234116">
    <w:abstractNumId w:val="40"/>
  </w:num>
  <w:num w:numId="34" w16cid:durableId="1201015339">
    <w:abstractNumId w:val="32"/>
  </w:num>
  <w:num w:numId="35" w16cid:durableId="951790846">
    <w:abstractNumId w:val="44"/>
  </w:num>
  <w:num w:numId="36" w16cid:durableId="121266289">
    <w:abstractNumId w:val="15"/>
  </w:num>
  <w:num w:numId="37" w16cid:durableId="353581014">
    <w:abstractNumId w:val="49"/>
  </w:num>
  <w:num w:numId="38" w16cid:durableId="1272594987">
    <w:abstractNumId w:val="5"/>
  </w:num>
  <w:num w:numId="39" w16cid:durableId="1155681082">
    <w:abstractNumId w:val="27"/>
  </w:num>
  <w:num w:numId="40" w16cid:durableId="1426998836">
    <w:abstractNumId w:val="16"/>
  </w:num>
  <w:num w:numId="41" w16cid:durableId="843055453">
    <w:abstractNumId w:val="10"/>
  </w:num>
  <w:num w:numId="42" w16cid:durableId="1980830">
    <w:abstractNumId w:val="0"/>
  </w:num>
  <w:num w:numId="43" w16cid:durableId="1181090518">
    <w:abstractNumId w:val="7"/>
  </w:num>
  <w:num w:numId="44" w16cid:durableId="1832939972">
    <w:abstractNumId w:val="24"/>
  </w:num>
  <w:num w:numId="45" w16cid:durableId="681052369">
    <w:abstractNumId w:val="14"/>
  </w:num>
  <w:num w:numId="46" w16cid:durableId="835071979">
    <w:abstractNumId w:val="8"/>
  </w:num>
  <w:num w:numId="47" w16cid:durableId="944579172">
    <w:abstractNumId w:val="52"/>
  </w:num>
  <w:num w:numId="48" w16cid:durableId="807742024">
    <w:abstractNumId w:val="34"/>
  </w:num>
  <w:num w:numId="49" w16cid:durableId="251091430">
    <w:abstractNumId w:val="13"/>
  </w:num>
  <w:num w:numId="50" w16cid:durableId="1480075985">
    <w:abstractNumId w:val="36"/>
  </w:num>
  <w:num w:numId="51" w16cid:durableId="2023508664">
    <w:abstractNumId w:val="42"/>
  </w:num>
  <w:num w:numId="52" w16cid:durableId="1434471318">
    <w:abstractNumId w:val="53"/>
  </w:num>
  <w:num w:numId="53" w16cid:durableId="608317966">
    <w:abstractNumId w:val="47"/>
  </w:num>
  <w:num w:numId="54" w16cid:durableId="11473589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59"/>
    <w:rsid w:val="000173BF"/>
    <w:rsid w:val="00020AAD"/>
    <w:rsid w:val="000240D3"/>
    <w:rsid w:val="00025DF2"/>
    <w:rsid w:val="00027D5A"/>
    <w:rsid w:val="00042206"/>
    <w:rsid w:val="000436AC"/>
    <w:rsid w:val="00044E05"/>
    <w:rsid w:val="00047D69"/>
    <w:rsid w:val="00060349"/>
    <w:rsid w:val="000723B4"/>
    <w:rsid w:val="0007456C"/>
    <w:rsid w:val="00074BEA"/>
    <w:rsid w:val="00081AB2"/>
    <w:rsid w:val="000866C6"/>
    <w:rsid w:val="0009121E"/>
    <w:rsid w:val="00097F05"/>
    <w:rsid w:val="000A38F8"/>
    <w:rsid w:val="000A5722"/>
    <w:rsid w:val="000B049E"/>
    <w:rsid w:val="000B0FD7"/>
    <w:rsid w:val="000B41C1"/>
    <w:rsid w:val="000C32ED"/>
    <w:rsid w:val="000C6446"/>
    <w:rsid w:val="000D0B28"/>
    <w:rsid w:val="000D3664"/>
    <w:rsid w:val="000D416A"/>
    <w:rsid w:val="000E572B"/>
    <w:rsid w:val="000E64D6"/>
    <w:rsid w:val="000F1342"/>
    <w:rsid w:val="00100A41"/>
    <w:rsid w:val="00100BC5"/>
    <w:rsid w:val="00113133"/>
    <w:rsid w:val="001206B4"/>
    <w:rsid w:val="0012102C"/>
    <w:rsid w:val="0013533D"/>
    <w:rsid w:val="00136EB3"/>
    <w:rsid w:val="00137863"/>
    <w:rsid w:val="0015761B"/>
    <w:rsid w:val="00157F14"/>
    <w:rsid w:val="00160F5A"/>
    <w:rsid w:val="00174145"/>
    <w:rsid w:val="00174154"/>
    <w:rsid w:val="00183E52"/>
    <w:rsid w:val="00192A8B"/>
    <w:rsid w:val="001A2E12"/>
    <w:rsid w:val="001A6B00"/>
    <w:rsid w:val="001A70D0"/>
    <w:rsid w:val="001B055E"/>
    <w:rsid w:val="001B2086"/>
    <w:rsid w:val="001B2322"/>
    <w:rsid w:val="001B550E"/>
    <w:rsid w:val="001B6B7C"/>
    <w:rsid w:val="001C3C94"/>
    <w:rsid w:val="001E08A7"/>
    <w:rsid w:val="001E4164"/>
    <w:rsid w:val="001F30CF"/>
    <w:rsid w:val="001F5C1D"/>
    <w:rsid w:val="00201E34"/>
    <w:rsid w:val="0020345F"/>
    <w:rsid w:val="00217237"/>
    <w:rsid w:val="0022530D"/>
    <w:rsid w:val="002266BF"/>
    <w:rsid w:val="0023399B"/>
    <w:rsid w:val="00237E00"/>
    <w:rsid w:val="00244D9C"/>
    <w:rsid w:val="00252C75"/>
    <w:rsid w:val="00257864"/>
    <w:rsid w:val="00260464"/>
    <w:rsid w:val="00267CAB"/>
    <w:rsid w:val="00272DC3"/>
    <w:rsid w:val="002769F0"/>
    <w:rsid w:val="002911A3"/>
    <w:rsid w:val="002A3C96"/>
    <w:rsid w:val="002A3CE6"/>
    <w:rsid w:val="002B1B87"/>
    <w:rsid w:val="002B5F90"/>
    <w:rsid w:val="002C49DA"/>
    <w:rsid w:val="002C55A9"/>
    <w:rsid w:val="002C67D5"/>
    <w:rsid w:val="002C727C"/>
    <w:rsid w:val="002D3A70"/>
    <w:rsid w:val="002E4559"/>
    <w:rsid w:val="002E6314"/>
    <w:rsid w:val="002F017C"/>
    <w:rsid w:val="0031031B"/>
    <w:rsid w:val="00310E3E"/>
    <w:rsid w:val="00310F94"/>
    <w:rsid w:val="00315D6E"/>
    <w:rsid w:val="0032052C"/>
    <w:rsid w:val="00335644"/>
    <w:rsid w:val="0035093D"/>
    <w:rsid w:val="0035189C"/>
    <w:rsid w:val="0035243D"/>
    <w:rsid w:val="003546F0"/>
    <w:rsid w:val="00357BDE"/>
    <w:rsid w:val="00361E94"/>
    <w:rsid w:val="00366BBD"/>
    <w:rsid w:val="00374977"/>
    <w:rsid w:val="0038207E"/>
    <w:rsid w:val="00382D17"/>
    <w:rsid w:val="00393AF0"/>
    <w:rsid w:val="003958B4"/>
    <w:rsid w:val="003959D2"/>
    <w:rsid w:val="003963A6"/>
    <w:rsid w:val="00397F1E"/>
    <w:rsid w:val="003A0A15"/>
    <w:rsid w:val="003A4DF5"/>
    <w:rsid w:val="003A6D32"/>
    <w:rsid w:val="003B0C5B"/>
    <w:rsid w:val="003B0ECA"/>
    <w:rsid w:val="003B1701"/>
    <w:rsid w:val="003C65C0"/>
    <w:rsid w:val="003D70AC"/>
    <w:rsid w:val="003E3A4C"/>
    <w:rsid w:val="003E425A"/>
    <w:rsid w:val="003E4C66"/>
    <w:rsid w:val="003F4FDF"/>
    <w:rsid w:val="00400AE2"/>
    <w:rsid w:val="0040404E"/>
    <w:rsid w:val="00405132"/>
    <w:rsid w:val="0040619A"/>
    <w:rsid w:val="00414697"/>
    <w:rsid w:val="00416A17"/>
    <w:rsid w:val="0041781A"/>
    <w:rsid w:val="004203CE"/>
    <w:rsid w:val="00422DDF"/>
    <w:rsid w:val="004239FB"/>
    <w:rsid w:val="0043007D"/>
    <w:rsid w:val="00430D02"/>
    <w:rsid w:val="00437DF2"/>
    <w:rsid w:val="00442149"/>
    <w:rsid w:val="004421A9"/>
    <w:rsid w:val="004664BB"/>
    <w:rsid w:val="0047197F"/>
    <w:rsid w:val="00471AFB"/>
    <w:rsid w:val="0048680D"/>
    <w:rsid w:val="004872FD"/>
    <w:rsid w:val="00493991"/>
    <w:rsid w:val="004A267A"/>
    <w:rsid w:val="004B1830"/>
    <w:rsid w:val="004B6286"/>
    <w:rsid w:val="004C555B"/>
    <w:rsid w:val="004D2098"/>
    <w:rsid w:val="004D6007"/>
    <w:rsid w:val="004E55B0"/>
    <w:rsid w:val="004F0505"/>
    <w:rsid w:val="004F0E23"/>
    <w:rsid w:val="004F17D2"/>
    <w:rsid w:val="005008CF"/>
    <w:rsid w:val="00500F89"/>
    <w:rsid w:val="00503B7E"/>
    <w:rsid w:val="00504547"/>
    <w:rsid w:val="005125F8"/>
    <w:rsid w:val="00514BDF"/>
    <w:rsid w:val="00515E68"/>
    <w:rsid w:val="00520EE9"/>
    <w:rsid w:val="00526EA6"/>
    <w:rsid w:val="00531877"/>
    <w:rsid w:val="00533830"/>
    <w:rsid w:val="00535909"/>
    <w:rsid w:val="005408CB"/>
    <w:rsid w:val="00544DC0"/>
    <w:rsid w:val="005461B1"/>
    <w:rsid w:val="00546764"/>
    <w:rsid w:val="00552D1A"/>
    <w:rsid w:val="005534E8"/>
    <w:rsid w:val="00553888"/>
    <w:rsid w:val="0056512A"/>
    <w:rsid w:val="00565483"/>
    <w:rsid w:val="00565551"/>
    <w:rsid w:val="005714AF"/>
    <w:rsid w:val="00591CB3"/>
    <w:rsid w:val="005A0101"/>
    <w:rsid w:val="005A3887"/>
    <w:rsid w:val="005A3E06"/>
    <w:rsid w:val="005A7909"/>
    <w:rsid w:val="005B7511"/>
    <w:rsid w:val="005C161C"/>
    <w:rsid w:val="005C7431"/>
    <w:rsid w:val="005D072D"/>
    <w:rsid w:val="005D158B"/>
    <w:rsid w:val="005E1D9F"/>
    <w:rsid w:val="005E2311"/>
    <w:rsid w:val="005E2A84"/>
    <w:rsid w:val="005E7D1D"/>
    <w:rsid w:val="005F14D1"/>
    <w:rsid w:val="005F3D23"/>
    <w:rsid w:val="005F6185"/>
    <w:rsid w:val="005F772F"/>
    <w:rsid w:val="00600A56"/>
    <w:rsid w:val="00602A07"/>
    <w:rsid w:val="00603148"/>
    <w:rsid w:val="0061448D"/>
    <w:rsid w:val="00616E94"/>
    <w:rsid w:val="00617743"/>
    <w:rsid w:val="0062353B"/>
    <w:rsid w:val="006344B6"/>
    <w:rsid w:val="00635C9A"/>
    <w:rsid w:val="00637199"/>
    <w:rsid w:val="006376F6"/>
    <w:rsid w:val="0063782B"/>
    <w:rsid w:val="00637B7A"/>
    <w:rsid w:val="0064764A"/>
    <w:rsid w:val="00652C38"/>
    <w:rsid w:val="006533B0"/>
    <w:rsid w:val="00672D27"/>
    <w:rsid w:val="0067651F"/>
    <w:rsid w:val="00676F31"/>
    <w:rsid w:val="00684F89"/>
    <w:rsid w:val="006A080A"/>
    <w:rsid w:val="006A08C5"/>
    <w:rsid w:val="006B1DED"/>
    <w:rsid w:val="006B5273"/>
    <w:rsid w:val="006B7076"/>
    <w:rsid w:val="006B7752"/>
    <w:rsid w:val="006D1DFA"/>
    <w:rsid w:val="006D423F"/>
    <w:rsid w:val="006D5A39"/>
    <w:rsid w:val="006E4D05"/>
    <w:rsid w:val="006E6753"/>
    <w:rsid w:val="006E76D5"/>
    <w:rsid w:val="006F096B"/>
    <w:rsid w:val="006F5734"/>
    <w:rsid w:val="006F5A66"/>
    <w:rsid w:val="006F5CB5"/>
    <w:rsid w:val="006F7552"/>
    <w:rsid w:val="006F7C17"/>
    <w:rsid w:val="0070534D"/>
    <w:rsid w:val="00712955"/>
    <w:rsid w:val="00715441"/>
    <w:rsid w:val="0071570A"/>
    <w:rsid w:val="00717D65"/>
    <w:rsid w:val="00724970"/>
    <w:rsid w:val="007360FA"/>
    <w:rsid w:val="007374CF"/>
    <w:rsid w:val="00741FBB"/>
    <w:rsid w:val="00750FD6"/>
    <w:rsid w:val="00753326"/>
    <w:rsid w:val="00756A7A"/>
    <w:rsid w:val="007730D5"/>
    <w:rsid w:val="007845C9"/>
    <w:rsid w:val="007871C7"/>
    <w:rsid w:val="0078731B"/>
    <w:rsid w:val="00787459"/>
    <w:rsid w:val="0079065E"/>
    <w:rsid w:val="007A301F"/>
    <w:rsid w:val="007A3DA0"/>
    <w:rsid w:val="007C17FA"/>
    <w:rsid w:val="007C4CEF"/>
    <w:rsid w:val="007C5EAC"/>
    <w:rsid w:val="007D1CF3"/>
    <w:rsid w:val="007D6F0F"/>
    <w:rsid w:val="007E16AE"/>
    <w:rsid w:val="007F1290"/>
    <w:rsid w:val="007F235C"/>
    <w:rsid w:val="007F2ADC"/>
    <w:rsid w:val="007F360D"/>
    <w:rsid w:val="007F7D18"/>
    <w:rsid w:val="0080697D"/>
    <w:rsid w:val="00807AD2"/>
    <w:rsid w:val="00815F92"/>
    <w:rsid w:val="008166CC"/>
    <w:rsid w:val="00821ED1"/>
    <w:rsid w:val="008237B4"/>
    <w:rsid w:val="0082768E"/>
    <w:rsid w:val="0084051B"/>
    <w:rsid w:val="008418FF"/>
    <w:rsid w:val="008429C3"/>
    <w:rsid w:val="00843984"/>
    <w:rsid w:val="00855C19"/>
    <w:rsid w:val="0086039D"/>
    <w:rsid w:val="0086238F"/>
    <w:rsid w:val="00862B28"/>
    <w:rsid w:val="00877EA9"/>
    <w:rsid w:val="008802AA"/>
    <w:rsid w:val="008911BC"/>
    <w:rsid w:val="008A3FA7"/>
    <w:rsid w:val="008A5F20"/>
    <w:rsid w:val="008A74E2"/>
    <w:rsid w:val="008B0B95"/>
    <w:rsid w:val="008B16AE"/>
    <w:rsid w:val="008C22C9"/>
    <w:rsid w:val="008D1CBA"/>
    <w:rsid w:val="008D37BA"/>
    <w:rsid w:val="008D39A1"/>
    <w:rsid w:val="008D6FF7"/>
    <w:rsid w:val="008E2D40"/>
    <w:rsid w:val="008E40FB"/>
    <w:rsid w:val="008E693B"/>
    <w:rsid w:val="008F5F4A"/>
    <w:rsid w:val="00901FA4"/>
    <w:rsid w:val="00913452"/>
    <w:rsid w:val="0092074B"/>
    <w:rsid w:val="0092641E"/>
    <w:rsid w:val="0092694D"/>
    <w:rsid w:val="009367C4"/>
    <w:rsid w:val="009429FB"/>
    <w:rsid w:val="00944C59"/>
    <w:rsid w:val="009562AB"/>
    <w:rsid w:val="00960B2A"/>
    <w:rsid w:val="00962EE6"/>
    <w:rsid w:val="00974749"/>
    <w:rsid w:val="00975B0E"/>
    <w:rsid w:val="00985237"/>
    <w:rsid w:val="009978B0"/>
    <w:rsid w:val="009A32A6"/>
    <w:rsid w:val="009A5A2D"/>
    <w:rsid w:val="009B229F"/>
    <w:rsid w:val="009C26D7"/>
    <w:rsid w:val="009D35D2"/>
    <w:rsid w:val="009D4453"/>
    <w:rsid w:val="009D5D7A"/>
    <w:rsid w:val="009D7797"/>
    <w:rsid w:val="009E1508"/>
    <w:rsid w:val="009E1A94"/>
    <w:rsid w:val="009E2DEE"/>
    <w:rsid w:val="009F5381"/>
    <w:rsid w:val="00A00C2F"/>
    <w:rsid w:val="00A04246"/>
    <w:rsid w:val="00A04948"/>
    <w:rsid w:val="00A14143"/>
    <w:rsid w:val="00A15E1E"/>
    <w:rsid w:val="00A31B70"/>
    <w:rsid w:val="00A34AA8"/>
    <w:rsid w:val="00A362A9"/>
    <w:rsid w:val="00A40EA6"/>
    <w:rsid w:val="00A47975"/>
    <w:rsid w:val="00A47E76"/>
    <w:rsid w:val="00A50813"/>
    <w:rsid w:val="00A515FF"/>
    <w:rsid w:val="00A5702A"/>
    <w:rsid w:val="00A570B2"/>
    <w:rsid w:val="00A60CBA"/>
    <w:rsid w:val="00A62A60"/>
    <w:rsid w:val="00A74EED"/>
    <w:rsid w:val="00A76B97"/>
    <w:rsid w:val="00A826BA"/>
    <w:rsid w:val="00A912D9"/>
    <w:rsid w:val="00A9634F"/>
    <w:rsid w:val="00A96864"/>
    <w:rsid w:val="00AB1CAE"/>
    <w:rsid w:val="00AC1A4F"/>
    <w:rsid w:val="00AC7445"/>
    <w:rsid w:val="00AD0FED"/>
    <w:rsid w:val="00AD6CE3"/>
    <w:rsid w:val="00AD6F27"/>
    <w:rsid w:val="00AE5BE9"/>
    <w:rsid w:val="00AE5DEE"/>
    <w:rsid w:val="00B00411"/>
    <w:rsid w:val="00B02F36"/>
    <w:rsid w:val="00B04FDD"/>
    <w:rsid w:val="00B05BC8"/>
    <w:rsid w:val="00B2515B"/>
    <w:rsid w:val="00B34C55"/>
    <w:rsid w:val="00B539E5"/>
    <w:rsid w:val="00B57D7E"/>
    <w:rsid w:val="00B61F63"/>
    <w:rsid w:val="00B62CCB"/>
    <w:rsid w:val="00B72694"/>
    <w:rsid w:val="00B7450B"/>
    <w:rsid w:val="00B81D67"/>
    <w:rsid w:val="00B96396"/>
    <w:rsid w:val="00BA0D60"/>
    <w:rsid w:val="00BA59D6"/>
    <w:rsid w:val="00BB1774"/>
    <w:rsid w:val="00BB1A26"/>
    <w:rsid w:val="00BB21EF"/>
    <w:rsid w:val="00BB3CA5"/>
    <w:rsid w:val="00BC1632"/>
    <w:rsid w:val="00BC636D"/>
    <w:rsid w:val="00BD1372"/>
    <w:rsid w:val="00BD3F4E"/>
    <w:rsid w:val="00BD7F66"/>
    <w:rsid w:val="00BE4439"/>
    <w:rsid w:val="00BF2B0B"/>
    <w:rsid w:val="00BF35A7"/>
    <w:rsid w:val="00BF416E"/>
    <w:rsid w:val="00BF5491"/>
    <w:rsid w:val="00C023C8"/>
    <w:rsid w:val="00C06C4C"/>
    <w:rsid w:val="00C06FAB"/>
    <w:rsid w:val="00C131FC"/>
    <w:rsid w:val="00C24A4B"/>
    <w:rsid w:val="00C259E6"/>
    <w:rsid w:val="00C25FF3"/>
    <w:rsid w:val="00C50853"/>
    <w:rsid w:val="00C54CC8"/>
    <w:rsid w:val="00C71558"/>
    <w:rsid w:val="00C86833"/>
    <w:rsid w:val="00C87B14"/>
    <w:rsid w:val="00CA1B27"/>
    <w:rsid w:val="00CC5C6C"/>
    <w:rsid w:val="00CD4C1E"/>
    <w:rsid w:val="00CD6376"/>
    <w:rsid w:val="00CE2F68"/>
    <w:rsid w:val="00CF54C4"/>
    <w:rsid w:val="00D158AE"/>
    <w:rsid w:val="00D15BA1"/>
    <w:rsid w:val="00D27661"/>
    <w:rsid w:val="00D31123"/>
    <w:rsid w:val="00D37DCF"/>
    <w:rsid w:val="00D41902"/>
    <w:rsid w:val="00D470DB"/>
    <w:rsid w:val="00D537BB"/>
    <w:rsid w:val="00D543E6"/>
    <w:rsid w:val="00D57150"/>
    <w:rsid w:val="00D60136"/>
    <w:rsid w:val="00D61C87"/>
    <w:rsid w:val="00D63F03"/>
    <w:rsid w:val="00D730D7"/>
    <w:rsid w:val="00D8591B"/>
    <w:rsid w:val="00D85D45"/>
    <w:rsid w:val="00D91749"/>
    <w:rsid w:val="00D96590"/>
    <w:rsid w:val="00D96B92"/>
    <w:rsid w:val="00DC1834"/>
    <w:rsid w:val="00DD3474"/>
    <w:rsid w:val="00DD3F68"/>
    <w:rsid w:val="00DD5D4C"/>
    <w:rsid w:val="00DE3A3C"/>
    <w:rsid w:val="00DE3A57"/>
    <w:rsid w:val="00DE79F9"/>
    <w:rsid w:val="00DF6DAE"/>
    <w:rsid w:val="00E00BD3"/>
    <w:rsid w:val="00E02CE8"/>
    <w:rsid w:val="00E123C7"/>
    <w:rsid w:val="00E15E1B"/>
    <w:rsid w:val="00E22BC2"/>
    <w:rsid w:val="00E2682A"/>
    <w:rsid w:val="00E32147"/>
    <w:rsid w:val="00E341D1"/>
    <w:rsid w:val="00E35935"/>
    <w:rsid w:val="00E35D13"/>
    <w:rsid w:val="00E37D63"/>
    <w:rsid w:val="00E40999"/>
    <w:rsid w:val="00E45D1E"/>
    <w:rsid w:val="00E463D3"/>
    <w:rsid w:val="00E50989"/>
    <w:rsid w:val="00E51180"/>
    <w:rsid w:val="00E70C5F"/>
    <w:rsid w:val="00E749AD"/>
    <w:rsid w:val="00E77D11"/>
    <w:rsid w:val="00E81ED4"/>
    <w:rsid w:val="00E878CA"/>
    <w:rsid w:val="00E91801"/>
    <w:rsid w:val="00E92241"/>
    <w:rsid w:val="00E96A65"/>
    <w:rsid w:val="00EA0274"/>
    <w:rsid w:val="00EA2CB9"/>
    <w:rsid w:val="00EA41CD"/>
    <w:rsid w:val="00EA4ED8"/>
    <w:rsid w:val="00EA7778"/>
    <w:rsid w:val="00EB0C36"/>
    <w:rsid w:val="00EB762E"/>
    <w:rsid w:val="00EC2943"/>
    <w:rsid w:val="00EC4ADE"/>
    <w:rsid w:val="00ED7E91"/>
    <w:rsid w:val="00EE1B17"/>
    <w:rsid w:val="00EE25BE"/>
    <w:rsid w:val="00EE3D8E"/>
    <w:rsid w:val="00EE4C4A"/>
    <w:rsid w:val="00EF3479"/>
    <w:rsid w:val="00EF5A1E"/>
    <w:rsid w:val="00EF5ADE"/>
    <w:rsid w:val="00EF70D9"/>
    <w:rsid w:val="00F071AD"/>
    <w:rsid w:val="00F11B97"/>
    <w:rsid w:val="00F1211E"/>
    <w:rsid w:val="00F1775A"/>
    <w:rsid w:val="00F25632"/>
    <w:rsid w:val="00F34797"/>
    <w:rsid w:val="00F35302"/>
    <w:rsid w:val="00F512F7"/>
    <w:rsid w:val="00F602D2"/>
    <w:rsid w:val="00F6528D"/>
    <w:rsid w:val="00F719DA"/>
    <w:rsid w:val="00F74760"/>
    <w:rsid w:val="00F76EAB"/>
    <w:rsid w:val="00F8091A"/>
    <w:rsid w:val="00F84C21"/>
    <w:rsid w:val="00F87E62"/>
    <w:rsid w:val="00FA0191"/>
    <w:rsid w:val="00FB3EE6"/>
    <w:rsid w:val="00FB4F11"/>
    <w:rsid w:val="00FD0CDE"/>
    <w:rsid w:val="00FD2405"/>
    <w:rsid w:val="00FD38BC"/>
    <w:rsid w:val="00FF0ECF"/>
    <w:rsid w:val="00FF6BF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5B41"/>
  <w15:docId w15:val="{8B5D4FA8-D476-46CE-96CD-4959734E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641E"/>
    <w:pPr>
      <w:suppressAutoHyphens/>
      <w:spacing w:after="200" w:line="276" w:lineRule="auto"/>
    </w:pPr>
    <w:rPr>
      <w:rFonts w:ascii="Calibri" w:eastAsia="SimSun" w:hAnsi="Calibri" w:cs="font284"/>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787459"/>
    <w:pPr>
      <w:widowControl w:val="0"/>
      <w:suppressAutoHyphens/>
      <w:spacing w:after="0" w:line="100" w:lineRule="atLeast"/>
    </w:pPr>
    <w:rPr>
      <w:rFonts w:ascii="Times New Roman" w:eastAsia="Times New Roman" w:hAnsi="Times New Roman" w:cs="Times New Roman"/>
      <w:kern w:val="1"/>
      <w:sz w:val="20"/>
      <w:szCs w:val="20"/>
      <w:lang w:eastAsia="ar-SA"/>
    </w:rPr>
  </w:style>
  <w:style w:type="paragraph" w:styleId="Akapitzlist">
    <w:name w:val="List Paragraph"/>
    <w:aliases w:val="normalny tekst,Akapit z listą1,Numerowanie,Akapit z listą BS,Kolorowa lista — akcent 11,List Paragraph,Obiekt,List Paragraph1,L1,Akapit z listą5,Akapit normalny,Lista XXX,sw tekst,T_SZ_List Paragraph,lp1,Preambuła"/>
    <w:basedOn w:val="Normalny"/>
    <w:link w:val="AkapitzlistZnak"/>
    <w:uiPriority w:val="34"/>
    <w:qFormat/>
    <w:rsid w:val="00D470DB"/>
    <w:pPr>
      <w:ind w:left="720"/>
      <w:contextualSpacing/>
    </w:pPr>
  </w:style>
  <w:style w:type="character" w:customStyle="1" w:styleId="AkapitzlistZnak">
    <w:name w:val="Akapit z listą Znak"/>
    <w:aliases w:val="normalny tekst Znak,Akapit z listą1 Znak,Numerowanie Znak,Akapit z listą BS Znak,Kolorowa lista — akcent 11 Znak,List Paragraph Znak,Obiekt Znak,List Paragraph1 Znak,L1 Znak,Akapit z listą5 Znak,Akapit normalny Znak,Lista XXX Znak"/>
    <w:link w:val="Akapitzlist"/>
    <w:uiPriority w:val="34"/>
    <w:qFormat/>
    <w:locked/>
    <w:rsid w:val="009D5D7A"/>
    <w:rPr>
      <w:rFonts w:ascii="Calibri" w:eastAsia="SimSun" w:hAnsi="Calibri" w:cs="font284"/>
      <w:kern w:val="1"/>
      <w:lang w:eastAsia="ar-SA"/>
    </w:rPr>
  </w:style>
  <w:style w:type="paragraph" w:styleId="Nagwek">
    <w:name w:val="header"/>
    <w:basedOn w:val="Normalny"/>
    <w:link w:val="NagwekZnak"/>
    <w:uiPriority w:val="99"/>
    <w:unhideWhenUsed/>
    <w:rsid w:val="005F14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4D1"/>
    <w:rPr>
      <w:rFonts w:ascii="Calibri" w:eastAsia="SimSun" w:hAnsi="Calibri" w:cs="font284"/>
      <w:kern w:val="1"/>
      <w:lang w:eastAsia="ar-SA"/>
    </w:rPr>
  </w:style>
  <w:style w:type="paragraph" w:styleId="Stopka">
    <w:name w:val="footer"/>
    <w:basedOn w:val="Normalny"/>
    <w:link w:val="StopkaZnak"/>
    <w:uiPriority w:val="99"/>
    <w:unhideWhenUsed/>
    <w:rsid w:val="005F14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4D1"/>
    <w:rPr>
      <w:rFonts w:ascii="Calibri" w:eastAsia="SimSun" w:hAnsi="Calibri" w:cs="font284"/>
      <w:kern w:val="1"/>
      <w:lang w:eastAsia="ar-SA"/>
    </w:rPr>
  </w:style>
  <w:style w:type="paragraph" w:styleId="Tekstprzypisudolnego">
    <w:name w:val="footnote text"/>
    <w:basedOn w:val="Normalny"/>
    <w:link w:val="TekstprzypisudolnegoZnak"/>
    <w:uiPriority w:val="99"/>
    <w:semiHidden/>
    <w:unhideWhenUsed/>
    <w:rsid w:val="005F14D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14D1"/>
    <w:rPr>
      <w:rFonts w:ascii="Calibri" w:eastAsia="SimSun" w:hAnsi="Calibri" w:cs="font284"/>
      <w:kern w:val="1"/>
      <w:sz w:val="20"/>
      <w:szCs w:val="20"/>
      <w:lang w:eastAsia="ar-SA"/>
    </w:rPr>
  </w:style>
  <w:style w:type="character" w:styleId="Odwoanieprzypisudolnego">
    <w:name w:val="footnote reference"/>
    <w:basedOn w:val="Domylnaczcionkaakapitu"/>
    <w:uiPriority w:val="99"/>
    <w:semiHidden/>
    <w:unhideWhenUsed/>
    <w:rsid w:val="005F14D1"/>
    <w:rPr>
      <w:vertAlign w:val="superscript"/>
    </w:rPr>
  </w:style>
  <w:style w:type="paragraph" w:styleId="Bezodstpw">
    <w:name w:val="No Spacing"/>
    <w:uiPriority w:val="1"/>
    <w:qFormat/>
    <w:rsid w:val="00EA0274"/>
    <w:pPr>
      <w:spacing w:after="0" w:line="240" w:lineRule="auto"/>
      <w:jc w:val="both"/>
    </w:pPr>
    <w:rPr>
      <w:rFonts w:ascii="Times New Roman" w:eastAsia="Calibri" w:hAnsi="Times New Roman" w:cs="Times New Roman"/>
      <w:sz w:val="24"/>
      <w14:ligatures w14:val="standardContextual"/>
    </w:rPr>
  </w:style>
  <w:style w:type="paragraph" w:customStyle="1" w:styleId="Default">
    <w:name w:val="Default"/>
    <w:rsid w:val="00B62CCB"/>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B02F36"/>
    <w:rPr>
      <w:b/>
      <w:bCs/>
    </w:rPr>
  </w:style>
  <w:style w:type="paragraph" w:styleId="Listanumerowana2">
    <w:name w:val="List Number 2"/>
    <w:basedOn w:val="Normalny"/>
    <w:uiPriority w:val="99"/>
    <w:unhideWhenUsed/>
    <w:rsid w:val="00B02F36"/>
    <w:pPr>
      <w:numPr>
        <w:numId w:val="42"/>
      </w:numPr>
      <w:tabs>
        <w:tab w:val="clear" w:pos="643"/>
      </w:tabs>
      <w:suppressAutoHyphens w:val="0"/>
      <w:contextualSpacing/>
    </w:pPr>
    <w:rPr>
      <w:rFonts w:eastAsia="Times New Roman" w:cs="Times New Roman"/>
      <w:kern w:val="0"/>
      <w:lang w:eastAsia="en-US"/>
    </w:rPr>
  </w:style>
  <w:style w:type="paragraph" w:customStyle="1" w:styleId="Standard">
    <w:name w:val="Standard"/>
    <w:rsid w:val="0060314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0753">
      <w:bodyDiv w:val="1"/>
      <w:marLeft w:val="0"/>
      <w:marRight w:val="0"/>
      <w:marTop w:val="0"/>
      <w:marBottom w:val="0"/>
      <w:divBdr>
        <w:top w:val="none" w:sz="0" w:space="0" w:color="auto"/>
        <w:left w:val="none" w:sz="0" w:space="0" w:color="auto"/>
        <w:bottom w:val="none" w:sz="0" w:space="0" w:color="auto"/>
        <w:right w:val="none" w:sz="0" w:space="0" w:color="auto"/>
      </w:divBdr>
    </w:div>
    <w:div w:id="10318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A01B-AAD1-4F27-AF07-DC214E593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Pages>
  <Words>4677</Words>
  <Characters>28062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Jarosiński</dc:creator>
  <cp:lastModifiedBy>Monika Jędrys</cp:lastModifiedBy>
  <cp:revision>86</cp:revision>
  <cp:lastPrinted>2024-04-10T08:18:00Z</cp:lastPrinted>
  <dcterms:created xsi:type="dcterms:W3CDTF">2024-04-09T10:30:00Z</dcterms:created>
  <dcterms:modified xsi:type="dcterms:W3CDTF">2024-04-11T09:35:00Z</dcterms:modified>
</cp:coreProperties>
</file>