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E3B6" w14:textId="77777777" w:rsidR="00926133" w:rsidRPr="00B534DC" w:rsidRDefault="00926133" w:rsidP="00B61EEE"/>
    <w:p w14:paraId="4441AD6F" w14:textId="77777777" w:rsidR="009E21B5" w:rsidRPr="00B534DC" w:rsidRDefault="00D23896" w:rsidP="00D23896">
      <w:pPr>
        <w:jc w:val="right"/>
      </w:pPr>
      <w:r w:rsidRPr="00B534DC">
        <w:tab/>
      </w:r>
      <w:r w:rsidRPr="00B534DC">
        <w:tab/>
      </w:r>
      <w:r w:rsidRPr="00B534DC">
        <w:tab/>
      </w:r>
      <w:r w:rsidRPr="00B534DC">
        <w:tab/>
      </w:r>
      <w:r w:rsidRPr="00B534DC">
        <w:tab/>
      </w:r>
      <w:r w:rsidRPr="00B534DC">
        <w:tab/>
      </w:r>
      <w:r w:rsidRPr="00B534DC">
        <w:tab/>
      </w:r>
      <w:r w:rsidRPr="00B534DC">
        <w:tab/>
        <w:t>Kalwaria Zebrzydowska, dn</w:t>
      </w:r>
      <w:r w:rsidR="00CE048B" w:rsidRPr="00B534DC">
        <w:t>. ______________</w:t>
      </w:r>
    </w:p>
    <w:p w14:paraId="26A75FE1" w14:textId="77777777" w:rsidR="00B61EEE" w:rsidRPr="00B534DC" w:rsidRDefault="00B61EEE" w:rsidP="00B61EEE">
      <w:r w:rsidRPr="00B534DC">
        <w:t xml:space="preserve"> </w:t>
      </w:r>
    </w:p>
    <w:p w14:paraId="7E160B6F" w14:textId="77777777" w:rsidR="00335A1F" w:rsidRPr="00B534DC" w:rsidRDefault="00335A1F" w:rsidP="00B61EEE"/>
    <w:p w14:paraId="2EC19337" w14:textId="77777777" w:rsidR="00B61EEE" w:rsidRPr="00B534DC" w:rsidRDefault="00B61EEE" w:rsidP="00B61EEE">
      <w:pPr>
        <w:jc w:val="center"/>
        <w:rPr>
          <w:b/>
          <w:sz w:val="32"/>
          <w:szCs w:val="32"/>
        </w:rPr>
      </w:pPr>
    </w:p>
    <w:p w14:paraId="5339826A" w14:textId="77777777" w:rsidR="00B61EEE" w:rsidRPr="00B534DC" w:rsidRDefault="00B61EEE" w:rsidP="007627F4">
      <w:pPr>
        <w:jc w:val="center"/>
        <w:rPr>
          <w:b/>
          <w:sz w:val="28"/>
          <w:szCs w:val="28"/>
        </w:rPr>
      </w:pPr>
      <w:r w:rsidRPr="00B534DC">
        <w:rPr>
          <w:b/>
          <w:sz w:val="28"/>
          <w:szCs w:val="28"/>
        </w:rPr>
        <w:t>WNIOSEK</w:t>
      </w:r>
    </w:p>
    <w:p w14:paraId="604D09C0" w14:textId="77777777" w:rsidR="000B7301" w:rsidRPr="00B534DC" w:rsidRDefault="000B7301" w:rsidP="007627F4">
      <w:pPr>
        <w:jc w:val="center"/>
        <w:rPr>
          <w:b/>
        </w:rPr>
      </w:pPr>
      <w:r w:rsidRPr="00B534DC">
        <w:rPr>
          <w:b/>
        </w:rPr>
        <w:t xml:space="preserve">o udzielenie licencji na wykonywanie transportu drogowego </w:t>
      </w:r>
    </w:p>
    <w:p w14:paraId="067C0483" w14:textId="77777777" w:rsidR="00B61EEE" w:rsidRPr="00B534DC" w:rsidRDefault="000B7301" w:rsidP="007627F4">
      <w:pPr>
        <w:jc w:val="center"/>
        <w:rPr>
          <w:b/>
        </w:rPr>
      </w:pPr>
      <w:r w:rsidRPr="00B534DC">
        <w:rPr>
          <w:b/>
        </w:rPr>
        <w:t xml:space="preserve">w zakresie przewozu osób taksówką na obszarze Gminy Kalwaria Zebrzydowska </w:t>
      </w:r>
    </w:p>
    <w:p w14:paraId="5EC5CF6F" w14:textId="77777777" w:rsidR="00ED796B" w:rsidRPr="00B534DC" w:rsidRDefault="00ED796B" w:rsidP="007627F4">
      <w:pPr>
        <w:jc w:val="center"/>
        <w:rPr>
          <w:b/>
        </w:rPr>
      </w:pPr>
    </w:p>
    <w:p w14:paraId="65B3B7DA" w14:textId="77777777" w:rsidR="00ED796B" w:rsidRPr="00B534DC" w:rsidRDefault="00ED796B" w:rsidP="007627F4">
      <w:pPr>
        <w:jc w:val="center"/>
        <w:rPr>
          <w:b/>
        </w:rPr>
      </w:pPr>
    </w:p>
    <w:p w14:paraId="3AA120EE" w14:textId="77777777" w:rsidR="00B61EEE" w:rsidRPr="00B534DC" w:rsidRDefault="00B61EEE"/>
    <w:p w14:paraId="5279122B" w14:textId="77777777" w:rsidR="00493D5F" w:rsidRPr="00B534DC" w:rsidRDefault="00676464" w:rsidP="00493D5F">
      <w:pPr>
        <w:spacing w:line="360" w:lineRule="auto"/>
        <w:jc w:val="both"/>
      </w:pPr>
      <w:r w:rsidRPr="00B534DC">
        <w:rPr>
          <w:b/>
        </w:rPr>
        <w:t xml:space="preserve">1. </w:t>
      </w:r>
      <w:r w:rsidR="00B61EEE" w:rsidRPr="00B534DC">
        <w:rPr>
          <w:b/>
        </w:rPr>
        <w:t>Oznaczenie pr</w:t>
      </w:r>
      <w:r w:rsidR="009E21B5" w:rsidRPr="00B534DC">
        <w:rPr>
          <w:b/>
        </w:rPr>
        <w:t>zedsiębiorcy</w:t>
      </w:r>
      <w:r w:rsidR="00134860" w:rsidRPr="00B534DC">
        <w:rPr>
          <w:b/>
        </w:rPr>
        <w:t xml:space="preserve"> </w:t>
      </w:r>
      <w:r w:rsidR="00134860" w:rsidRPr="00B534DC">
        <w:rPr>
          <w:bCs/>
          <w:i/>
          <w:iCs/>
          <w:sz w:val="20"/>
          <w:szCs w:val="20"/>
        </w:rPr>
        <w:t>(</w:t>
      </w:r>
      <w:r w:rsidR="00376D76" w:rsidRPr="00B534DC">
        <w:rPr>
          <w:bCs/>
          <w:i/>
          <w:iCs/>
          <w:sz w:val="20"/>
          <w:szCs w:val="20"/>
        </w:rPr>
        <w:t>imię i nazwisko, nazwa firmy)</w:t>
      </w:r>
      <w:r w:rsidR="002D537B" w:rsidRPr="00B534DC">
        <w:rPr>
          <w:bCs/>
          <w:i/>
          <w:iCs/>
          <w:sz w:val="20"/>
          <w:szCs w:val="20"/>
        </w:rPr>
        <w:t>:</w:t>
      </w:r>
      <w:r w:rsidR="00493D5F" w:rsidRPr="00B534DC">
        <w:rPr>
          <w:bCs/>
        </w:rPr>
        <w:t xml:space="preserve"> </w:t>
      </w:r>
      <w:r w:rsidR="00493D5F" w:rsidRPr="00B534DC">
        <w:t>_________________________________</w:t>
      </w:r>
      <w:r w:rsidR="00ED796B" w:rsidRPr="00B534DC">
        <w:t>____</w:t>
      </w:r>
    </w:p>
    <w:p w14:paraId="09BACEF2" w14:textId="77777777" w:rsidR="00493D5F" w:rsidRPr="00B534DC" w:rsidRDefault="00493D5F" w:rsidP="00493D5F">
      <w:pPr>
        <w:spacing w:line="360" w:lineRule="auto"/>
        <w:jc w:val="both"/>
        <w:rPr>
          <w:b/>
        </w:rPr>
      </w:pPr>
      <w:r w:rsidRPr="00B534DC">
        <w:rPr>
          <w:b/>
        </w:rPr>
        <w:t xml:space="preserve"> ____________________________________________________________________________________</w:t>
      </w:r>
    </w:p>
    <w:p w14:paraId="5EA1CCCA" w14:textId="77777777" w:rsidR="00422EC9" w:rsidRPr="00B534DC" w:rsidRDefault="0079428B" w:rsidP="00493D5F">
      <w:pPr>
        <w:spacing w:line="360" w:lineRule="auto"/>
        <w:jc w:val="both"/>
      </w:pPr>
      <w:r w:rsidRPr="00B534DC">
        <w:rPr>
          <w:b/>
        </w:rPr>
        <w:t>2</w:t>
      </w:r>
      <w:r w:rsidR="008839F3" w:rsidRPr="00B534DC">
        <w:rPr>
          <w:b/>
        </w:rPr>
        <w:t>.</w:t>
      </w:r>
      <w:r w:rsidR="008839F3" w:rsidRPr="00B534DC">
        <w:t xml:space="preserve"> </w:t>
      </w:r>
      <w:r w:rsidR="00493D5F" w:rsidRPr="00B534DC">
        <w:rPr>
          <w:b/>
          <w:bCs/>
        </w:rPr>
        <w:t>Adres i</w:t>
      </w:r>
      <w:r w:rsidR="00493D5F" w:rsidRPr="00B534DC">
        <w:t xml:space="preserve">  s</w:t>
      </w:r>
      <w:r w:rsidR="005B18F1" w:rsidRPr="00B534DC">
        <w:rPr>
          <w:b/>
        </w:rPr>
        <w:t xml:space="preserve">iedziba </w:t>
      </w:r>
      <w:r w:rsidR="00493D5F" w:rsidRPr="00B534DC">
        <w:rPr>
          <w:b/>
        </w:rPr>
        <w:t xml:space="preserve">albo </w:t>
      </w:r>
      <w:r w:rsidR="005B18F1" w:rsidRPr="00B534DC">
        <w:rPr>
          <w:b/>
        </w:rPr>
        <w:t>adres zamieszkania</w:t>
      </w:r>
      <w:r w:rsidR="00493D5F" w:rsidRPr="00B534DC">
        <w:t>: ______________________________________________</w:t>
      </w:r>
    </w:p>
    <w:p w14:paraId="003A480A" w14:textId="77777777" w:rsidR="00493D5F" w:rsidRPr="00B534DC" w:rsidRDefault="00493D5F" w:rsidP="00493D5F">
      <w:pPr>
        <w:spacing w:line="360" w:lineRule="auto"/>
        <w:jc w:val="both"/>
      </w:pPr>
      <w:r w:rsidRPr="00B534DC">
        <w:t xml:space="preserve"> ____________________________________________________________________________________</w:t>
      </w:r>
    </w:p>
    <w:p w14:paraId="56EA5543" w14:textId="77777777" w:rsidR="00493D5F" w:rsidRPr="00B534DC" w:rsidRDefault="005B18F1" w:rsidP="00493D5F">
      <w:pPr>
        <w:spacing w:line="360" w:lineRule="auto"/>
        <w:jc w:val="both"/>
        <w:rPr>
          <w:b/>
        </w:rPr>
      </w:pPr>
      <w:r w:rsidRPr="00B534DC">
        <w:rPr>
          <w:b/>
        </w:rPr>
        <w:t xml:space="preserve">3. </w:t>
      </w:r>
      <w:r w:rsidR="00493D5F" w:rsidRPr="00B534DC">
        <w:rPr>
          <w:b/>
        </w:rPr>
        <w:t xml:space="preserve"> Adres do doręczeń: _________________________________________________________________</w:t>
      </w:r>
    </w:p>
    <w:p w14:paraId="76D5DCEE" w14:textId="77777777" w:rsidR="005B18F1" w:rsidRPr="00B534DC" w:rsidRDefault="00493D5F" w:rsidP="00B61EEE">
      <w:pPr>
        <w:spacing w:line="360" w:lineRule="auto"/>
      </w:pPr>
      <w:r w:rsidRPr="00B534DC">
        <w:rPr>
          <w:b/>
        </w:rPr>
        <w:t>4. Nr t</w:t>
      </w:r>
      <w:r w:rsidR="005B18F1" w:rsidRPr="00B534DC">
        <w:rPr>
          <w:b/>
        </w:rPr>
        <w:t>elefon:</w:t>
      </w:r>
      <w:r w:rsidRPr="00B534DC">
        <w:t xml:space="preserve"> _________________________________________________________________________</w:t>
      </w:r>
    </w:p>
    <w:p w14:paraId="05898CC7" w14:textId="77777777" w:rsidR="000B7301" w:rsidRPr="00B534DC" w:rsidRDefault="000B7301" w:rsidP="00B61EEE">
      <w:pPr>
        <w:spacing w:line="360" w:lineRule="auto"/>
        <w:rPr>
          <w:bCs/>
        </w:rPr>
      </w:pPr>
      <w:r w:rsidRPr="00B534DC">
        <w:rPr>
          <w:b/>
        </w:rPr>
        <w:t>5</w:t>
      </w:r>
      <w:r w:rsidR="004138A1" w:rsidRPr="00B534DC">
        <w:rPr>
          <w:b/>
        </w:rPr>
        <w:t xml:space="preserve">. </w:t>
      </w:r>
      <w:r w:rsidRPr="00B534DC">
        <w:rPr>
          <w:b/>
        </w:rPr>
        <w:t xml:space="preserve"> Informacja o wpisie do rejestru przedsiębiorców: </w:t>
      </w:r>
      <w:r w:rsidRPr="00B534DC">
        <w:rPr>
          <w:bCs/>
          <w:i/>
          <w:iCs/>
          <w:sz w:val="22"/>
          <w:szCs w:val="22"/>
        </w:rPr>
        <w:t>(zaznaczyć odpowiedni kwadrat)</w:t>
      </w: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734B53" w:rsidRPr="00B534DC" w14:paraId="21A1A0A8" w14:textId="77777777" w:rsidTr="00734B53">
        <w:trPr>
          <w:trHeight w:val="270"/>
        </w:trPr>
        <w:tc>
          <w:tcPr>
            <w:tcW w:w="250" w:type="dxa"/>
          </w:tcPr>
          <w:p w14:paraId="08EA5A94" w14:textId="77777777" w:rsidR="00734B53" w:rsidRPr="00734B53" w:rsidRDefault="00734B53" w:rsidP="00734B53">
            <w:pPr>
              <w:rPr>
                <w:sz w:val="16"/>
                <w:szCs w:val="16"/>
              </w:rPr>
            </w:pPr>
          </w:p>
        </w:tc>
      </w:tr>
    </w:tbl>
    <w:p w14:paraId="509D0C0C" w14:textId="77777777" w:rsidR="000B7301" w:rsidRDefault="00734B53" w:rsidP="00411141">
      <w:pPr>
        <w:ind w:left="720"/>
        <w:rPr>
          <w:bCs/>
        </w:rPr>
      </w:pPr>
      <w:r>
        <w:rPr>
          <w:bCs/>
        </w:rPr>
        <w:t xml:space="preserve"> </w:t>
      </w:r>
      <w:r w:rsidR="000B7301" w:rsidRPr="00B534DC">
        <w:rPr>
          <w:bCs/>
        </w:rPr>
        <w:t>Centralna Ewidencja i Informacja o Działalności Gospodarczej</w:t>
      </w:r>
    </w:p>
    <w:p w14:paraId="33E3F8FC" w14:textId="77777777" w:rsidR="00411141" w:rsidRPr="00411141" w:rsidRDefault="00411141" w:rsidP="00411141">
      <w:pPr>
        <w:spacing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734B53" w:rsidRPr="00B534DC" w14:paraId="10B20D5E" w14:textId="77777777">
        <w:trPr>
          <w:trHeight w:val="270"/>
        </w:trPr>
        <w:tc>
          <w:tcPr>
            <w:tcW w:w="250" w:type="dxa"/>
          </w:tcPr>
          <w:p w14:paraId="4BD3A01B" w14:textId="77777777" w:rsidR="00734B53" w:rsidRPr="00734B53" w:rsidRDefault="00734B53">
            <w:pPr>
              <w:rPr>
                <w:sz w:val="16"/>
                <w:szCs w:val="16"/>
              </w:rPr>
            </w:pPr>
          </w:p>
        </w:tc>
      </w:tr>
    </w:tbl>
    <w:p w14:paraId="19B795A9" w14:textId="77777777" w:rsidR="00000000" w:rsidRDefault="00000000">
      <w:pPr>
        <w:rPr>
          <w:vanish/>
        </w:rPr>
      </w:pPr>
    </w:p>
    <w:tbl>
      <w:tblPr>
        <w:tblpPr w:leftFromText="141" w:rightFromText="141" w:vertAnchor="text" w:horzAnchor="margin" w:tblpXSpec="right" w:tblpY="-66"/>
        <w:tblW w:w="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73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411141" w:rsidRPr="00B534DC" w14:paraId="1FE9D2D2" w14:textId="77777777" w:rsidTr="00411141">
        <w:trPr>
          <w:trHeight w:val="448"/>
        </w:trPr>
        <w:tc>
          <w:tcPr>
            <w:tcW w:w="473" w:type="dxa"/>
          </w:tcPr>
          <w:p w14:paraId="32F524F3" w14:textId="77777777" w:rsidR="00411141" w:rsidRPr="00734B53" w:rsidRDefault="00411141" w:rsidP="0041114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14:paraId="01974CBB" w14:textId="77777777" w:rsidR="00411141" w:rsidRPr="00734B53" w:rsidRDefault="00411141" w:rsidP="0041114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14:paraId="24675C3B" w14:textId="77777777" w:rsidR="00411141" w:rsidRPr="00734B53" w:rsidRDefault="00411141" w:rsidP="0041114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14:paraId="2C4A030D" w14:textId="77777777" w:rsidR="00411141" w:rsidRPr="00734B53" w:rsidRDefault="00411141" w:rsidP="0041114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14:paraId="2E63D0DE" w14:textId="77777777" w:rsidR="00411141" w:rsidRPr="00734B53" w:rsidRDefault="00411141" w:rsidP="0041114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14:paraId="4650AD40" w14:textId="77777777" w:rsidR="00411141" w:rsidRPr="00734B53" w:rsidRDefault="00411141" w:rsidP="0041114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14:paraId="20135538" w14:textId="77777777" w:rsidR="00411141" w:rsidRPr="00734B53" w:rsidRDefault="00411141" w:rsidP="0041114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14:paraId="20B902CA" w14:textId="77777777" w:rsidR="00411141" w:rsidRPr="00734B53" w:rsidRDefault="00411141" w:rsidP="0041114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14:paraId="74ACB0C2" w14:textId="77777777" w:rsidR="00411141" w:rsidRPr="00734B53" w:rsidRDefault="00411141" w:rsidP="0041114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14:paraId="2005F738" w14:textId="77777777" w:rsidR="00411141" w:rsidRPr="00734B53" w:rsidRDefault="00411141" w:rsidP="0041114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</w:tbl>
    <w:p w14:paraId="684993F5" w14:textId="77777777" w:rsidR="000B7301" w:rsidRPr="00B534DC" w:rsidRDefault="000B7301" w:rsidP="00734B53">
      <w:pPr>
        <w:spacing w:line="276" w:lineRule="auto"/>
        <w:ind w:left="720"/>
        <w:rPr>
          <w:b/>
        </w:rPr>
      </w:pPr>
      <w:r w:rsidRPr="00B534DC">
        <w:rPr>
          <w:bCs/>
        </w:rPr>
        <w:t xml:space="preserve"> Krajowy Rejestr Sądowy </w:t>
      </w:r>
      <w:r w:rsidRPr="00B534DC">
        <w:rPr>
          <w:bCs/>
        </w:rPr>
        <w:tab/>
      </w:r>
      <w:r w:rsidRPr="00B534DC">
        <w:rPr>
          <w:bCs/>
        </w:rPr>
        <w:tab/>
        <w:t xml:space="preserve">Nr KSR </w:t>
      </w:r>
    </w:p>
    <w:p w14:paraId="69BE1DC1" w14:textId="77777777" w:rsidR="000B7301" w:rsidRPr="00B534DC" w:rsidRDefault="000B7301" w:rsidP="000B7301">
      <w:pPr>
        <w:spacing w:line="360" w:lineRule="auto"/>
        <w:ind w:left="720"/>
        <w:rPr>
          <w:b/>
        </w:rPr>
      </w:pPr>
    </w:p>
    <w:tbl>
      <w:tblPr>
        <w:tblpPr w:leftFromText="141" w:rightFromText="141" w:vertAnchor="text" w:horzAnchor="page" w:tblpX="1858" w:tblpY="-79"/>
        <w:tblW w:w="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</w:tblGrid>
      <w:tr w:rsidR="000B7301" w:rsidRPr="00B534DC" w14:paraId="24A0F34A" w14:textId="77777777">
        <w:trPr>
          <w:trHeight w:val="419"/>
        </w:trPr>
        <w:tc>
          <w:tcPr>
            <w:tcW w:w="486" w:type="dxa"/>
          </w:tcPr>
          <w:p w14:paraId="3D8869B4" w14:textId="77777777" w:rsidR="000B7301" w:rsidRPr="00B534DC" w:rsidRDefault="000B7301">
            <w:pPr>
              <w:spacing w:line="276" w:lineRule="auto"/>
              <w:rPr>
                <w:b/>
              </w:rPr>
            </w:pPr>
          </w:p>
        </w:tc>
        <w:tc>
          <w:tcPr>
            <w:tcW w:w="486" w:type="dxa"/>
          </w:tcPr>
          <w:p w14:paraId="354BEA25" w14:textId="77777777" w:rsidR="000B7301" w:rsidRPr="00B534DC" w:rsidRDefault="000B7301">
            <w:pPr>
              <w:spacing w:line="276" w:lineRule="auto"/>
              <w:rPr>
                <w:b/>
              </w:rPr>
            </w:pPr>
          </w:p>
        </w:tc>
        <w:tc>
          <w:tcPr>
            <w:tcW w:w="486" w:type="dxa"/>
          </w:tcPr>
          <w:p w14:paraId="3C62596B" w14:textId="77777777" w:rsidR="000B7301" w:rsidRPr="00B534DC" w:rsidRDefault="000B7301">
            <w:pPr>
              <w:spacing w:line="276" w:lineRule="auto"/>
              <w:rPr>
                <w:b/>
              </w:rPr>
            </w:pPr>
          </w:p>
        </w:tc>
        <w:tc>
          <w:tcPr>
            <w:tcW w:w="486" w:type="dxa"/>
          </w:tcPr>
          <w:p w14:paraId="240D3EC1" w14:textId="77777777" w:rsidR="000B7301" w:rsidRPr="00B534DC" w:rsidRDefault="000B7301">
            <w:pPr>
              <w:spacing w:line="276" w:lineRule="auto"/>
              <w:rPr>
                <w:b/>
              </w:rPr>
            </w:pPr>
          </w:p>
        </w:tc>
        <w:tc>
          <w:tcPr>
            <w:tcW w:w="486" w:type="dxa"/>
          </w:tcPr>
          <w:p w14:paraId="2B2D46A2" w14:textId="77777777" w:rsidR="000B7301" w:rsidRPr="00B534DC" w:rsidRDefault="000B7301">
            <w:pPr>
              <w:spacing w:line="276" w:lineRule="auto"/>
              <w:rPr>
                <w:b/>
              </w:rPr>
            </w:pPr>
          </w:p>
        </w:tc>
        <w:tc>
          <w:tcPr>
            <w:tcW w:w="486" w:type="dxa"/>
          </w:tcPr>
          <w:p w14:paraId="02FB8A80" w14:textId="77777777" w:rsidR="000B7301" w:rsidRPr="00B534DC" w:rsidRDefault="000B7301">
            <w:pPr>
              <w:spacing w:line="276" w:lineRule="auto"/>
              <w:rPr>
                <w:b/>
              </w:rPr>
            </w:pPr>
          </w:p>
        </w:tc>
        <w:tc>
          <w:tcPr>
            <w:tcW w:w="487" w:type="dxa"/>
          </w:tcPr>
          <w:p w14:paraId="06FCF538" w14:textId="77777777" w:rsidR="000B7301" w:rsidRPr="00B534DC" w:rsidRDefault="000B7301">
            <w:pPr>
              <w:spacing w:line="276" w:lineRule="auto"/>
              <w:rPr>
                <w:b/>
              </w:rPr>
            </w:pPr>
          </w:p>
        </w:tc>
        <w:tc>
          <w:tcPr>
            <w:tcW w:w="487" w:type="dxa"/>
          </w:tcPr>
          <w:p w14:paraId="315818F9" w14:textId="77777777" w:rsidR="000B7301" w:rsidRPr="00B534DC" w:rsidRDefault="000B7301">
            <w:pPr>
              <w:spacing w:line="276" w:lineRule="auto"/>
              <w:rPr>
                <w:b/>
              </w:rPr>
            </w:pPr>
          </w:p>
        </w:tc>
        <w:tc>
          <w:tcPr>
            <w:tcW w:w="487" w:type="dxa"/>
          </w:tcPr>
          <w:p w14:paraId="1BC2D8B3" w14:textId="77777777" w:rsidR="000B7301" w:rsidRPr="00B534DC" w:rsidRDefault="000B7301">
            <w:pPr>
              <w:spacing w:line="276" w:lineRule="auto"/>
              <w:rPr>
                <w:b/>
              </w:rPr>
            </w:pPr>
          </w:p>
        </w:tc>
        <w:tc>
          <w:tcPr>
            <w:tcW w:w="487" w:type="dxa"/>
          </w:tcPr>
          <w:p w14:paraId="1D0003DD" w14:textId="77777777" w:rsidR="000B7301" w:rsidRPr="00B534DC" w:rsidRDefault="000B7301">
            <w:pPr>
              <w:spacing w:line="276" w:lineRule="auto"/>
              <w:rPr>
                <w:b/>
              </w:rPr>
            </w:pPr>
          </w:p>
        </w:tc>
      </w:tr>
    </w:tbl>
    <w:p w14:paraId="4DA23057" w14:textId="77777777" w:rsidR="00B61EEE" w:rsidRPr="00B534DC" w:rsidRDefault="000B7301" w:rsidP="00B61EEE">
      <w:pPr>
        <w:spacing w:line="360" w:lineRule="auto"/>
        <w:rPr>
          <w:bCs/>
        </w:rPr>
      </w:pPr>
      <w:r w:rsidRPr="00B534DC">
        <w:rPr>
          <w:b/>
        </w:rPr>
        <w:t xml:space="preserve">6. NIP: </w:t>
      </w:r>
    </w:p>
    <w:p w14:paraId="6225629E" w14:textId="77777777" w:rsidR="00280F45" w:rsidRPr="00B534DC" w:rsidRDefault="000B7301" w:rsidP="000B7301">
      <w:pPr>
        <w:rPr>
          <w:bCs/>
        </w:rPr>
      </w:pPr>
      <w:r w:rsidRPr="00B534DC">
        <w:rPr>
          <w:b/>
        </w:rPr>
        <w:t xml:space="preserve">7. </w:t>
      </w:r>
      <w:r w:rsidR="006C0054" w:rsidRPr="00B534DC">
        <w:rPr>
          <w:b/>
        </w:rPr>
        <w:t xml:space="preserve"> </w:t>
      </w:r>
      <w:r w:rsidRPr="00B534DC">
        <w:rPr>
          <w:b/>
        </w:rPr>
        <w:t xml:space="preserve">Czas, na jaki licencja ma być udzielona: ____________________________ </w:t>
      </w:r>
      <w:r w:rsidRPr="00B534DC">
        <w:rPr>
          <w:bCs/>
        </w:rPr>
        <w:t>lat (-a)</w:t>
      </w:r>
    </w:p>
    <w:p w14:paraId="4F4523DC" w14:textId="77777777" w:rsidR="000B7301" w:rsidRPr="00B534DC" w:rsidRDefault="000B7301" w:rsidP="00ED796B">
      <w:pPr>
        <w:spacing w:line="360" w:lineRule="auto"/>
        <w:rPr>
          <w:bCs/>
          <w:i/>
          <w:iCs/>
          <w:sz w:val="16"/>
          <w:szCs w:val="16"/>
        </w:rPr>
      </w:pPr>
      <w:r w:rsidRPr="00B534DC">
        <w:rPr>
          <w:bCs/>
        </w:rPr>
        <w:t xml:space="preserve">                                                                                </w:t>
      </w:r>
      <w:r w:rsidRPr="00B534DC">
        <w:rPr>
          <w:bCs/>
          <w:i/>
          <w:iCs/>
          <w:sz w:val="16"/>
          <w:szCs w:val="16"/>
        </w:rPr>
        <w:t>(wpisać liczbę lat z przedziału od 2 do 50)</w:t>
      </w:r>
    </w:p>
    <w:p w14:paraId="2A7D8E4F" w14:textId="77777777" w:rsidR="00ED796B" w:rsidRPr="00B534DC" w:rsidRDefault="00ED796B" w:rsidP="00ED796B">
      <w:pPr>
        <w:spacing w:line="360" w:lineRule="auto"/>
        <w:rPr>
          <w:bCs/>
          <w:sz w:val="16"/>
          <w:szCs w:val="16"/>
        </w:rPr>
      </w:pPr>
    </w:p>
    <w:tbl>
      <w:tblPr>
        <w:tblpPr w:leftFromText="141" w:rightFromText="141" w:vertAnchor="text" w:horzAnchor="page" w:tblpX="8218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</w:tblGrid>
      <w:tr w:rsidR="00ED796B" w:rsidRPr="00B534DC" w14:paraId="193480E4" w14:textId="77777777">
        <w:trPr>
          <w:trHeight w:val="375"/>
        </w:trPr>
        <w:tc>
          <w:tcPr>
            <w:tcW w:w="571" w:type="dxa"/>
          </w:tcPr>
          <w:p w14:paraId="2DC928F1" w14:textId="77777777" w:rsidR="00ED796B" w:rsidRPr="00B534DC" w:rsidRDefault="00ED796B">
            <w:pPr>
              <w:spacing w:line="360" w:lineRule="auto"/>
            </w:pPr>
          </w:p>
        </w:tc>
      </w:tr>
    </w:tbl>
    <w:p w14:paraId="0E416E6B" w14:textId="77777777" w:rsidR="00ED796B" w:rsidRPr="00B534DC" w:rsidRDefault="00ED796B" w:rsidP="00ED796B">
      <w:pPr>
        <w:spacing w:line="360" w:lineRule="auto"/>
      </w:pPr>
      <w:r w:rsidRPr="00B534DC">
        <w:rPr>
          <w:b/>
        </w:rPr>
        <w:t>8</w:t>
      </w:r>
      <w:r w:rsidR="009E12AA" w:rsidRPr="00B534DC">
        <w:rPr>
          <w:b/>
        </w:rPr>
        <w:t>.</w:t>
      </w:r>
      <w:r w:rsidR="006C0054" w:rsidRPr="00B534DC">
        <w:rPr>
          <w:b/>
        </w:rPr>
        <w:t xml:space="preserve"> </w:t>
      </w:r>
      <w:r w:rsidRPr="00B534DC">
        <w:rPr>
          <w:b/>
        </w:rPr>
        <w:t>Liczba zgłaszanych pojazdów oraz wnioskowana liczba wypisów</w:t>
      </w:r>
      <w:r w:rsidR="00B61EEE" w:rsidRPr="00B534DC">
        <w:rPr>
          <w:b/>
        </w:rPr>
        <w:t>:</w:t>
      </w:r>
      <w:r w:rsidR="00B61EEE" w:rsidRPr="00B534DC">
        <w:t xml:space="preserve"> </w:t>
      </w:r>
    </w:p>
    <w:p w14:paraId="7F35AC33" w14:textId="77777777" w:rsidR="00411141" w:rsidRPr="00B534DC" w:rsidRDefault="00ED796B" w:rsidP="00411141">
      <w:pPr>
        <w:spacing w:line="360" w:lineRule="auto"/>
        <w:rPr>
          <w:bCs/>
        </w:rPr>
      </w:pPr>
      <w:r w:rsidRPr="00B534DC">
        <w:rPr>
          <w:b/>
        </w:rPr>
        <w:t xml:space="preserve">9. Osoby wykonujące przewóz osób taksówką: </w:t>
      </w:r>
      <w:r w:rsidRPr="00B534DC">
        <w:rPr>
          <w:bCs/>
          <w:i/>
          <w:iCs/>
          <w:sz w:val="20"/>
          <w:szCs w:val="20"/>
        </w:rPr>
        <w:t>(zaznaczyć odpowiedni kwadrat)</w:t>
      </w: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411141" w:rsidRPr="00B534DC" w14:paraId="56825EB8" w14:textId="77777777">
        <w:trPr>
          <w:trHeight w:val="270"/>
        </w:trPr>
        <w:tc>
          <w:tcPr>
            <w:tcW w:w="250" w:type="dxa"/>
          </w:tcPr>
          <w:p w14:paraId="491C1C9C" w14:textId="77777777" w:rsidR="00411141" w:rsidRPr="00734B53" w:rsidRDefault="00411141">
            <w:pPr>
              <w:rPr>
                <w:sz w:val="16"/>
                <w:szCs w:val="16"/>
              </w:rPr>
            </w:pPr>
          </w:p>
        </w:tc>
      </w:tr>
    </w:tbl>
    <w:p w14:paraId="62788EB6" w14:textId="77777777" w:rsidR="00ED796B" w:rsidRPr="00B534DC" w:rsidRDefault="00ED796B" w:rsidP="00411141">
      <w:pPr>
        <w:spacing w:line="360" w:lineRule="auto"/>
        <w:rPr>
          <w:b/>
        </w:rPr>
      </w:pPr>
      <w:r w:rsidRPr="00B534DC">
        <w:rPr>
          <w:bCs/>
        </w:rPr>
        <w:t>Przedsiębiorca osobiście</w:t>
      </w: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411141" w:rsidRPr="00B534DC" w14:paraId="31C7FF12" w14:textId="77777777">
        <w:trPr>
          <w:trHeight w:val="270"/>
        </w:trPr>
        <w:tc>
          <w:tcPr>
            <w:tcW w:w="250" w:type="dxa"/>
          </w:tcPr>
          <w:p w14:paraId="4607BC1A" w14:textId="77777777" w:rsidR="00411141" w:rsidRPr="00734B53" w:rsidRDefault="00411141">
            <w:pPr>
              <w:rPr>
                <w:sz w:val="16"/>
                <w:szCs w:val="16"/>
              </w:rPr>
            </w:pPr>
          </w:p>
        </w:tc>
      </w:tr>
    </w:tbl>
    <w:p w14:paraId="60913645" w14:textId="77777777" w:rsidR="00ED796B" w:rsidRPr="00B534DC" w:rsidRDefault="00ED796B" w:rsidP="00411141">
      <w:pPr>
        <w:spacing w:line="276" w:lineRule="auto"/>
        <w:ind w:left="720"/>
        <w:rPr>
          <w:b/>
        </w:rPr>
      </w:pPr>
      <w:r w:rsidRPr="00B534DC">
        <w:rPr>
          <w:bCs/>
        </w:rPr>
        <w:t>Zatrudnieni kierowcy (w tym przypadku uzupełnić wykaz kierowców – załącznik nr 2)</w:t>
      </w:r>
    </w:p>
    <w:p w14:paraId="3DDBE203" w14:textId="77777777" w:rsidR="00B61EEE" w:rsidRPr="00B534DC" w:rsidRDefault="00B61EEE" w:rsidP="00ED796B">
      <w:pPr>
        <w:spacing w:line="360" w:lineRule="auto"/>
      </w:pPr>
    </w:p>
    <w:p w14:paraId="377A6AFA" w14:textId="77777777" w:rsidR="009E21B5" w:rsidRPr="00B534DC" w:rsidRDefault="00FB3A30" w:rsidP="00411141">
      <w:pPr>
        <w:spacing w:line="360" w:lineRule="auto"/>
      </w:pPr>
      <w:r w:rsidRPr="00B534DC">
        <w:rPr>
          <w:b/>
        </w:rPr>
        <w:t xml:space="preserve">10. Forma odbioru dokumentów: </w:t>
      </w:r>
      <w:r w:rsidRPr="00B534DC">
        <w:rPr>
          <w:bCs/>
          <w:i/>
          <w:iCs/>
          <w:sz w:val="20"/>
          <w:szCs w:val="20"/>
        </w:rPr>
        <w:t>(zaznaczyć odpowiedni kwadrat)</w:t>
      </w:r>
      <w:r w:rsidR="009E21B5" w:rsidRPr="00B534DC">
        <w:tab/>
      </w:r>
      <w:r w:rsidR="009E21B5" w:rsidRPr="00B534DC">
        <w:rPr>
          <w:b/>
        </w:rPr>
        <w:tab/>
      </w:r>
      <w:r w:rsidR="009E21B5" w:rsidRPr="00B534DC">
        <w:rPr>
          <w:b/>
        </w:rPr>
        <w:tab/>
      </w:r>
      <w:r w:rsidR="009E21B5" w:rsidRPr="00B534DC">
        <w:rPr>
          <w:b/>
        </w:rPr>
        <w:tab/>
      </w:r>
      <w:r w:rsidR="009E21B5" w:rsidRPr="00B534DC">
        <w:rPr>
          <w:b/>
        </w:rPr>
        <w:tab/>
        <w:t xml:space="preserve">                                            </w:t>
      </w: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411141" w:rsidRPr="00B534DC" w14:paraId="775969D5" w14:textId="77777777">
        <w:trPr>
          <w:trHeight w:val="270"/>
        </w:trPr>
        <w:tc>
          <w:tcPr>
            <w:tcW w:w="250" w:type="dxa"/>
          </w:tcPr>
          <w:p w14:paraId="6E66C326" w14:textId="77777777" w:rsidR="00411141" w:rsidRPr="00734B53" w:rsidRDefault="00411141">
            <w:pPr>
              <w:rPr>
                <w:sz w:val="16"/>
                <w:szCs w:val="16"/>
              </w:rPr>
            </w:pPr>
          </w:p>
        </w:tc>
      </w:tr>
    </w:tbl>
    <w:p w14:paraId="3C3E1946" w14:textId="77777777" w:rsidR="006275B2" w:rsidRPr="00B534DC" w:rsidRDefault="00FB3A30" w:rsidP="00411141">
      <w:pPr>
        <w:spacing w:line="360" w:lineRule="auto"/>
        <w:ind w:left="644"/>
        <w:rPr>
          <w:sz w:val="20"/>
          <w:szCs w:val="20"/>
        </w:rPr>
      </w:pPr>
      <w:r w:rsidRPr="00B534DC">
        <w:rPr>
          <w:bCs/>
        </w:rPr>
        <w:t>Odbiór osobisty/przez pełnomocnika</w:t>
      </w:r>
      <w:r w:rsidRPr="00B534DC">
        <w:rPr>
          <w:bCs/>
          <w:sz w:val="22"/>
          <w:szCs w:val="22"/>
        </w:rPr>
        <w:t xml:space="preserve"> </w:t>
      </w:r>
      <w:r w:rsidRPr="00B534DC">
        <w:rPr>
          <w:bCs/>
          <w:i/>
          <w:iCs/>
          <w:sz w:val="20"/>
          <w:szCs w:val="20"/>
        </w:rPr>
        <w:t>(niepotrzebne skreślić)</w:t>
      </w: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411141" w:rsidRPr="00B534DC" w14:paraId="34E36E0D" w14:textId="77777777">
        <w:trPr>
          <w:trHeight w:val="270"/>
        </w:trPr>
        <w:tc>
          <w:tcPr>
            <w:tcW w:w="250" w:type="dxa"/>
          </w:tcPr>
          <w:p w14:paraId="355C66E0" w14:textId="77777777" w:rsidR="00411141" w:rsidRPr="00734B53" w:rsidRDefault="00411141">
            <w:pPr>
              <w:rPr>
                <w:sz w:val="16"/>
                <w:szCs w:val="16"/>
              </w:rPr>
            </w:pPr>
          </w:p>
        </w:tc>
      </w:tr>
    </w:tbl>
    <w:p w14:paraId="1401B7ED" w14:textId="77777777" w:rsidR="00FB3A30" w:rsidRPr="00B534DC" w:rsidRDefault="00FB3A30" w:rsidP="00411141">
      <w:pPr>
        <w:ind w:left="644"/>
        <w:rPr>
          <w:sz w:val="20"/>
          <w:szCs w:val="20"/>
        </w:rPr>
      </w:pPr>
      <w:r w:rsidRPr="00B534DC">
        <w:rPr>
          <w:bCs/>
        </w:rPr>
        <w:t>Za pośrednictwem poczty</w:t>
      </w:r>
    </w:p>
    <w:p w14:paraId="20F9B25A" w14:textId="13ED66AB" w:rsidR="00335A1F" w:rsidRPr="00B534DC" w:rsidRDefault="00335A1F" w:rsidP="000B2D7B">
      <w:pPr>
        <w:spacing w:line="360" w:lineRule="auto"/>
        <w:rPr>
          <w:b/>
          <w:sz w:val="22"/>
          <w:szCs w:val="22"/>
          <w:u w:val="single"/>
        </w:rPr>
      </w:pPr>
    </w:p>
    <w:p w14:paraId="263BE377" w14:textId="5B31BBC1" w:rsidR="00FB3A30" w:rsidRDefault="000C303A" w:rsidP="000B2D7B">
      <w:pPr>
        <w:spacing w:line="360" w:lineRule="auto"/>
        <w:rPr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5CDF1F" wp14:editId="5C0C33F2">
            <wp:simplePos x="0" y="0"/>
            <wp:positionH relativeFrom="column">
              <wp:posOffset>2540</wp:posOffset>
            </wp:positionH>
            <wp:positionV relativeFrom="paragraph">
              <wp:posOffset>133985</wp:posOffset>
            </wp:positionV>
            <wp:extent cx="3190875" cy="923925"/>
            <wp:effectExtent l="0" t="0" r="0" b="0"/>
            <wp:wrapThrough wrapText="bothSides">
              <wp:wrapPolygon edited="0">
                <wp:start x="0" y="0"/>
                <wp:lineTo x="0" y="21377"/>
                <wp:lineTo x="21536" y="21377"/>
                <wp:lineTo x="21536" y="0"/>
                <wp:lineTo x="0" y="0"/>
              </wp:wrapPolygon>
            </wp:wrapThrough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20B9E" w14:textId="0C1B0901" w:rsidR="00411141" w:rsidRPr="00B534DC" w:rsidRDefault="00411141" w:rsidP="000B2D7B">
      <w:pPr>
        <w:spacing w:line="360" w:lineRule="auto"/>
        <w:rPr>
          <w:b/>
          <w:sz w:val="22"/>
          <w:szCs w:val="22"/>
          <w:u w:val="single"/>
        </w:rPr>
      </w:pPr>
    </w:p>
    <w:p w14:paraId="17D49FDE" w14:textId="77777777" w:rsidR="00FB3A30" w:rsidRDefault="00FB3A30" w:rsidP="000B2D7B">
      <w:pPr>
        <w:spacing w:line="360" w:lineRule="auto"/>
        <w:rPr>
          <w:b/>
          <w:sz w:val="22"/>
          <w:szCs w:val="22"/>
          <w:u w:val="single"/>
        </w:rPr>
      </w:pPr>
    </w:p>
    <w:p w14:paraId="3C7ABD66" w14:textId="77777777" w:rsidR="000C303A" w:rsidRPr="00B534DC" w:rsidRDefault="000C303A" w:rsidP="000B2D7B">
      <w:pPr>
        <w:spacing w:line="360" w:lineRule="auto"/>
        <w:rPr>
          <w:b/>
          <w:sz w:val="22"/>
          <w:szCs w:val="22"/>
          <w:u w:val="single"/>
        </w:rPr>
      </w:pPr>
    </w:p>
    <w:p w14:paraId="5305B79A" w14:textId="77777777" w:rsidR="00FB3A30" w:rsidRPr="00B534DC" w:rsidRDefault="00FB3A30" w:rsidP="00CE048B">
      <w:pPr>
        <w:jc w:val="right"/>
        <w:rPr>
          <w:b/>
          <w:sz w:val="22"/>
          <w:szCs w:val="22"/>
          <w:u w:val="single"/>
        </w:rPr>
      </w:pPr>
      <w:r w:rsidRPr="00B534DC">
        <w:rPr>
          <w:b/>
          <w:sz w:val="22"/>
          <w:szCs w:val="22"/>
          <w:u w:val="single"/>
        </w:rPr>
        <w:t>___________________________________</w:t>
      </w:r>
    </w:p>
    <w:p w14:paraId="1D617261" w14:textId="577CCE1E" w:rsidR="00FB3A30" w:rsidRPr="00B534DC" w:rsidRDefault="00FB3A30" w:rsidP="00FB3A30">
      <w:pPr>
        <w:spacing w:line="360" w:lineRule="auto"/>
        <w:rPr>
          <w:bCs/>
          <w:i/>
          <w:iCs/>
          <w:sz w:val="16"/>
          <w:szCs w:val="16"/>
        </w:rPr>
      </w:pPr>
      <w:r w:rsidRPr="00B534DC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B534DC">
        <w:rPr>
          <w:bCs/>
          <w:i/>
          <w:iCs/>
          <w:sz w:val="16"/>
          <w:szCs w:val="16"/>
        </w:rPr>
        <w:t>(podpis wnioskodawcy)</w:t>
      </w:r>
    </w:p>
    <w:p w14:paraId="3E6DA823" w14:textId="77777777" w:rsidR="00335A1F" w:rsidRPr="00B534DC" w:rsidRDefault="00335A1F" w:rsidP="000B2D7B">
      <w:pPr>
        <w:spacing w:line="360" w:lineRule="auto"/>
        <w:rPr>
          <w:b/>
          <w:sz w:val="22"/>
          <w:szCs w:val="22"/>
          <w:u w:val="single"/>
        </w:rPr>
      </w:pPr>
    </w:p>
    <w:p w14:paraId="0FD829B3" w14:textId="77777777" w:rsidR="00CE048B" w:rsidRPr="00B534DC" w:rsidRDefault="00CE048B" w:rsidP="000B2D7B">
      <w:pPr>
        <w:spacing w:line="360" w:lineRule="auto"/>
        <w:rPr>
          <w:b/>
          <w:sz w:val="22"/>
          <w:szCs w:val="22"/>
          <w:u w:val="single"/>
        </w:rPr>
      </w:pPr>
    </w:p>
    <w:p w14:paraId="72C4697A" w14:textId="77777777" w:rsidR="00335A1F" w:rsidRPr="00B534DC" w:rsidRDefault="00335A1F" w:rsidP="000B2D7B">
      <w:pPr>
        <w:spacing w:line="360" w:lineRule="auto"/>
        <w:rPr>
          <w:b/>
          <w:sz w:val="22"/>
          <w:szCs w:val="22"/>
          <w:u w:val="single"/>
        </w:rPr>
      </w:pPr>
    </w:p>
    <w:p w14:paraId="740F6906" w14:textId="77777777" w:rsidR="00335A1F" w:rsidRPr="00B534DC" w:rsidRDefault="00FB3A30" w:rsidP="000B2D7B">
      <w:pPr>
        <w:spacing w:line="360" w:lineRule="auto"/>
        <w:rPr>
          <w:b/>
        </w:rPr>
      </w:pPr>
      <w:r w:rsidRPr="00B534DC">
        <w:rPr>
          <w:b/>
        </w:rPr>
        <w:t>11. Informacja na temat opłat:</w:t>
      </w:r>
    </w:p>
    <w:p w14:paraId="0E3D0730" w14:textId="77777777" w:rsidR="00FB3A30" w:rsidRPr="00B534DC" w:rsidRDefault="00FB3A30" w:rsidP="00FB3A30">
      <w:pPr>
        <w:pStyle w:val="Cytat"/>
        <w:tabs>
          <w:tab w:val="left" w:pos="2118"/>
        </w:tabs>
        <w:spacing w:after="0"/>
        <w:ind w:left="0" w:right="556"/>
        <w:jc w:val="both"/>
        <w:rPr>
          <w:rFonts w:eastAsia="Times New Roman"/>
          <w:lang w:val="pl-PL" w:eastAsia="pl-PL"/>
        </w:rPr>
      </w:pPr>
      <w:r w:rsidRPr="00B534DC">
        <w:rPr>
          <w:rFonts w:eastAsia="Times New Roman"/>
          <w:lang w:val="pl-PL" w:eastAsia="pl-PL"/>
        </w:rPr>
        <w:t>Opłatę uiszcza się  przelewem na konto Urzędu Miasta:</w:t>
      </w:r>
    </w:p>
    <w:p w14:paraId="56498797" w14:textId="77777777" w:rsidR="00FB3A30" w:rsidRPr="00B534DC" w:rsidRDefault="00FB3A30" w:rsidP="00FB3A30">
      <w:pPr>
        <w:pStyle w:val="Cytat"/>
        <w:tabs>
          <w:tab w:val="left" w:pos="2118"/>
        </w:tabs>
        <w:spacing w:after="0"/>
        <w:ind w:left="0" w:right="556"/>
        <w:jc w:val="both"/>
        <w:rPr>
          <w:rFonts w:eastAsia="Times New Roman"/>
          <w:lang w:val="pl-PL" w:eastAsia="pl-PL"/>
        </w:rPr>
      </w:pPr>
      <w:r w:rsidRPr="00B534DC">
        <w:rPr>
          <w:rFonts w:eastAsia="Times New Roman"/>
          <w:lang w:val="pl-PL" w:eastAsia="pl-PL"/>
        </w:rPr>
        <w:t xml:space="preserve">Bank Spółdzielczy </w:t>
      </w:r>
      <w:r w:rsidRPr="00B534DC">
        <w:rPr>
          <w:rFonts w:eastAsia="Times New Roman"/>
          <w:b/>
          <w:bCs/>
          <w:u w:val="single"/>
          <w:lang w:val="pl-PL" w:eastAsia="pl-PL"/>
        </w:rPr>
        <w:t>49 8119 0001 0000 0387 2000 0010</w:t>
      </w:r>
      <w:r w:rsidRPr="00B534DC">
        <w:rPr>
          <w:rFonts w:eastAsia="Times New Roman"/>
          <w:lang w:val="pl-PL" w:eastAsia="pl-PL"/>
        </w:rPr>
        <w:t xml:space="preserve"> lub w punkcie Kasowym Urzędu</w:t>
      </w:r>
    </w:p>
    <w:p w14:paraId="5DE38CD0" w14:textId="77777777" w:rsidR="00FB3A30" w:rsidRPr="00B534DC" w:rsidRDefault="00FB3A30" w:rsidP="00FB3A30">
      <w:pPr>
        <w:pStyle w:val="Cytat"/>
        <w:tabs>
          <w:tab w:val="left" w:pos="2118"/>
        </w:tabs>
        <w:spacing w:after="0"/>
        <w:ind w:left="0" w:right="556"/>
        <w:jc w:val="both"/>
        <w:rPr>
          <w:b/>
          <w:bCs/>
          <w:sz w:val="20"/>
          <w:lang w:val="pl-PL"/>
        </w:rPr>
      </w:pP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2835"/>
      </w:tblGrid>
      <w:tr w:rsidR="00FB3A30" w:rsidRPr="00B534DC" w14:paraId="06CEFF14" w14:textId="77777777">
        <w:tc>
          <w:tcPr>
            <w:tcW w:w="2235" w:type="dxa"/>
          </w:tcPr>
          <w:p w14:paraId="7D9DE30C" w14:textId="77777777" w:rsidR="00FB3A30" w:rsidRPr="00B534DC" w:rsidRDefault="00FB3A30">
            <w:pPr>
              <w:spacing w:line="360" w:lineRule="auto"/>
              <w:rPr>
                <w:bCs/>
                <w:sz w:val="22"/>
                <w:szCs w:val="22"/>
              </w:rPr>
            </w:pPr>
            <w:r w:rsidRPr="00B534DC">
              <w:rPr>
                <w:bCs/>
                <w:sz w:val="22"/>
                <w:szCs w:val="22"/>
              </w:rPr>
              <w:t>od 2 do 15 lat – 200 zł</w:t>
            </w:r>
          </w:p>
        </w:tc>
        <w:tc>
          <w:tcPr>
            <w:tcW w:w="2835" w:type="dxa"/>
          </w:tcPr>
          <w:p w14:paraId="2D1C3B3F" w14:textId="77777777" w:rsidR="00FB3A30" w:rsidRPr="00B534DC" w:rsidRDefault="00FB3A30">
            <w:pPr>
              <w:spacing w:line="360" w:lineRule="auto"/>
              <w:rPr>
                <w:bCs/>
                <w:sz w:val="22"/>
                <w:szCs w:val="22"/>
              </w:rPr>
            </w:pPr>
            <w:r w:rsidRPr="00B534DC">
              <w:rPr>
                <w:bCs/>
                <w:sz w:val="22"/>
                <w:szCs w:val="22"/>
              </w:rPr>
              <w:t>powyżej 15 do 30 lat – 250 zł</w:t>
            </w:r>
          </w:p>
        </w:tc>
        <w:tc>
          <w:tcPr>
            <w:tcW w:w="2835" w:type="dxa"/>
          </w:tcPr>
          <w:p w14:paraId="2F19AB57" w14:textId="77777777" w:rsidR="00FB3A30" w:rsidRPr="00B534DC" w:rsidRDefault="00FB3A30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  <w:r w:rsidRPr="00B534DC">
              <w:rPr>
                <w:bCs/>
                <w:sz w:val="22"/>
                <w:szCs w:val="22"/>
              </w:rPr>
              <w:t>powyżej 30 do 50 lat – 300 zł</w:t>
            </w:r>
          </w:p>
        </w:tc>
      </w:tr>
    </w:tbl>
    <w:p w14:paraId="4E1C46E8" w14:textId="77777777" w:rsidR="00FB3A30" w:rsidRPr="00B534DC" w:rsidRDefault="00FB3A30" w:rsidP="00FB3A30">
      <w:pPr>
        <w:rPr>
          <w:lang/>
        </w:rPr>
      </w:pPr>
    </w:p>
    <w:p w14:paraId="2DD9054E" w14:textId="77777777" w:rsidR="00FB3A30" w:rsidRPr="00B534DC" w:rsidRDefault="00FB3A30" w:rsidP="00FB3A30">
      <w:pPr>
        <w:rPr>
          <w:b/>
          <w:u w:val="single"/>
        </w:rPr>
      </w:pPr>
      <w:r w:rsidRPr="00B534DC">
        <w:rPr>
          <w:lang/>
        </w:rPr>
        <w:t>Za każdy pojazd zgłoszony we wniosku o udzielenie licencji oraz wypis na ten pojazd pobiera się 11 % opłaty odpowiedniej dla okresu ważności licencji</w:t>
      </w:r>
    </w:p>
    <w:p w14:paraId="79AD3EB3" w14:textId="77777777" w:rsidR="00335A1F" w:rsidRPr="00B534DC" w:rsidRDefault="00335A1F" w:rsidP="00997976">
      <w:pPr>
        <w:rPr>
          <w:rFonts w:eastAsia="Lucida Sans Unicode"/>
          <w:b/>
          <w:bCs/>
          <w:sz w:val="26"/>
          <w:szCs w:val="32"/>
          <w:lang/>
        </w:rPr>
      </w:pPr>
    </w:p>
    <w:p w14:paraId="064B502B" w14:textId="77777777" w:rsidR="00FB3A30" w:rsidRPr="00B534DC" w:rsidRDefault="00FB3A30" w:rsidP="00997976">
      <w:pPr>
        <w:rPr>
          <w:b/>
        </w:rPr>
      </w:pPr>
      <w:r w:rsidRPr="00B534DC">
        <w:rPr>
          <w:b/>
        </w:rPr>
        <w:t>12. Załączniki do wniosku:</w:t>
      </w:r>
    </w:p>
    <w:p w14:paraId="124F2DE8" w14:textId="77777777" w:rsidR="00FB3A30" w:rsidRPr="00B534DC" w:rsidRDefault="00FB3A30" w:rsidP="00FB3A30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sz w:val="20"/>
          <w:szCs w:val="18"/>
          <w:lang w:val="pl-PL"/>
        </w:rPr>
      </w:pPr>
      <w:r w:rsidRPr="00B534DC">
        <w:rPr>
          <w:sz w:val="20"/>
          <w:szCs w:val="18"/>
          <w:lang w:val="pl-PL"/>
        </w:rPr>
        <w:t>1) odpis z rejestru przedsiębiorców albo z ewidencji działalności gospodarczej</w:t>
      </w:r>
    </w:p>
    <w:p w14:paraId="02A0DE2C" w14:textId="77777777" w:rsidR="00FB3A30" w:rsidRPr="00B534DC" w:rsidRDefault="00FB3A30" w:rsidP="00FB3A30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sz w:val="20"/>
          <w:szCs w:val="18"/>
          <w:lang w:val="pl-PL"/>
        </w:rPr>
      </w:pPr>
      <w:r w:rsidRPr="00B534DC">
        <w:rPr>
          <w:sz w:val="20"/>
          <w:szCs w:val="18"/>
          <w:lang w:val="pl-PL"/>
        </w:rPr>
        <w:t>2) zaświadczenie o niekaralności z sądu, wydane nie wcześniej niż miesiąc przed złożeniem wniosku (dotyczy zarówno przedsiębiorcy osobiście wykonującego przewóz, jak i każdego kierowcy),</w:t>
      </w:r>
    </w:p>
    <w:p w14:paraId="7077FCFF" w14:textId="77777777" w:rsidR="00FB3A30" w:rsidRPr="00B534DC" w:rsidRDefault="00FB3A30" w:rsidP="00FB3A30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sz w:val="20"/>
          <w:szCs w:val="18"/>
          <w:lang w:val="pl-PL"/>
        </w:rPr>
      </w:pPr>
      <w:r w:rsidRPr="00B534DC">
        <w:rPr>
          <w:sz w:val="20"/>
          <w:szCs w:val="18"/>
          <w:lang w:val="pl-PL"/>
        </w:rPr>
        <w:t>3) w przypadku obcokrajowców spoza Unii Europejskiej i spoza Europejskiego Obszaru Gospodarczego dodatkowo zaświadczenie o niekaralności wystawione przez właściwe organy państwa ich pochodzenia - wydane nie wcześniej niż miesiąc przed złożeniem wniosku, wraz z ich tłumaczeniem na język polski, dokonanym przez tłumacza przysięgłego ustanowionego w Polsce albo właściwego konsula,</w:t>
      </w:r>
    </w:p>
    <w:p w14:paraId="4631B9A0" w14:textId="77777777" w:rsidR="00FB3A30" w:rsidRPr="00B534DC" w:rsidRDefault="00FB3A30" w:rsidP="00FB3A30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sz w:val="20"/>
          <w:szCs w:val="18"/>
          <w:lang w:val="pl-PL"/>
        </w:rPr>
      </w:pPr>
      <w:r w:rsidRPr="00B534DC">
        <w:rPr>
          <w:sz w:val="20"/>
          <w:szCs w:val="18"/>
          <w:lang w:val="pl-PL"/>
        </w:rPr>
        <w:t>4) orzeczenie o braku przeciwskazań zdrowotnych do wykonywania pracy na stanowisku kierowcy (dotyczy zarówno przedsiębiorcy osobiście wykonującego przewóz, jak i każdego kierowcy),</w:t>
      </w:r>
    </w:p>
    <w:p w14:paraId="7CAB0AC2" w14:textId="77777777" w:rsidR="00FB3A30" w:rsidRPr="00B534DC" w:rsidRDefault="00FB3A30" w:rsidP="00FB3A30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sz w:val="20"/>
          <w:szCs w:val="18"/>
          <w:lang w:val="pl-PL"/>
        </w:rPr>
      </w:pPr>
      <w:r w:rsidRPr="00B534DC">
        <w:rPr>
          <w:sz w:val="20"/>
          <w:szCs w:val="18"/>
          <w:lang w:val="pl-PL"/>
        </w:rPr>
        <w:t>5) orzeczenie o braku przeciwskazań psychologicznych do wykonywania pracy na stanowisku kierowcy (dotyczy zarówno przedsiębiorcy osobiście wykonującego przewóz, jak i każdego kierowcy),</w:t>
      </w:r>
    </w:p>
    <w:p w14:paraId="48C8BA4C" w14:textId="77777777" w:rsidR="00FB3A30" w:rsidRPr="00B534DC" w:rsidRDefault="00FB3A30" w:rsidP="00FB3A30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sz w:val="20"/>
          <w:szCs w:val="18"/>
          <w:lang w:val="pl-PL"/>
        </w:rPr>
      </w:pPr>
      <w:r w:rsidRPr="00B534DC">
        <w:rPr>
          <w:sz w:val="20"/>
          <w:szCs w:val="18"/>
          <w:lang w:val="pl-PL"/>
        </w:rPr>
        <w:t>6) prawo jazdy (dotyczy zarówno przedsiębiorcy osobiście wykonującego przewóz, jak i każdego kierowcy),</w:t>
      </w:r>
    </w:p>
    <w:p w14:paraId="579FDF55" w14:textId="77777777" w:rsidR="00FB3A30" w:rsidRPr="00B534DC" w:rsidRDefault="00FB3A30" w:rsidP="00FB3A30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sz w:val="20"/>
          <w:szCs w:val="18"/>
          <w:lang w:val="pl-PL"/>
        </w:rPr>
      </w:pPr>
      <w:r w:rsidRPr="00B534DC">
        <w:rPr>
          <w:sz w:val="20"/>
          <w:szCs w:val="18"/>
          <w:lang w:val="pl-PL"/>
        </w:rPr>
        <w:t>7) oświadczenie o zamiarze zatrudnia kierowców lub o zamiarze o zamiarze współpracy z osobami niezatrudnionymi, spełniającymi warunki ustawowe (załącznik nr 1),</w:t>
      </w:r>
    </w:p>
    <w:p w14:paraId="2B47A509" w14:textId="77777777" w:rsidR="00FB3A30" w:rsidRPr="00B534DC" w:rsidRDefault="00FB3A30" w:rsidP="00FB3A30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sz w:val="20"/>
          <w:szCs w:val="18"/>
          <w:lang w:val="pl-PL"/>
        </w:rPr>
      </w:pPr>
      <w:r w:rsidRPr="00B534DC">
        <w:rPr>
          <w:sz w:val="20"/>
          <w:szCs w:val="18"/>
          <w:lang w:val="pl-PL"/>
        </w:rPr>
        <w:t>8) wykaz kierowców (załącznik nr 2),</w:t>
      </w:r>
    </w:p>
    <w:p w14:paraId="769305FC" w14:textId="77777777" w:rsidR="00FB3A30" w:rsidRPr="00B534DC" w:rsidRDefault="00FB3A30" w:rsidP="00FB3A30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sz w:val="20"/>
          <w:szCs w:val="18"/>
          <w:lang w:val="pl-PL"/>
        </w:rPr>
      </w:pPr>
      <w:r w:rsidRPr="00B534DC">
        <w:rPr>
          <w:sz w:val="20"/>
          <w:szCs w:val="18"/>
          <w:lang w:val="pl-PL"/>
        </w:rPr>
        <w:t>9) wykaz pojazdów (załącznik nr 3),</w:t>
      </w:r>
    </w:p>
    <w:p w14:paraId="01598BD6" w14:textId="77777777" w:rsidR="00FB3A30" w:rsidRPr="00B534DC" w:rsidRDefault="00FB3A30" w:rsidP="00FB3A30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sz w:val="20"/>
          <w:szCs w:val="18"/>
          <w:lang w:val="pl-PL"/>
        </w:rPr>
      </w:pPr>
      <w:r w:rsidRPr="00B534DC">
        <w:rPr>
          <w:sz w:val="20"/>
          <w:szCs w:val="18"/>
          <w:lang w:val="pl-PL"/>
        </w:rPr>
        <w:t>10) kserokopie krajowego dokumentu dopuszczającego do ruchu (oryginał do wglądu), którym transport ma być wykonywany, spełniającego warunki określone przepisami prawa o ruchu drogowym, a w przypadku gdy przedsiębiorca nie jest jego właścicielem – dokument stwierdzający prawo do dysponowania pojazdem,</w:t>
      </w:r>
    </w:p>
    <w:p w14:paraId="63564ACF" w14:textId="77777777" w:rsidR="00FB3A30" w:rsidRPr="00B534DC" w:rsidRDefault="00FB3A30" w:rsidP="00FB3A30">
      <w:pPr>
        <w:pStyle w:val="Cytat"/>
        <w:tabs>
          <w:tab w:val="left" w:pos="1659"/>
        </w:tabs>
        <w:spacing w:after="0" w:line="100" w:lineRule="atLeast"/>
        <w:ind w:right="556"/>
        <w:jc w:val="both"/>
        <w:rPr>
          <w:sz w:val="20"/>
          <w:szCs w:val="18"/>
          <w:lang w:val="pl-PL"/>
        </w:rPr>
      </w:pPr>
      <w:r w:rsidRPr="00B534DC">
        <w:rPr>
          <w:sz w:val="20"/>
          <w:szCs w:val="18"/>
          <w:lang w:val="pl-PL"/>
        </w:rPr>
        <w:t xml:space="preserve">11) potwierdzenie wniesienia opłaty. </w:t>
      </w:r>
    </w:p>
    <w:p w14:paraId="0080DEA4" w14:textId="77777777" w:rsidR="00FB4A27" w:rsidRPr="00B534DC" w:rsidRDefault="00FB4A27" w:rsidP="00FB4A27">
      <w:pPr>
        <w:jc w:val="center"/>
        <w:rPr>
          <w:b/>
          <w:bCs/>
        </w:rPr>
      </w:pPr>
    </w:p>
    <w:p w14:paraId="6AE9E6AF" w14:textId="77777777" w:rsidR="000419A0" w:rsidRPr="00B534DC" w:rsidRDefault="000419A0" w:rsidP="000419A0">
      <w:pPr>
        <w:pStyle w:val="Cytat"/>
        <w:snapToGrid w:val="0"/>
        <w:spacing w:after="0"/>
        <w:ind w:left="0"/>
        <w:rPr>
          <w:b/>
          <w:bCs/>
          <w:sz w:val="20"/>
          <w:lang w:val="pl-PL"/>
        </w:rPr>
      </w:pPr>
      <w:r w:rsidRPr="00B534DC">
        <w:rPr>
          <w:b/>
          <w:bCs/>
          <w:sz w:val="20"/>
          <w:lang w:val="pl-PL"/>
        </w:rPr>
        <w:t xml:space="preserve">PODSTAWA PRAWNA: </w:t>
      </w:r>
    </w:p>
    <w:p w14:paraId="2A43AEC1" w14:textId="77777777" w:rsidR="000419A0" w:rsidRPr="00B534DC" w:rsidRDefault="000419A0" w:rsidP="000419A0">
      <w:pPr>
        <w:pStyle w:val="Cytat"/>
        <w:tabs>
          <w:tab w:val="left" w:pos="2151"/>
        </w:tabs>
        <w:spacing w:after="0"/>
        <w:ind w:left="0" w:right="0"/>
        <w:jc w:val="both"/>
        <w:rPr>
          <w:sz w:val="20"/>
          <w:lang w:val="pl-PL"/>
        </w:rPr>
      </w:pPr>
      <w:r w:rsidRPr="00B534DC">
        <w:rPr>
          <w:sz w:val="20"/>
          <w:lang w:val="pl-PL"/>
        </w:rPr>
        <w:t>Ustawa z dnia 6 września 2001r. o transporcie drogowym (Dz. U. z 2024 r. poz. 1539, 1544, 1855)</w:t>
      </w:r>
    </w:p>
    <w:p w14:paraId="0193E5C7" w14:textId="77777777" w:rsidR="00FB4A27" w:rsidRPr="00B534DC" w:rsidRDefault="00FB4A27" w:rsidP="000419A0">
      <w:pPr>
        <w:rPr>
          <w:b/>
          <w:bCs/>
        </w:rPr>
      </w:pPr>
    </w:p>
    <w:p w14:paraId="21E2B798" w14:textId="77777777" w:rsidR="00FB4A27" w:rsidRPr="00B534DC" w:rsidRDefault="00FB4A27" w:rsidP="00FB4A27">
      <w:pPr>
        <w:jc w:val="center"/>
        <w:rPr>
          <w:b/>
          <w:bCs/>
        </w:rPr>
      </w:pPr>
    </w:p>
    <w:p w14:paraId="11AA13D2" w14:textId="77777777" w:rsidR="000419A0" w:rsidRPr="00B534DC" w:rsidRDefault="000419A0" w:rsidP="000419A0">
      <w:pPr>
        <w:jc w:val="center"/>
        <w:rPr>
          <w:b/>
          <w:bCs/>
        </w:rPr>
      </w:pPr>
    </w:p>
    <w:p w14:paraId="44C716D9" w14:textId="77777777" w:rsidR="00FB4A27" w:rsidRPr="00B534DC" w:rsidRDefault="00FB4A27" w:rsidP="00FB4A27">
      <w:pPr>
        <w:pBdr>
          <w:bottom w:val="single" w:sz="6" w:space="1" w:color="auto"/>
        </w:pBdr>
        <w:jc w:val="center"/>
        <w:rPr>
          <w:b/>
          <w:bCs/>
        </w:rPr>
      </w:pPr>
    </w:p>
    <w:p w14:paraId="24C463D4" w14:textId="77777777" w:rsidR="00FB4A27" w:rsidRPr="00B534DC" w:rsidRDefault="00FB4A27" w:rsidP="00FB4A27">
      <w:pPr>
        <w:jc w:val="center"/>
        <w:rPr>
          <w:b/>
          <w:bCs/>
        </w:rPr>
      </w:pPr>
    </w:p>
    <w:p w14:paraId="1D3687D8" w14:textId="77777777" w:rsidR="00FB4A27" w:rsidRPr="00B534DC" w:rsidRDefault="00FB4A27" w:rsidP="00FB4A27">
      <w:pPr>
        <w:jc w:val="center"/>
        <w:rPr>
          <w:b/>
          <w:bCs/>
        </w:rPr>
      </w:pPr>
    </w:p>
    <w:p w14:paraId="50063C6A" w14:textId="77777777" w:rsidR="00FB4A27" w:rsidRPr="00B534DC" w:rsidRDefault="00FB4A27" w:rsidP="00FB4A27">
      <w:pPr>
        <w:jc w:val="center"/>
        <w:rPr>
          <w:b/>
          <w:bCs/>
        </w:rPr>
      </w:pPr>
      <w:r w:rsidRPr="00B534DC">
        <w:rPr>
          <w:b/>
          <w:bCs/>
        </w:rPr>
        <w:t>POTWIERDZENIE ODBIORU DOKUMENTÓW</w:t>
      </w:r>
    </w:p>
    <w:p w14:paraId="1A488B46" w14:textId="77777777" w:rsidR="00FB4A27" w:rsidRPr="00B534DC" w:rsidRDefault="00FB4A27" w:rsidP="00FB4A27">
      <w:pPr>
        <w:rPr>
          <w:sz w:val="20"/>
          <w:szCs w:val="20"/>
        </w:rPr>
      </w:pPr>
    </w:p>
    <w:p w14:paraId="6C13AAF5" w14:textId="77777777" w:rsidR="00FB4A27" w:rsidRPr="00B534DC" w:rsidRDefault="00FB4A27" w:rsidP="00FB4A27">
      <w:pPr>
        <w:rPr>
          <w:sz w:val="20"/>
          <w:szCs w:val="20"/>
        </w:rPr>
      </w:pPr>
      <w:r w:rsidRPr="00B534DC">
        <w:rPr>
          <w:sz w:val="20"/>
          <w:szCs w:val="20"/>
        </w:rPr>
        <w:t>W dniu ________________ kwituję własnoręcznym podpisem odbiór licencji o numerze  druku_______________________</w:t>
      </w:r>
    </w:p>
    <w:p w14:paraId="4992717D" w14:textId="77777777" w:rsidR="00FB4A27" w:rsidRPr="00B534DC" w:rsidRDefault="00FB4A27" w:rsidP="00FB4A27">
      <w:pPr>
        <w:rPr>
          <w:sz w:val="20"/>
          <w:szCs w:val="20"/>
        </w:rPr>
      </w:pPr>
    </w:p>
    <w:p w14:paraId="1218A540" w14:textId="77777777" w:rsidR="00FB4A27" w:rsidRPr="00B534DC" w:rsidRDefault="00FB4A27" w:rsidP="00FB4A27">
      <w:pPr>
        <w:rPr>
          <w:sz w:val="20"/>
          <w:szCs w:val="20"/>
        </w:rPr>
      </w:pPr>
    </w:p>
    <w:p w14:paraId="56883DBF" w14:textId="77777777" w:rsidR="00FB4A27" w:rsidRPr="00B534DC" w:rsidRDefault="00FB4A27" w:rsidP="00FB4A27">
      <w:pPr>
        <w:rPr>
          <w:sz w:val="20"/>
          <w:szCs w:val="20"/>
        </w:rPr>
      </w:pPr>
      <w:r w:rsidRPr="00B534DC">
        <w:rPr>
          <w:sz w:val="20"/>
          <w:szCs w:val="20"/>
        </w:rPr>
        <w:tab/>
      </w:r>
      <w:r w:rsidRPr="00B534DC">
        <w:rPr>
          <w:sz w:val="20"/>
          <w:szCs w:val="20"/>
        </w:rPr>
        <w:tab/>
      </w:r>
      <w:r w:rsidRPr="00B534DC">
        <w:rPr>
          <w:sz w:val="20"/>
          <w:szCs w:val="20"/>
        </w:rPr>
        <w:tab/>
      </w:r>
      <w:r w:rsidRPr="00B534DC">
        <w:rPr>
          <w:sz w:val="20"/>
          <w:szCs w:val="20"/>
        </w:rPr>
        <w:tab/>
      </w:r>
      <w:r w:rsidRPr="00B534DC">
        <w:rPr>
          <w:sz w:val="20"/>
          <w:szCs w:val="20"/>
        </w:rPr>
        <w:tab/>
      </w:r>
      <w:r w:rsidRPr="00B534DC">
        <w:rPr>
          <w:sz w:val="20"/>
          <w:szCs w:val="20"/>
        </w:rPr>
        <w:tab/>
      </w:r>
      <w:r w:rsidRPr="00B534DC">
        <w:rPr>
          <w:sz w:val="20"/>
          <w:szCs w:val="20"/>
        </w:rPr>
        <w:tab/>
      </w:r>
      <w:r w:rsidRPr="00B534DC">
        <w:rPr>
          <w:sz w:val="20"/>
          <w:szCs w:val="20"/>
        </w:rPr>
        <w:tab/>
      </w:r>
    </w:p>
    <w:p w14:paraId="43B5BCC0" w14:textId="77777777" w:rsidR="00FB4A27" w:rsidRPr="00B534DC" w:rsidRDefault="00FB4A27" w:rsidP="00FB4A27">
      <w:pPr>
        <w:pStyle w:val="Cytat"/>
        <w:tabs>
          <w:tab w:val="left" w:pos="1659"/>
        </w:tabs>
        <w:spacing w:after="0" w:line="100" w:lineRule="atLeast"/>
        <w:ind w:right="556"/>
        <w:jc w:val="right"/>
        <w:rPr>
          <w:sz w:val="20"/>
          <w:szCs w:val="18"/>
          <w:lang w:val="pl-PL"/>
        </w:rPr>
      </w:pPr>
    </w:p>
    <w:p w14:paraId="2E16EEF6" w14:textId="77777777" w:rsidR="00FB4A27" w:rsidRPr="00B534DC" w:rsidRDefault="00FB4A27" w:rsidP="00FB4A27">
      <w:pPr>
        <w:pStyle w:val="Cytat"/>
        <w:tabs>
          <w:tab w:val="left" w:pos="1659"/>
        </w:tabs>
        <w:spacing w:after="0" w:line="100" w:lineRule="atLeast"/>
        <w:ind w:right="556"/>
        <w:jc w:val="right"/>
        <w:rPr>
          <w:sz w:val="20"/>
          <w:szCs w:val="18"/>
          <w:lang w:val="pl-PL"/>
        </w:rPr>
      </w:pPr>
      <w:r w:rsidRPr="00B534DC">
        <w:rPr>
          <w:sz w:val="20"/>
          <w:szCs w:val="18"/>
          <w:lang w:val="pl-PL"/>
        </w:rPr>
        <w:t>____________________________</w:t>
      </w:r>
    </w:p>
    <w:p w14:paraId="40DA2BB5" w14:textId="77777777" w:rsidR="00FB4A27" w:rsidRPr="00B534DC" w:rsidRDefault="000419A0" w:rsidP="000419A0">
      <w:pPr>
        <w:pStyle w:val="Cytat"/>
        <w:tabs>
          <w:tab w:val="left" w:pos="1659"/>
        </w:tabs>
        <w:spacing w:after="0" w:line="100" w:lineRule="atLeast"/>
        <w:ind w:right="556"/>
        <w:rPr>
          <w:sz w:val="16"/>
          <w:szCs w:val="16"/>
          <w:lang w:val="pl-PL"/>
        </w:rPr>
      </w:pPr>
      <w:r w:rsidRPr="00B534DC">
        <w:rPr>
          <w:sz w:val="20"/>
          <w:szCs w:val="18"/>
          <w:lang w:val="pl-PL"/>
        </w:rPr>
        <w:t xml:space="preserve">                                                                                                                       </w:t>
      </w:r>
      <w:r w:rsidR="0012732B" w:rsidRPr="00B534DC">
        <w:rPr>
          <w:sz w:val="20"/>
          <w:szCs w:val="18"/>
          <w:lang w:val="pl-PL"/>
        </w:rPr>
        <w:t xml:space="preserve">                 </w:t>
      </w:r>
      <w:r w:rsidRPr="00B534DC">
        <w:rPr>
          <w:sz w:val="20"/>
          <w:szCs w:val="18"/>
          <w:lang w:val="pl-PL"/>
        </w:rPr>
        <w:t xml:space="preserve">  </w:t>
      </w:r>
      <w:bookmarkStart w:id="0" w:name="_Hlk197589354"/>
      <w:r w:rsidRPr="00B534DC">
        <w:rPr>
          <w:bCs/>
          <w:i/>
          <w:iCs/>
          <w:sz w:val="16"/>
          <w:szCs w:val="16"/>
          <w:lang w:val="pl-PL"/>
        </w:rPr>
        <w:t>(podpis wnioskodawcy)</w:t>
      </w:r>
      <w:bookmarkEnd w:id="0"/>
    </w:p>
    <w:p w14:paraId="0CCB9E84" w14:textId="77777777" w:rsidR="00335A1F" w:rsidRPr="00B534DC" w:rsidRDefault="00335A1F" w:rsidP="000B2D7B">
      <w:pPr>
        <w:spacing w:line="360" w:lineRule="auto"/>
        <w:rPr>
          <w:b/>
          <w:sz w:val="22"/>
          <w:szCs w:val="22"/>
          <w:u w:val="single"/>
        </w:rPr>
      </w:pPr>
    </w:p>
    <w:p w14:paraId="7A8CE6AC" w14:textId="77777777" w:rsidR="008D4C6F" w:rsidRPr="00B534DC" w:rsidRDefault="008D4C6F" w:rsidP="000B2D7B">
      <w:pPr>
        <w:spacing w:line="360" w:lineRule="auto"/>
        <w:rPr>
          <w:b/>
          <w:sz w:val="22"/>
          <w:szCs w:val="22"/>
          <w:u w:val="single"/>
        </w:rPr>
      </w:pPr>
    </w:p>
    <w:p w14:paraId="0A7A4195" w14:textId="77777777" w:rsidR="008D4C6F" w:rsidRPr="00B534DC" w:rsidRDefault="008D4C6F" w:rsidP="000B2D7B">
      <w:pPr>
        <w:spacing w:line="360" w:lineRule="auto"/>
        <w:rPr>
          <w:b/>
          <w:sz w:val="22"/>
          <w:szCs w:val="22"/>
          <w:u w:val="single"/>
        </w:rPr>
      </w:pPr>
    </w:p>
    <w:p w14:paraId="0F32B697" w14:textId="77777777" w:rsidR="008D4C6F" w:rsidRPr="00B534DC" w:rsidRDefault="008D4C6F" w:rsidP="000B2D7B">
      <w:pPr>
        <w:spacing w:line="360" w:lineRule="auto"/>
        <w:rPr>
          <w:b/>
          <w:sz w:val="22"/>
          <w:szCs w:val="22"/>
          <w:u w:val="single"/>
        </w:rPr>
      </w:pPr>
    </w:p>
    <w:p w14:paraId="279380F2" w14:textId="77777777" w:rsidR="008D4C6F" w:rsidRPr="00B534DC" w:rsidRDefault="008D4C6F" w:rsidP="000B2D7B">
      <w:pPr>
        <w:spacing w:line="360" w:lineRule="auto"/>
        <w:rPr>
          <w:b/>
          <w:sz w:val="22"/>
          <w:szCs w:val="22"/>
          <w:u w:val="single"/>
        </w:rPr>
      </w:pPr>
    </w:p>
    <w:p w14:paraId="60C67F55" w14:textId="77777777" w:rsidR="008D4C6F" w:rsidRPr="00B534DC" w:rsidRDefault="008D4C6F" w:rsidP="000B2D7B">
      <w:pPr>
        <w:spacing w:line="360" w:lineRule="auto"/>
        <w:rPr>
          <w:b/>
          <w:sz w:val="22"/>
          <w:szCs w:val="22"/>
          <w:u w:val="single"/>
        </w:rPr>
      </w:pPr>
    </w:p>
    <w:p w14:paraId="3A0FBB4B" w14:textId="77777777" w:rsidR="0012732B" w:rsidRPr="00B534DC" w:rsidRDefault="0012732B" w:rsidP="000B2D7B">
      <w:pPr>
        <w:spacing w:line="360" w:lineRule="auto"/>
        <w:rPr>
          <w:b/>
          <w:sz w:val="22"/>
          <w:szCs w:val="22"/>
          <w:u w:val="single"/>
        </w:rPr>
      </w:pPr>
    </w:p>
    <w:p w14:paraId="0890F6CE" w14:textId="77777777" w:rsidR="0012732B" w:rsidRPr="00B534DC" w:rsidRDefault="0012732B" w:rsidP="000B2D7B">
      <w:pPr>
        <w:spacing w:line="360" w:lineRule="auto"/>
        <w:rPr>
          <w:b/>
          <w:sz w:val="22"/>
          <w:szCs w:val="22"/>
          <w:u w:val="single"/>
        </w:rPr>
      </w:pPr>
    </w:p>
    <w:p w14:paraId="3C58E60C" w14:textId="77777777" w:rsidR="008D4C6F" w:rsidRPr="00B534DC" w:rsidRDefault="008D4C6F" w:rsidP="008D4C6F">
      <w:pPr>
        <w:spacing w:line="360" w:lineRule="auto"/>
        <w:jc w:val="right"/>
        <w:rPr>
          <w:bCs/>
          <w:sz w:val="20"/>
          <w:szCs w:val="20"/>
        </w:rPr>
      </w:pPr>
      <w:r w:rsidRPr="00B534DC">
        <w:rPr>
          <w:bCs/>
          <w:sz w:val="20"/>
          <w:szCs w:val="20"/>
        </w:rPr>
        <w:t>Załącznik nr 1 do wniosku</w:t>
      </w:r>
    </w:p>
    <w:tbl>
      <w:tblPr>
        <w:tblpPr w:leftFromText="141" w:rightFromText="141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DE29FA" w:rsidRPr="00B534DC" w14:paraId="0833BA73" w14:textId="77777777">
        <w:trPr>
          <w:trHeight w:val="361"/>
        </w:trPr>
        <w:tc>
          <w:tcPr>
            <w:tcW w:w="358" w:type="dxa"/>
          </w:tcPr>
          <w:p w14:paraId="397E3074" w14:textId="77777777" w:rsidR="00DE29FA" w:rsidRPr="00B534DC" w:rsidRDefault="00DE29FA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3915A0AB" w14:textId="77777777" w:rsidR="00DE29FA" w:rsidRPr="00B534DC" w:rsidRDefault="00DE29FA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0DC18163" w14:textId="77777777" w:rsidR="00DE29FA" w:rsidRPr="00B534DC" w:rsidRDefault="00DE29FA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538D6E75" w14:textId="77777777" w:rsidR="00DE29FA" w:rsidRPr="00B534DC" w:rsidRDefault="00DE29FA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73D360E2" w14:textId="77777777" w:rsidR="00DE29FA" w:rsidRPr="00B534DC" w:rsidRDefault="00DE29FA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0F38AAE7" w14:textId="77777777" w:rsidR="00DE29FA" w:rsidRPr="00B534DC" w:rsidRDefault="00DE29FA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0C010982" w14:textId="77777777" w:rsidR="00DE29FA" w:rsidRPr="00B534DC" w:rsidRDefault="00DE29FA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1ED66C70" w14:textId="77777777" w:rsidR="00DE29FA" w:rsidRPr="00B534DC" w:rsidRDefault="00DE29FA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230ABE9C" w14:textId="77777777" w:rsidR="00DE29FA" w:rsidRPr="00B534DC" w:rsidRDefault="00DE29FA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6E3F29CE" w14:textId="77777777" w:rsidR="00DE29FA" w:rsidRPr="00B534DC" w:rsidRDefault="00DE29FA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</w:tr>
    </w:tbl>
    <w:p w14:paraId="438495EF" w14:textId="77777777" w:rsidR="008D4C6F" w:rsidRPr="00B534DC" w:rsidRDefault="008D4C6F" w:rsidP="008D4C6F">
      <w:pPr>
        <w:spacing w:line="360" w:lineRule="auto"/>
        <w:jc w:val="right"/>
        <w:rPr>
          <w:bCs/>
          <w:sz w:val="20"/>
          <w:szCs w:val="20"/>
        </w:rPr>
      </w:pPr>
    </w:p>
    <w:p w14:paraId="5078C897" w14:textId="77777777" w:rsidR="00DE29FA" w:rsidRPr="00B534DC" w:rsidRDefault="00DE29FA" w:rsidP="00DE29FA">
      <w:pPr>
        <w:jc w:val="right"/>
        <w:rPr>
          <w:bCs/>
        </w:rPr>
      </w:pPr>
      <w:r w:rsidRPr="00B534DC">
        <w:rPr>
          <w:bCs/>
        </w:rPr>
        <w:t>_________________________</w:t>
      </w:r>
    </w:p>
    <w:p w14:paraId="44B42FBB" w14:textId="77777777" w:rsidR="00DE29FA" w:rsidRPr="00B534DC" w:rsidRDefault="00DE29FA" w:rsidP="00DE29FA">
      <w:pPr>
        <w:rPr>
          <w:rFonts w:eastAsia="Calibri"/>
          <w:sz w:val="16"/>
          <w:szCs w:val="16"/>
          <w:lang w:eastAsia="en-US"/>
        </w:rPr>
      </w:pPr>
      <w:r w:rsidRPr="00B534DC">
        <w:rPr>
          <w:rFonts w:eastAsia="Calibri"/>
          <w:i/>
          <w:iCs/>
          <w:sz w:val="20"/>
          <w:szCs w:val="20"/>
          <w:lang w:eastAsia="en-US"/>
        </w:rPr>
        <w:t xml:space="preserve">      </w:t>
      </w:r>
      <w:r w:rsidRPr="00B534DC">
        <w:rPr>
          <w:rFonts w:eastAsia="Calibri"/>
          <w:sz w:val="16"/>
          <w:szCs w:val="16"/>
          <w:lang w:eastAsia="en-US"/>
        </w:rPr>
        <w:t xml:space="preserve">NIP**                                                                                                                  </w:t>
      </w:r>
      <w:r w:rsidR="00CE048B" w:rsidRPr="00B534D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</w:t>
      </w:r>
      <w:r w:rsidRPr="00B534DC">
        <w:rPr>
          <w:rFonts w:eastAsia="Calibri"/>
          <w:sz w:val="16"/>
          <w:szCs w:val="16"/>
          <w:lang w:eastAsia="en-US"/>
        </w:rPr>
        <w:t xml:space="preserve">  </w:t>
      </w:r>
      <w:r w:rsidRPr="00B534DC">
        <w:rPr>
          <w:rFonts w:eastAsia="Calibri"/>
          <w:i/>
          <w:iCs/>
          <w:sz w:val="16"/>
          <w:szCs w:val="16"/>
          <w:lang w:eastAsia="en-US"/>
        </w:rPr>
        <w:t>(miejscowość i data)</w:t>
      </w:r>
    </w:p>
    <w:p w14:paraId="4F9801D5" w14:textId="77777777" w:rsidR="00DE29FA" w:rsidRPr="00B534DC" w:rsidRDefault="00DE29FA" w:rsidP="00DE29FA">
      <w:pPr>
        <w:spacing w:line="360" w:lineRule="auto"/>
        <w:rPr>
          <w:bCs/>
        </w:rPr>
      </w:pPr>
      <w:r w:rsidRPr="00B534DC">
        <w:rPr>
          <w:rFonts w:eastAsia="Calibri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14:paraId="158B2D9C" w14:textId="77777777" w:rsidR="00F61DD4" w:rsidRPr="00B534DC" w:rsidRDefault="00F61DD4" w:rsidP="00CE048B">
      <w:pPr>
        <w:pStyle w:val="Bezodstpw"/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7617C5C" w14:textId="77777777" w:rsidR="008D4C6F" w:rsidRPr="00B534DC" w:rsidRDefault="008D4C6F" w:rsidP="00DE29FA">
      <w:pPr>
        <w:pStyle w:val="Bezodstpw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534DC">
        <w:rPr>
          <w:rFonts w:ascii="Times New Roman" w:hAnsi="Times New Roman" w:cs="Times New Roman"/>
          <w:b/>
          <w:bCs/>
          <w:sz w:val="36"/>
          <w:szCs w:val="36"/>
        </w:rPr>
        <w:t>OŚWIADCZENIE</w:t>
      </w:r>
    </w:p>
    <w:p w14:paraId="11ECA23A" w14:textId="77777777" w:rsidR="008D4C6F" w:rsidRPr="00B534DC" w:rsidRDefault="008D4C6F" w:rsidP="00DE29F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4DC">
        <w:rPr>
          <w:rFonts w:ascii="Times New Roman" w:hAnsi="Times New Roman" w:cs="Times New Roman"/>
          <w:b/>
          <w:bCs/>
          <w:sz w:val="28"/>
          <w:szCs w:val="28"/>
        </w:rPr>
        <w:t>o  zamiarze zatrudnienia  kierowców</w:t>
      </w:r>
    </w:p>
    <w:p w14:paraId="3E184584" w14:textId="77777777" w:rsidR="008D4C6F" w:rsidRPr="00B534DC" w:rsidRDefault="008D4C6F" w:rsidP="008D4C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42FA681" w14:textId="77777777" w:rsidR="008D4C6F" w:rsidRPr="00B534DC" w:rsidRDefault="008D4C6F" w:rsidP="008D4C6F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3137CA0" w14:textId="77777777" w:rsidR="0050118D" w:rsidRPr="00B534DC" w:rsidRDefault="0050118D" w:rsidP="0050118D">
      <w:pPr>
        <w:spacing w:line="360" w:lineRule="auto"/>
        <w:jc w:val="center"/>
        <w:rPr>
          <w:rFonts w:eastAsia="Calibri"/>
          <w:b/>
          <w:bCs/>
          <w:lang w:eastAsia="en-US"/>
        </w:rPr>
      </w:pPr>
    </w:p>
    <w:p w14:paraId="4DA0F731" w14:textId="77777777" w:rsidR="0050118D" w:rsidRPr="00B534DC" w:rsidRDefault="0050118D" w:rsidP="0050118D">
      <w:pPr>
        <w:rPr>
          <w:rFonts w:eastAsia="Calibri"/>
          <w:lang w:eastAsia="en-US"/>
        </w:rPr>
      </w:pPr>
      <w:r w:rsidRPr="00B534DC">
        <w:rPr>
          <w:rFonts w:eastAsia="Calibri"/>
          <w:lang w:eastAsia="en-US"/>
        </w:rPr>
        <w:t>Ja niżej podpisany(-a)* ______________________________________________________________,</w:t>
      </w:r>
    </w:p>
    <w:p w14:paraId="3337F063" w14:textId="77777777" w:rsidR="0050118D" w:rsidRPr="00B534DC" w:rsidRDefault="0050118D" w:rsidP="00CC015E">
      <w:pPr>
        <w:spacing w:line="360" w:lineRule="auto"/>
        <w:rPr>
          <w:rFonts w:eastAsia="Calibri"/>
          <w:i/>
          <w:iCs/>
          <w:sz w:val="16"/>
          <w:szCs w:val="16"/>
          <w:lang w:eastAsia="en-US"/>
        </w:rPr>
      </w:pPr>
      <w:r w:rsidRPr="00B534D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</w:t>
      </w:r>
      <w:r w:rsidR="00CE048B" w:rsidRPr="00B534DC">
        <w:rPr>
          <w:rFonts w:eastAsia="Calibri"/>
          <w:sz w:val="16"/>
          <w:szCs w:val="16"/>
          <w:lang w:eastAsia="en-US"/>
        </w:rPr>
        <w:t xml:space="preserve">                                                           </w:t>
      </w:r>
      <w:r w:rsidRPr="00B534DC">
        <w:rPr>
          <w:rFonts w:eastAsia="Calibri"/>
          <w:sz w:val="16"/>
          <w:szCs w:val="16"/>
          <w:lang w:eastAsia="en-US"/>
        </w:rPr>
        <w:t xml:space="preserve">  </w:t>
      </w:r>
      <w:r w:rsidRPr="00B534DC">
        <w:rPr>
          <w:rFonts w:eastAsia="Calibri"/>
          <w:i/>
          <w:iCs/>
          <w:sz w:val="16"/>
          <w:szCs w:val="16"/>
          <w:lang w:eastAsia="en-US"/>
        </w:rPr>
        <w:t xml:space="preserve"> (imię i nazwisko)</w:t>
      </w:r>
    </w:p>
    <w:p w14:paraId="040DDACA" w14:textId="77777777" w:rsidR="00CC015E" w:rsidRPr="00B534DC" w:rsidRDefault="00CC015E" w:rsidP="0050118D">
      <w:pPr>
        <w:spacing w:line="360" w:lineRule="auto"/>
        <w:rPr>
          <w:rFonts w:eastAsia="Calibri"/>
          <w:lang w:eastAsia="en-US"/>
        </w:rPr>
      </w:pPr>
    </w:p>
    <w:p w14:paraId="228F1C2D" w14:textId="77777777" w:rsidR="00CC015E" w:rsidRPr="00B534DC" w:rsidRDefault="00CC015E" w:rsidP="00CE048B">
      <w:pPr>
        <w:spacing w:line="276" w:lineRule="auto"/>
        <w:rPr>
          <w:rFonts w:eastAsia="Calibri"/>
          <w:b/>
          <w:bCs/>
          <w:lang w:eastAsia="en-US"/>
        </w:rPr>
      </w:pPr>
    </w:p>
    <w:p w14:paraId="6738A4F1" w14:textId="77777777" w:rsidR="00DE29FA" w:rsidRPr="00B534DC" w:rsidRDefault="0050118D" w:rsidP="00CE048B">
      <w:pPr>
        <w:spacing w:line="276" w:lineRule="auto"/>
        <w:jc w:val="both"/>
        <w:rPr>
          <w:rFonts w:eastAsia="Calibri"/>
          <w:lang w:eastAsia="en-US"/>
        </w:rPr>
      </w:pPr>
      <w:r w:rsidRPr="00B534DC">
        <w:rPr>
          <w:rFonts w:eastAsia="Calibri"/>
          <w:lang w:eastAsia="en-US"/>
        </w:rPr>
        <w:t>oświadczam że</w:t>
      </w:r>
      <w:r w:rsidR="00CC015E" w:rsidRPr="00B534DC">
        <w:rPr>
          <w:rFonts w:eastAsia="Calibri"/>
          <w:lang w:eastAsia="en-US"/>
        </w:rPr>
        <w:t xml:space="preserve">, </w:t>
      </w:r>
      <w:r w:rsidR="00CC015E" w:rsidRPr="00B534DC">
        <w:rPr>
          <w:rFonts w:eastAsia="Calibri"/>
          <w:b/>
          <w:bCs/>
          <w:u w:val="single"/>
          <w:lang w:eastAsia="en-US"/>
        </w:rPr>
        <w:t>zamierzam zatrudnić kierowców</w:t>
      </w:r>
      <w:r w:rsidR="00CC015E" w:rsidRPr="00B534DC">
        <w:rPr>
          <w:rFonts w:eastAsia="Calibri"/>
          <w:lang w:eastAsia="en-US"/>
        </w:rPr>
        <w:t xml:space="preserve"> spełniających warunki, o których mowa w art. </w:t>
      </w:r>
      <w:r w:rsidR="0010551E" w:rsidRPr="00B534DC">
        <w:rPr>
          <w:rFonts w:eastAsia="Calibri"/>
          <w:lang w:eastAsia="en-US"/>
        </w:rPr>
        <w:t>39a</w:t>
      </w:r>
      <w:r w:rsidR="00CC015E" w:rsidRPr="00B534DC">
        <w:rPr>
          <w:rFonts w:eastAsia="Calibri"/>
          <w:lang w:eastAsia="en-US"/>
        </w:rPr>
        <w:t xml:space="preserve"> ust</w:t>
      </w:r>
      <w:r w:rsidR="0010551E" w:rsidRPr="00B534DC">
        <w:rPr>
          <w:rFonts w:eastAsia="Calibri"/>
          <w:lang w:eastAsia="en-US"/>
        </w:rPr>
        <w:t>. 1</w:t>
      </w:r>
      <w:r w:rsidR="00CC015E" w:rsidRPr="00B534DC">
        <w:rPr>
          <w:rFonts w:eastAsia="Calibri"/>
          <w:lang w:eastAsia="en-US"/>
        </w:rPr>
        <w:t xml:space="preserve"> pkt</w:t>
      </w:r>
      <w:r w:rsidR="0010551E" w:rsidRPr="00B534DC">
        <w:rPr>
          <w:rFonts w:eastAsia="Calibri"/>
          <w:lang w:eastAsia="en-US"/>
        </w:rPr>
        <w:t>.</w:t>
      </w:r>
      <w:r w:rsidR="00CC015E" w:rsidRPr="00B534DC">
        <w:rPr>
          <w:rFonts w:eastAsia="Calibri"/>
          <w:lang w:eastAsia="en-US"/>
        </w:rPr>
        <w:t xml:space="preserve"> </w:t>
      </w:r>
      <w:r w:rsidR="0010551E" w:rsidRPr="00B534DC">
        <w:rPr>
          <w:rFonts w:eastAsia="Calibri"/>
          <w:lang w:eastAsia="en-US"/>
        </w:rPr>
        <w:t>1-4</w:t>
      </w:r>
      <w:r w:rsidR="00CC015E" w:rsidRPr="00B534DC">
        <w:rPr>
          <w:rFonts w:eastAsia="Calibri"/>
          <w:lang w:eastAsia="en-US"/>
        </w:rPr>
        <w:t xml:space="preserve"> ustawy o transporcie drogowym lub </w:t>
      </w:r>
      <w:r w:rsidR="00CC015E" w:rsidRPr="00B534DC">
        <w:rPr>
          <w:rFonts w:eastAsia="Calibri"/>
          <w:b/>
          <w:bCs/>
          <w:u w:val="single"/>
          <w:lang w:eastAsia="en-US"/>
        </w:rPr>
        <w:t>zamierzam współpracować</w:t>
      </w:r>
      <w:r w:rsidR="00CC015E" w:rsidRPr="00B534DC">
        <w:rPr>
          <w:rFonts w:eastAsia="Calibri"/>
          <w:lang w:eastAsia="en-US"/>
        </w:rPr>
        <w:t xml:space="preserve"> z osobami niezatrudnionymi przeze mnie, lecz wykonującymi osobiście przewóz na moją rzecz, spełniającymi warunki, o których mowa w art. </w:t>
      </w:r>
      <w:r w:rsidR="0010551E" w:rsidRPr="00B534DC">
        <w:rPr>
          <w:rFonts w:eastAsia="Calibri"/>
          <w:lang w:eastAsia="en-US"/>
        </w:rPr>
        <w:t>39a</w:t>
      </w:r>
      <w:r w:rsidR="00CC015E" w:rsidRPr="00B534DC">
        <w:rPr>
          <w:rFonts w:eastAsia="Calibri"/>
          <w:lang w:eastAsia="en-US"/>
        </w:rPr>
        <w:t xml:space="preserve"> ust.</w:t>
      </w:r>
      <w:r w:rsidR="0010551E" w:rsidRPr="00B534DC">
        <w:rPr>
          <w:rFonts w:eastAsia="Calibri"/>
          <w:lang w:eastAsia="en-US"/>
        </w:rPr>
        <w:t xml:space="preserve"> 1</w:t>
      </w:r>
      <w:r w:rsidR="00CC015E" w:rsidRPr="00B534DC">
        <w:rPr>
          <w:rFonts w:eastAsia="Calibri"/>
          <w:lang w:eastAsia="en-US"/>
        </w:rPr>
        <w:t xml:space="preserve"> pkt</w:t>
      </w:r>
      <w:r w:rsidR="0010551E" w:rsidRPr="00B534DC">
        <w:rPr>
          <w:rFonts w:eastAsia="Calibri"/>
          <w:lang w:eastAsia="en-US"/>
        </w:rPr>
        <w:t>. 1-4</w:t>
      </w:r>
      <w:r w:rsidR="00CC015E" w:rsidRPr="00B534DC">
        <w:rPr>
          <w:rFonts w:eastAsia="Calibri"/>
          <w:lang w:eastAsia="en-US"/>
        </w:rPr>
        <w:t xml:space="preserve"> ustawy o transporcie drogowym.</w:t>
      </w:r>
    </w:p>
    <w:p w14:paraId="031C8D0B" w14:textId="77777777" w:rsidR="00CE048B" w:rsidRPr="00B534DC" w:rsidRDefault="00CE048B" w:rsidP="00CE048B">
      <w:pPr>
        <w:spacing w:line="276" w:lineRule="auto"/>
        <w:jc w:val="both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E29FA" w:rsidRPr="00B534DC" w14:paraId="505D86DB" w14:textId="77777777">
        <w:tc>
          <w:tcPr>
            <w:tcW w:w="10344" w:type="dxa"/>
          </w:tcPr>
          <w:p w14:paraId="795B8A27" w14:textId="77777777" w:rsidR="00DE29FA" w:rsidRPr="00B534DC" w:rsidRDefault="00DE29FA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>Podstawa prawna:</w:t>
            </w:r>
          </w:p>
          <w:p w14:paraId="47CFEBFC" w14:textId="77777777" w:rsidR="00DE29FA" w:rsidRPr="00B534DC" w:rsidRDefault="00DE29FA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 xml:space="preserve">Art. </w:t>
            </w:r>
            <w:r w:rsidR="0010551E" w:rsidRPr="00B534DC">
              <w:rPr>
                <w:rFonts w:eastAsia="Calibri"/>
                <w:sz w:val="16"/>
                <w:szCs w:val="16"/>
                <w:lang w:eastAsia="en-US"/>
              </w:rPr>
              <w:t xml:space="preserve">39a ust. 1 pkt. 1-4 </w:t>
            </w:r>
            <w:r w:rsidRPr="00B534DC">
              <w:rPr>
                <w:rFonts w:eastAsia="Calibri"/>
                <w:sz w:val="16"/>
                <w:szCs w:val="16"/>
                <w:lang w:eastAsia="en-US"/>
              </w:rPr>
              <w:t>ustawy z dnia 6 września 2001 r. o transporcie drogowym (tekst jednolity Dz. U. z 2024 r. poz. 1539, 1544, 1855)</w:t>
            </w:r>
          </w:p>
          <w:p w14:paraId="0E9D1005" w14:textId="77777777" w:rsidR="0010551E" w:rsidRPr="00B534DC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>„1. Przedsiębiorca lub inny podmiot wykonujący przewóz drogowy może zatrudnić kierowcę, jeżeli osoba ta:</w:t>
            </w:r>
          </w:p>
          <w:p w14:paraId="3A7C51C1" w14:textId="77777777" w:rsidR="0010551E" w:rsidRPr="00B534DC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>1) ukończyła:</w:t>
            </w:r>
          </w:p>
          <w:p w14:paraId="4E592CF5" w14:textId="77777777" w:rsidR="0010551E" w:rsidRPr="00B534DC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>a) 18 lat – w przypadku kierowcy prowadzącego pojazd samochodowy, dla którego wymagane jest posiadanie prawa jazdy kategorii:</w:t>
            </w:r>
          </w:p>
          <w:p w14:paraId="4E1E96A8" w14:textId="77777777" w:rsidR="0010551E" w:rsidRPr="00B534DC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>– C lub C+E, o ile uzyskał on odpowiednią kwalifikację wstępną,</w:t>
            </w:r>
          </w:p>
          <w:p w14:paraId="06869B34" w14:textId="77777777" w:rsidR="0010551E" w:rsidRPr="00B534DC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>– C1 lub C1+E, o ile uzyskał on odpowiednią kwalifikację wstępną przyśpieszoną,</w:t>
            </w:r>
          </w:p>
          <w:p w14:paraId="74FCCA24" w14:textId="77777777" w:rsidR="0010551E" w:rsidRPr="00B534DC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>b) 21 lat – w przypadku kierowcy prowadzącego pojazd samochodowy, dla którego wymagane jest posiadanie prawa jazdy kategorii:</w:t>
            </w:r>
          </w:p>
          <w:p w14:paraId="20E3C662" w14:textId="77777777" w:rsidR="0010551E" w:rsidRPr="00B534DC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>– C lub C+E, o ile uzyskał on odpowiednią kwalifikację wstępną przyśpieszoną,</w:t>
            </w:r>
          </w:p>
          <w:p w14:paraId="5D3E6874" w14:textId="77777777" w:rsidR="0010551E" w:rsidRPr="00B534DC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>– D lub D+E, o ile uzyskał on odpowiednią kwalifikację wstępną,</w:t>
            </w:r>
          </w:p>
          <w:p w14:paraId="3E3A1597" w14:textId="77777777" w:rsidR="0010551E" w:rsidRPr="00B534DC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>– D lub D+E, o ile przewóz jest wykonywany na liniach regularnych, których trasa nie przekracza 50 km i o ile kierowca uzyskał odpowiednią kwalifikację wstępną przyśpieszoną,</w:t>
            </w:r>
          </w:p>
          <w:p w14:paraId="555B0776" w14:textId="77777777" w:rsidR="00DE29FA" w:rsidRPr="00B534DC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>– D1 lub D1+E, o ile uzyskał on odpowiednią kwalifikację wstępną przyśpieszoną,</w:t>
            </w:r>
          </w:p>
          <w:p w14:paraId="203A3042" w14:textId="77777777" w:rsidR="0010551E" w:rsidRPr="0010551E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0551E">
              <w:rPr>
                <w:rFonts w:eastAsia="Calibri"/>
                <w:sz w:val="16"/>
                <w:szCs w:val="16"/>
                <w:lang w:eastAsia="en-US"/>
              </w:rPr>
              <w:t xml:space="preserve">2025-01-20 </w:t>
            </w:r>
          </w:p>
          <w:p w14:paraId="735A0726" w14:textId="77777777" w:rsidR="0010551E" w:rsidRPr="0010551E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0551E">
              <w:rPr>
                <w:rFonts w:eastAsia="Calibri"/>
                <w:sz w:val="16"/>
                <w:szCs w:val="16"/>
                <w:lang w:eastAsia="en-US"/>
              </w:rPr>
              <w:t xml:space="preserve">c) 23 lata – w przypadku kierowcy prowadzącego pojazd samochodowy, dla którego wymagane jest posiadanie prawa jazdy kategorii D lub D+E, o ile uzyskał on odpowiednią kwalifikację wstępną przyśpieszoną; </w:t>
            </w:r>
          </w:p>
          <w:p w14:paraId="5FD13F54" w14:textId="77777777" w:rsidR="0010551E" w:rsidRPr="0010551E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0551E">
              <w:rPr>
                <w:rFonts w:eastAsia="Calibri"/>
                <w:sz w:val="16"/>
                <w:szCs w:val="16"/>
                <w:lang w:eastAsia="en-US"/>
              </w:rPr>
              <w:t xml:space="preserve">2) posiada odpowiednie uprawnienie do kierowania pojazdem samochodowym, określone w ustawie z dnia 5 stycznia 2011 r. o kierujących pojazdami, a w przypadku osób, o których mowa w art. 5c ust. 1 pkt 4 lub w art. 6 ust. 1 pkt 2, posiada odpowiednie uprawnienie do kierowania pojazdem samochodowym stwierdzone w wydanym w kraju prawem jazdy, o którym mowa w art. 4 ust. 1 pkt 1 lit. a ustawy z dnia 5 stycznia 2011 r. o kierujących pojazdami; </w:t>
            </w:r>
          </w:p>
          <w:p w14:paraId="79776389" w14:textId="77777777" w:rsidR="0010551E" w:rsidRPr="0010551E" w:rsidRDefault="0010551E" w:rsidP="0010551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0551E">
              <w:rPr>
                <w:rFonts w:eastAsia="Calibri"/>
                <w:sz w:val="16"/>
                <w:szCs w:val="16"/>
                <w:lang w:eastAsia="en-US"/>
              </w:rPr>
              <w:t xml:space="preserve">3) nie ma przeciwwskazań zdrowotnych do wykonywania pracy na stanowisku kierowcy; </w:t>
            </w:r>
          </w:p>
          <w:p w14:paraId="74327FCB" w14:textId="77777777" w:rsidR="0010551E" w:rsidRPr="00B534DC" w:rsidRDefault="0010551E" w:rsidP="0010551E">
            <w:pPr>
              <w:jc w:val="both"/>
              <w:rPr>
                <w:rFonts w:eastAsia="Calibri"/>
                <w:lang w:eastAsia="en-US"/>
              </w:rPr>
            </w:pPr>
            <w:r w:rsidRPr="00B534DC">
              <w:rPr>
                <w:rFonts w:eastAsia="Calibri"/>
                <w:sz w:val="16"/>
                <w:szCs w:val="16"/>
                <w:lang w:eastAsia="en-US"/>
              </w:rPr>
              <w:t>4) nie ma przeciwwskazań psychologicznych do wykonywania pracy na stanowisku kierowcy;</w:t>
            </w:r>
          </w:p>
        </w:tc>
      </w:tr>
    </w:tbl>
    <w:p w14:paraId="2F0B5FFE" w14:textId="77777777" w:rsidR="00DE29FA" w:rsidRPr="00B534DC" w:rsidRDefault="00DE29FA" w:rsidP="00CC015E">
      <w:pPr>
        <w:spacing w:line="360" w:lineRule="auto"/>
        <w:jc w:val="both"/>
        <w:rPr>
          <w:rFonts w:eastAsia="Calibri"/>
          <w:lang w:eastAsia="en-US"/>
        </w:rPr>
      </w:pPr>
    </w:p>
    <w:p w14:paraId="626E6458" w14:textId="77777777" w:rsidR="00CC015E" w:rsidRPr="00B534DC" w:rsidRDefault="00CE048B" w:rsidP="00CE048B">
      <w:pPr>
        <w:spacing w:line="276" w:lineRule="auto"/>
        <w:rPr>
          <w:rFonts w:eastAsia="Calibri"/>
          <w:lang w:eastAsia="en-US"/>
        </w:rPr>
      </w:pPr>
      <w:r w:rsidRPr="00B534DC">
        <w:rPr>
          <w:rFonts w:eastAsia="Calibri"/>
          <w:lang w:eastAsia="en-US"/>
        </w:rPr>
        <w:t>Składając powyższe oświadczenie jestem świadomy(a) odpowiedzialności karnej za złożenie fałszywego oświadczenia, wynikającej z art. 233 § 1 Kodeksu karnego - „Kto składając zeznanie mające służyć za dowód w postępowania sądowym lub innym postępowaniu prowadzonym na podstawie ustawy, zeznaje nieprawdę lub zataja prawdę, podlega karze pozbawienia wolności od 6 miesięcy do lat 8”.</w:t>
      </w:r>
    </w:p>
    <w:p w14:paraId="400C7257" w14:textId="77777777" w:rsidR="00CC015E" w:rsidRPr="00B534DC" w:rsidRDefault="00CC015E" w:rsidP="00CC015E">
      <w:pPr>
        <w:spacing w:line="360" w:lineRule="auto"/>
        <w:rPr>
          <w:rFonts w:eastAsia="Calibri"/>
          <w:b/>
          <w:bCs/>
          <w:lang w:eastAsia="en-US"/>
        </w:rPr>
      </w:pPr>
    </w:p>
    <w:p w14:paraId="388B3C70" w14:textId="77777777" w:rsidR="00CC015E" w:rsidRPr="00B534DC" w:rsidRDefault="00CC015E" w:rsidP="00CE048B">
      <w:pPr>
        <w:spacing w:line="360" w:lineRule="auto"/>
        <w:jc w:val="right"/>
        <w:rPr>
          <w:rFonts w:eastAsia="Calibri"/>
          <w:lang w:eastAsia="en-US"/>
        </w:rPr>
      </w:pPr>
    </w:p>
    <w:p w14:paraId="509A5D71" w14:textId="77777777" w:rsidR="00CE048B" w:rsidRPr="00B534DC" w:rsidRDefault="00CE048B" w:rsidP="00CE048B">
      <w:pPr>
        <w:jc w:val="right"/>
        <w:rPr>
          <w:rFonts w:eastAsia="Calibri"/>
          <w:lang w:eastAsia="en-US"/>
        </w:rPr>
      </w:pPr>
      <w:r w:rsidRPr="00B534DC">
        <w:rPr>
          <w:rFonts w:eastAsia="Calibri"/>
          <w:lang w:eastAsia="en-US"/>
        </w:rPr>
        <w:t>__________________________</w:t>
      </w:r>
    </w:p>
    <w:p w14:paraId="4CFFA033" w14:textId="77777777" w:rsidR="00CE048B" w:rsidRPr="00B534DC" w:rsidRDefault="00CE048B" w:rsidP="00CE048B">
      <w:pPr>
        <w:spacing w:line="360" w:lineRule="auto"/>
        <w:jc w:val="center"/>
        <w:rPr>
          <w:rFonts w:eastAsia="Calibri"/>
          <w:i/>
          <w:iCs/>
          <w:sz w:val="16"/>
          <w:szCs w:val="16"/>
          <w:lang w:eastAsia="en-US"/>
        </w:rPr>
      </w:pPr>
      <w:r w:rsidRPr="00B534DC">
        <w:rPr>
          <w:rFonts w:eastAsia="Calibri"/>
          <w:i/>
          <w:iCs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</w:t>
      </w:r>
      <w:r w:rsidR="0012732B" w:rsidRPr="00B534DC">
        <w:rPr>
          <w:rFonts w:eastAsia="Calibri"/>
          <w:i/>
          <w:iCs/>
          <w:sz w:val="16"/>
          <w:szCs w:val="16"/>
          <w:lang w:eastAsia="en-US"/>
        </w:rPr>
        <w:t>(podpis wnioskodawcy)</w:t>
      </w:r>
    </w:p>
    <w:p w14:paraId="05B1B0CD" w14:textId="77777777" w:rsidR="00CE048B" w:rsidRPr="00B534DC" w:rsidRDefault="00CE048B" w:rsidP="00CE048B">
      <w:pPr>
        <w:spacing w:line="360" w:lineRule="auto"/>
        <w:jc w:val="center"/>
        <w:rPr>
          <w:rFonts w:eastAsia="Calibri"/>
          <w:i/>
          <w:iCs/>
          <w:sz w:val="16"/>
          <w:szCs w:val="16"/>
          <w:lang w:eastAsia="en-US"/>
        </w:rPr>
      </w:pPr>
    </w:p>
    <w:p w14:paraId="0CD86E02" w14:textId="77777777" w:rsidR="0012732B" w:rsidRPr="00B534DC" w:rsidRDefault="0012732B" w:rsidP="0012732B">
      <w:pPr>
        <w:rPr>
          <w:rFonts w:eastAsia="Calibri"/>
          <w:i/>
          <w:iCs/>
          <w:sz w:val="16"/>
          <w:szCs w:val="16"/>
          <w:lang w:eastAsia="en-US"/>
        </w:rPr>
      </w:pPr>
    </w:p>
    <w:p w14:paraId="66010BC8" w14:textId="77777777" w:rsidR="0012732B" w:rsidRPr="00B534DC" w:rsidRDefault="0012732B" w:rsidP="0012732B">
      <w:pPr>
        <w:rPr>
          <w:rFonts w:eastAsia="Calibri"/>
          <w:i/>
          <w:iCs/>
          <w:sz w:val="16"/>
          <w:szCs w:val="16"/>
          <w:lang w:eastAsia="en-US"/>
        </w:rPr>
      </w:pPr>
    </w:p>
    <w:p w14:paraId="512DD551" w14:textId="77777777" w:rsidR="0012732B" w:rsidRPr="00B534DC" w:rsidRDefault="0012732B" w:rsidP="0012732B">
      <w:pPr>
        <w:rPr>
          <w:rFonts w:eastAsia="Calibri"/>
          <w:i/>
          <w:iCs/>
          <w:sz w:val="16"/>
          <w:szCs w:val="16"/>
          <w:lang w:eastAsia="en-US"/>
        </w:rPr>
      </w:pPr>
    </w:p>
    <w:p w14:paraId="665D6036" w14:textId="77777777" w:rsidR="0012732B" w:rsidRPr="00B534DC" w:rsidRDefault="0012732B" w:rsidP="0012732B">
      <w:pPr>
        <w:rPr>
          <w:rFonts w:eastAsia="Calibri"/>
          <w:i/>
          <w:iCs/>
          <w:sz w:val="16"/>
          <w:szCs w:val="16"/>
          <w:lang w:eastAsia="en-US"/>
        </w:rPr>
      </w:pPr>
      <w:r w:rsidRPr="00B534DC">
        <w:rPr>
          <w:rFonts w:eastAsia="Calibri"/>
          <w:i/>
          <w:iCs/>
          <w:sz w:val="16"/>
          <w:szCs w:val="16"/>
          <w:lang w:eastAsia="en-US"/>
        </w:rPr>
        <w:t>*niepotrzebne skreślić</w:t>
      </w:r>
    </w:p>
    <w:p w14:paraId="2740E504" w14:textId="77777777" w:rsidR="0012732B" w:rsidRPr="00B534DC" w:rsidRDefault="0012732B" w:rsidP="0012732B">
      <w:pPr>
        <w:rPr>
          <w:rFonts w:eastAsia="Calibri"/>
          <w:i/>
          <w:iCs/>
          <w:sz w:val="16"/>
          <w:szCs w:val="16"/>
          <w:lang w:eastAsia="en-US"/>
        </w:rPr>
      </w:pPr>
      <w:r w:rsidRPr="00B534DC">
        <w:rPr>
          <w:rFonts w:eastAsia="Calibri"/>
          <w:i/>
          <w:iCs/>
          <w:sz w:val="16"/>
          <w:szCs w:val="16"/>
          <w:lang w:eastAsia="en-US"/>
        </w:rPr>
        <w:lastRenderedPageBreak/>
        <w:t>**należy wpisać NIP który wnioskuje o udzielenie zezwolenia na wykonywanie zawodu przewoźnika drogowego/licencji wspólnotowej/zmianę osoby zarządzającej</w:t>
      </w:r>
    </w:p>
    <w:p w14:paraId="7F9E856B" w14:textId="77777777" w:rsidR="00CE048B" w:rsidRPr="00B534DC" w:rsidRDefault="00CE048B" w:rsidP="00CE048B">
      <w:pPr>
        <w:spacing w:line="360" w:lineRule="auto"/>
        <w:jc w:val="right"/>
        <w:rPr>
          <w:bCs/>
          <w:sz w:val="20"/>
          <w:szCs w:val="20"/>
        </w:rPr>
      </w:pPr>
      <w:r w:rsidRPr="00B534DC">
        <w:rPr>
          <w:bCs/>
          <w:sz w:val="20"/>
          <w:szCs w:val="20"/>
        </w:rPr>
        <w:t>Załącznik nr 2 do wniosku</w:t>
      </w:r>
    </w:p>
    <w:p w14:paraId="7F715832" w14:textId="77777777" w:rsidR="00CE048B" w:rsidRPr="00B534DC" w:rsidRDefault="00CE048B" w:rsidP="00CE048B">
      <w:pPr>
        <w:spacing w:line="360" w:lineRule="auto"/>
        <w:jc w:val="right"/>
        <w:rPr>
          <w:rFonts w:eastAsia="Calibri"/>
          <w:i/>
          <w:iCs/>
          <w:sz w:val="16"/>
          <w:szCs w:val="16"/>
          <w:lang w:eastAsia="en-US"/>
        </w:rPr>
      </w:pPr>
    </w:p>
    <w:p w14:paraId="3A517FF5" w14:textId="77777777" w:rsidR="00CE048B" w:rsidRPr="00B534DC" w:rsidRDefault="00CE048B" w:rsidP="00CE048B">
      <w:pPr>
        <w:rPr>
          <w:rFonts w:eastAsia="Calibri"/>
          <w:sz w:val="20"/>
          <w:szCs w:val="20"/>
          <w:lang w:eastAsia="en-US"/>
        </w:rPr>
      </w:pPr>
      <w:r w:rsidRPr="00B534DC">
        <w:rPr>
          <w:rFonts w:eastAsia="Calibri"/>
          <w:sz w:val="20"/>
          <w:szCs w:val="20"/>
          <w:lang w:eastAsia="en-US"/>
        </w:rPr>
        <w:t>_____________________________________</w:t>
      </w:r>
      <w:r w:rsidR="0012732B" w:rsidRPr="00B534DC">
        <w:rPr>
          <w:rFonts w:eastAsia="Calibri"/>
          <w:sz w:val="20"/>
          <w:szCs w:val="20"/>
          <w:lang w:eastAsia="en-US"/>
        </w:rPr>
        <w:t>____                                                               _____________________________</w:t>
      </w:r>
    </w:p>
    <w:p w14:paraId="63A6B557" w14:textId="77777777" w:rsidR="00CE048B" w:rsidRPr="00B534DC" w:rsidRDefault="00CE048B" w:rsidP="0012732B">
      <w:pPr>
        <w:pStyle w:val="TableParagraph"/>
        <w:spacing w:line="480" w:lineRule="auto"/>
        <w:rPr>
          <w:i/>
          <w:spacing w:val="-2"/>
          <w:sz w:val="16"/>
          <w:szCs w:val="16"/>
        </w:rPr>
      </w:pPr>
      <w:r w:rsidRPr="00B534DC">
        <w:rPr>
          <w:i/>
          <w:spacing w:val="-8"/>
          <w:sz w:val="18"/>
        </w:rPr>
        <w:t xml:space="preserve">                   </w:t>
      </w:r>
      <w:r w:rsidR="0012732B" w:rsidRPr="00B534DC">
        <w:rPr>
          <w:i/>
          <w:spacing w:val="-8"/>
          <w:sz w:val="18"/>
        </w:rPr>
        <w:t xml:space="preserve">    </w:t>
      </w:r>
      <w:r w:rsidRPr="00B534DC">
        <w:rPr>
          <w:i/>
          <w:spacing w:val="-8"/>
          <w:sz w:val="16"/>
          <w:szCs w:val="16"/>
        </w:rPr>
        <w:t>(oznaczenie</w:t>
      </w:r>
      <w:r w:rsidRPr="00B534DC">
        <w:rPr>
          <w:i/>
          <w:spacing w:val="5"/>
          <w:sz w:val="16"/>
          <w:szCs w:val="16"/>
        </w:rPr>
        <w:t xml:space="preserve"> </w:t>
      </w:r>
      <w:r w:rsidRPr="00B534DC">
        <w:rPr>
          <w:i/>
          <w:spacing w:val="-2"/>
          <w:sz w:val="16"/>
          <w:szCs w:val="16"/>
        </w:rPr>
        <w:t>przedsiębiorcy)</w:t>
      </w:r>
      <w:r w:rsidR="0012732B" w:rsidRPr="00B534DC">
        <w:rPr>
          <w:i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            (</w:t>
      </w:r>
      <w:r w:rsidR="0012732B" w:rsidRPr="00B534DC">
        <w:rPr>
          <w:rFonts w:eastAsia="Calibri"/>
          <w:i/>
          <w:iCs/>
          <w:sz w:val="16"/>
          <w:szCs w:val="16"/>
        </w:rPr>
        <w:t>miejscowość i data)</w:t>
      </w:r>
    </w:p>
    <w:p w14:paraId="0D87B48F" w14:textId="77777777" w:rsidR="0012732B" w:rsidRPr="00B534DC" w:rsidRDefault="0012732B" w:rsidP="0012732B">
      <w:pPr>
        <w:rPr>
          <w:rFonts w:eastAsia="Calibri"/>
          <w:sz w:val="20"/>
          <w:szCs w:val="20"/>
          <w:lang w:eastAsia="en-US"/>
        </w:rPr>
      </w:pPr>
      <w:r w:rsidRPr="00B534DC">
        <w:rPr>
          <w:rFonts w:eastAsia="Calibri"/>
          <w:sz w:val="20"/>
          <w:szCs w:val="20"/>
          <w:lang w:eastAsia="en-US"/>
        </w:rPr>
        <w:t>__________________________________________</w:t>
      </w:r>
    </w:p>
    <w:p w14:paraId="2A267F48" w14:textId="77777777" w:rsidR="0012732B" w:rsidRPr="00B534DC" w:rsidRDefault="0012732B" w:rsidP="0012732B">
      <w:pPr>
        <w:pStyle w:val="TableParagraph"/>
        <w:spacing w:line="360" w:lineRule="auto"/>
        <w:rPr>
          <w:i/>
          <w:spacing w:val="-2"/>
          <w:sz w:val="16"/>
          <w:szCs w:val="16"/>
        </w:rPr>
      </w:pPr>
      <w:r w:rsidRPr="00B534DC">
        <w:rPr>
          <w:i/>
          <w:sz w:val="16"/>
          <w:szCs w:val="16"/>
        </w:rPr>
        <w:t xml:space="preserve">         (adres</w:t>
      </w:r>
      <w:r w:rsidRPr="00B534DC">
        <w:rPr>
          <w:i/>
          <w:spacing w:val="-7"/>
          <w:sz w:val="16"/>
          <w:szCs w:val="16"/>
        </w:rPr>
        <w:t xml:space="preserve"> </w:t>
      </w:r>
      <w:r w:rsidRPr="00B534DC">
        <w:rPr>
          <w:i/>
          <w:sz w:val="16"/>
          <w:szCs w:val="16"/>
        </w:rPr>
        <w:t>i</w:t>
      </w:r>
      <w:r w:rsidRPr="00B534DC">
        <w:rPr>
          <w:i/>
          <w:spacing w:val="-5"/>
          <w:sz w:val="16"/>
          <w:szCs w:val="16"/>
        </w:rPr>
        <w:t xml:space="preserve"> </w:t>
      </w:r>
      <w:r w:rsidRPr="00B534DC">
        <w:rPr>
          <w:i/>
          <w:sz w:val="16"/>
          <w:szCs w:val="16"/>
        </w:rPr>
        <w:t>siedziba</w:t>
      </w:r>
      <w:r w:rsidRPr="00B534DC">
        <w:rPr>
          <w:i/>
          <w:spacing w:val="-5"/>
          <w:sz w:val="16"/>
          <w:szCs w:val="16"/>
        </w:rPr>
        <w:t xml:space="preserve"> </w:t>
      </w:r>
      <w:r w:rsidRPr="00B534DC">
        <w:rPr>
          <w:i/>
          <w:sz w:val="16"/>
          <w:szCs w:val="16"/>
        </w:rPr>
        <w:t>albo</w:t>
      </w:r>
      <w:r w:rsidRPr="00B534DC">
        <w:rPr>
          <w:i/>
          <w:spacing w:val="-4"/>
          <w:sz w:val="16"/>
          <w:szCs w:val="16"/>
        </w:rPr>
        <w:t xml:space="preserve"> </w:t>
      </w:r>
      <w:r w:rsidRPr="00B534DC">
        <w:rPr>
          <w:i/>
          <w:sz w:val="16"/>
          <w:szCs w:val="16"/>
        </w:rPr>
        <w:t>miejsce</w:t>
      </w:r>
      <w:r w:rsidRPr="00B534DC">
        <w:rPr>
          <w:i/>
          <w:spacing w:val="-6"/>
          <w:sz w:val="16"/>
          <w:szCs w:val="16"/>
        </w:rPr>
        <w:t xml:space="preserve"> </w:t>
      </w:r>
      <w:r w:rsidRPr="00B534DC">
        <w:rPr>
          <w:i/>
          <w:spacing w:val="-2"/>
          <w:sz w:val="16"/>
          <w:szCs w:val="16"/>
        </w:rPr>
        <w:t>zamieszkania)</w:t>
      </w:r>
    </w:p>
    <w:p w14:paraId="21EDC2E0" w14:textId="77777777" w:rsidR="0012732B" w:rsidRPr="00B534DC" w:rsidRDefault="0012732B" w:rsidP="0012732B">
      <w:pPr>
        <w:pStyle w:val="TableParagraph"/>
        <w:rPr>
          <w:i/>
          <w:sz w:val="16"/>
          <w:szCs w:val="16"/>
        </w:rPr>
      </w:pPr>
    </w:p>
    <w:tbl>
      <w:tblPr>
        <w:tblpPr w:leftFromText="141" w:rightFromText="141" w:vertAnchor="text" w:horzAnchor="page" w:tblpX="1618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12732B" w:rsidRPr="00B534DC" w14:paraId="33E15AC2" w14:textId="77777777" w:rsidTr="0012732B">
        <w:trPr>
          <w:trHeight w:val="361"/>
        </w:trPr>
        <w:tc>
          <w:tcPr>
            <w:tcW w:w="358" w:type="dxa"/>
          </w:tcPr>
          <w:p w14:paraId="3959DD6C" w14:textId="77777777" w:rsidR="0012732B" w:rsidRPr="00B534DC" w:rsidRDefault="0012732B" w:rsidP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47904E1A" w14:textId="77777777" w:rsidR="0012732B" w:rsidRPr="00B534DC" w:rsidRDefault="0012732B" w:rsidP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06111B6F" w14:textId="77777777" w:rsidR="0012732B" w:rsidRPr="00B534DC" w:rsidRDefault="0012732B" w:rsidP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59561896" w14:textId="77777777" w:rsidR="0012732B" w:rsidRPr="00B534DC" w:rsidRDefault="0012732B" w:rsidP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56FA1339" w14:textId="77777777" w:rsidR="0012732B" w:rsidRPr="00B534DC" w:rsidRDefault="0012732B" w:rsidP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52C05EA7" w14:textId="77777777" w:rsidR="0012732B" w:rsidRPr="00B534DC" w:rsidRDefault="0012732B" w:rsidP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38FC0A8E" w14:textId="77777777" w:rsidR="0012732B" w:rsidRPr="00B534DC" w:rsidRDefault="0012732B" w:rsidP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382DB3EA" w14:textId="77777777" w:rsidR="0012732B" w:rsidRPr="00B534DC" w:rsidRDefault="0012732B" w:rsidP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4C5BF90A" w14:textId="77777777" w:rsidR="0012732B" w:rsidRPr="00B534DC" w:rsidRDefault="0012732B" w:rsidP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7F6DD716" w14:textId="77777777" w:rsidR="0012732B" w:rsidRPr="00B534DC" w:rsidRDefault="0012732B" w:rsidP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</w:tr>
    </w:tbl>
    <w:p w14:paraId="67639060" w14:textId="77777777" w:rsidR="0012732B" w:rsidRPr="00B534DC" w:rsidRDefault="0012732B" w:rsidP="0012732B">
      <w:pPr>
        <w:pStyle w:val="TableParagraph"/>
        <w:spacing w:line="360" w:lineRule="auto"/>
        <w:rPr>
          <w:iCs/>
          <w:sz w:val="20"/>
          <w:szCs w:val="20"/>
        </w:rPr>
      </w:pPr>
      <w:r w:rsidRPr="00B534DC">
        <w:rPr>
          <w:iCs/>
          <w:sz w:val="20"/>
          <w:szCs w:val="20"/>
        </w:rPr>
        <w:t xml:space="preserve">NIP:  </w:t>
      </w:r>
    </w:p>
    <w:p w14:paraId="71A6B326" w14:textId="77777777" w:rsidR="0012732B" w:rsidRPr="00B534DC" w:rsidRDefault="0012732B" w:rsidP="0012732B">
      <w:pPr>
        <w:pStyle w:val="TableParagraph"/>
        <w:spacing w:line="360" w:lineRule="auto"/>
        <w:rPr>
          <w:iCs/>
          <w:sz w:val="24"/>
          <w:szCs w:val="24"/>
        </w:rPr>
      </w:pPr>
    </w:p>
    <w:p w14:paraId="2333B7CF" w14:textId="77777777" w:rsidR="0012732B" w:rsidRPr="00B534DC" w:rsidRDefault="0012732B" w:rsidP="00CE048B">
      <w:pPr>
        <w:spacing w:line="360" w:lineRule="auto"/>
        <w:rPr>
          <w:rFonts w:eastAsia="Calibri"/>
          <w:sz w:val="20"/>
          <w:szCs w:val="20"/>
          <w:lang w:eastAsia="en-US"/>
        </w:rPr>
      </w:pPr>
    </w:p>
    <w:p w14:paraId="121F558C" w14:textId="77777777" w:rsidR="0012732B" w:rsidRPr="00B534DC" w:rsidRDefault="0012732B" w:rsidP="0012732B">
      <w:pPr>
        <w:spacing w:line="360" w:lineRule="auto"/>
        <w:jc w:val="center"/>
        <w:rPr>
          <w:rFonts w:eastAsia="Calibri"/>
          <w:b/>
          <w:bCs/>
          <w:sz w:val="36"/>
          <w:szCs w:val="36"/>
          <w:lang w:eastAsia="en-US"/>
        </w:rPr>
      </w:pPr>
      <w:r w:rsidRPr="00B534DC">
        <w:rPr>
          <w:rFonts w:eastAsia="Calibri"/>
          <w:b/>
          <w:bCs/>
          <w:sz w:val="36"/>
          <w:szCs w:val="36"/>
          <w:lang w:eastAsia="en-US"/>
        </w:rPr>
        <w:t>WYKAZ KIEROWCÓW</w:t>
      </w:r>
    </w:p>
    <w:tbl>
      <w:tblPr>
        <w:tblW w:w="9997" w:type="dxa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4577"/>
        <w:gridCol w:w="4779"/>
      </w:tblGrid>
      <w:tr w:rsidR="0012732B" w:rsidRPr="00B534DC" w14:paraId="31B45CB9" w14:textId="77777777">
        <w:trPr>
          <w:trHeight w:val="397"/>
        </w:trPr>
        <w:tc>
          <w:tcPr>
            <w:tcW w:w="641" w:type="dxa"/>
            <w:shd w:val="clear" w:color="auto" w:fill="D0CECE"/>
          </w:tcPr>
          <w:p w14:paraId="57218B10" w14:textId="77777777" w:rsidR="0012732B" w:rsidRDefault="0012732B">
            <w:pPr>
              <w:pStyle w:val="TableParagraph"/>
              <w:spacing w:before="61"/>
              <w:ind w:left="112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pacing w:val="-4"/>
                <w:sz w:val="24"/>
              </w:rPr>
              <w:t>Lp.</w:t>
            </w:r>
          </w:p>
        </w:tc>
        <w:tc>
          <w:tcPr>
            <w:tcW w:w="4577" w:type="dxa"/>
            <w:shd w:val="clear" w:color="auto" w:fill="D0CECE"/>
          </w:tcPr>
          <w:p w14:paraId="3CE0CF49" w14:textId="77777777" w:rsidR="0012732B" w:rsidRDefault="0012732B">
            <w:pPr>
              <w:pStyle w:val="TableParagraph"/>
              <w:spacing w:before="61"/>
              <w:ind w:left="6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Imię</w:t>
            </w:r>
            <w:r>
              <w:rPr>
                <w:rFonts w:eastAsia="Calibri"/>
                <w:b/>
                <w:spacing w:val="-3"/>
                <w:sz w:val="24"/>
              </w:rPr>
              <w:t xml:space="preserve"> </w:t>
            </w:r>
            <w:r>
              <w:rPr>
                <w:rFonts w:eastAsia="Calibri"/>
                <w:b/>
                <w:spacing w:val="-2"/>
                <w:sz w:val="24"/>
              </w:rPr>
              <w:t>kierowcy</w:t>
            </w:r>
          </w:p>
        </w:tc>
        <w:tc>
          <w:tcPr>
            <w:tcW w:w="4779" w:type="dxa"/>
            <w:shd w:val="clear" w:color="auto" w:fill="D0CECE"/>
          </w:tcPr>
          <w:p w14:paraId="177D01A2" w14:textId="77777777" w:rsidR="0012732B" w:rsidRDefault="0012732B">
            <w:pPr>
              <w:pStyle w:val="TableParagraph"/>
              <w:spacing w:before="61"/>
              <w:ind w:left="1400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Nazwisko </w:t>
            </w:r>
            <w:r>
              <w:rPr>
                <w:rFonts w:eastAsia="Calibri"/>
                <w:b/>
                <w:spacing w:val="-2"/>
                <w:sz w:val="24"/>
              </w:rPr>
              <w:t>kierowcy</w:t>
            </w:r>
          </w:p>
        </w:tc>
      </w:tr>
      <w:tr w:rsidR="0012732B" w:rsidRPr="00B534DC" w14:paraId="1571D8B8" w14:textId="77777777">
        <w:trPr>
          <w:trHeight w:val="395"/>
        </w:trPr>
        <w:tc>
          <w:tcPr>
            <w:tcW w:w="641" w:type="dxa"/>
          </w:tcPr>
          <w:p w14:paraId="6F55F9E0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505FE9F4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0A9F1EEB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04DF74AE" w14:textId="77777777">
        <w:trPr>
          <w:trHeight w:val="397"/>
        </w:trPr>
        <w:tc>
          <w:tcPr>
            <w:tcW w:w="641" w:type="dxa"/>
          </w:tcPr>
          <w:p w14:paraId="4B93B8ED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7D2A2AC5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55B7BD21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5A024D09" w14:textId="77777777">
        <w:trPr>
          <w:trHeight w:val="398"/>
        </w:trPr>
        <w:tc>
          <w:tcPr>
            <w:tcW w:w="641" w:type="dxa"/>
          </w:tcPr>
          <w:p w14:paraId="0B8BFAF3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1426F78C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35F38356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22205229" w14:textId="77777777">
        <w:trPr>
          <w:trHeight w:val="395"/>
        </w:trPr>
        <w:tc>
          <w:tcPr>
            <w:tcW w:w="641" w:type="dxa"/>
          </w:tcPr>
          <w:p w14:paraId="25524776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608C30A3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7D32D4F2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57F04CD6" w14:textId="77777777">
        <w:trPr>
          <w:trHeight w:val="397"/>
        </w:trPr>
        <w:tc>
          <w:tcPr>
            <w:tcW w:w="641" w:type="dxa"/>
          </w:tcPr>
          <w:p w14:paraId="4CFCA751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13AB9FA7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3A187940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614F651F" w14:textId="77777777">
        <w:trPr>
          <w:trHeight w:val="395"/>
        </w:trPr>
        <w:tc>
          <w:tcPr>
            <w:tcW w:w="641" w:type="dxa"/>
          </w:tcPr>
          <w:p w14:paraId="38C09D9C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506B4AC7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3F209DB8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4712DF18" w14:textId="77777777">
        <w:trPr>
          <w:trHeight w:val="398"/>
        </w:trPr>
        <w:tc>
          <w:tcPr>
            <w:tcW w:w="641" w:type="dxa"/>
          </w:tcPr>
          <w:p w14:paraId="3DE748D4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6CE1BC70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2B070335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4594E588" w14:textId="77777777">
        <w:trPr>
          <w:trHeight w:val="397"/>
        </w:trPr>
        <w:tc>
          <w:tcPr>
            <w:tcW w:w="641" w:type="dxa"/>
          </w:tcPr>
          <w:p w14:paraId="3A058990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017B3E18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7009DDF5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42B7DD09" w14:textId="77777777">
        <w:trPr>
          <w:trHeight w:val="395"/>
        </w:trPr>
        <w:tc>
          <w:tcPr>
            <w:tcW w:w="641" w:type="dxa"/>
          </w:tcPr>
          <w:p w14:paraId="7C367C94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5156225D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70713980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7E406136" w14:textId="77777777">
        <w:trPr>
          <w:trHeight w:val="398"/>
        </w:trPr>
        <w:tc>
          <w:tcPr>
            <w:tcW w:w="641" w:type="dxa"/>
          </w:tcPr>
          <w:p w14:paraId="22A76DB9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0C2928AE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220A3FDA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0D7EB85C" w14:textId="77777777">
        <w:trPr>
          <w:trHeight w:val="395"/>
        </w:trPr>
        <w:tc>
          <w:tcPr>
            <w:tcW w:w="641" w:type="dxa"/>
          </w:tcPr>
          <w:p w14:paraId="06DE5EB7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1BE43CF8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1E03A932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4083DAA3" w14:textId="77777777">
        <w:trPr>
          <w:trHeight w:val="398"/>
        </w:trPr>
        <w:tc>
          <w:tcPr>
            <w:tcW w:w="641" w:type="dxa"/>
          </w:tcPr>
          <w:p w14:paraId="5173690D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53920A70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24A7480D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4811D296" w14:textId="77777777">
        <w:trPr>
          <w:trHeight w:val="397"/>
        </w:trPr>
        <w:tc>
          <w:tcPr>
            <w:tcW w:w="641" w:type="dxa"/>
          </w:tcPr>
          <w:p w14:paraId="1D6776BC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2542C3C5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0D5D1C42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5FE55CCF" w14:textId="77777777">
        <w:trPr>
          <w:trHeight w:val="395"/>
        </w:trPr>
        <w:tc>
          <w:tcPr>
            <w:tcW w:w="641" w:type="dxa"/>
          </w:tcPr>
          <w:p w14:paraId="6EC8B0B0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242F34DE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420BF5E6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3F282672" w14:textId="77777777">
        <w:trPr>
          <w:trHeight w:val="398"/>
        </w:trPr>
        <w:tc>
          <w:tcPr>
            <w:tcW w:w="641" w:type="dxa"/>
          </w:tcPr>
          <w:p w14:paraId="7D264C62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414D4DFA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4DB54BC2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5556AAD8" w14:textId="77777777">
        <w:trPr>
          <w:trHeight w:val="395"/>
        </w:trPr>
        <w:tc>
          <w:tcPr>
            <w:tcW w:w="641" w:type="dxa"/>
          </w:tcPr>
          <w:p w14:paraId="0257BC82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7AE77993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1D2FFF02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2C5227A9" w14:textId="77777777">
        <w:trPr>
          <w:trHeight w:val="397"/>
        </w:trPr>
        <w:tc>
          <w:tcPr>
            <w:tcW w:w="641" w:type="dxa"/>
          </w:tcPr>
          <w:p w14:paraId="78E5065E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0532458E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74A3005F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4051BAD1" w14:textId="77777777">
        <w:trPr>
          <w:trHeight w:val="395"/>
        </w:trPr>
        <w:tc>
          <w:tcPr>
            <w:tcW w:w="641" w:type="dxa"/>
          </w:tcPr>
          <w:p w14:paraId="66C84EA4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2D7DD806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4FD52DFA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4DC3782C" w14:textId="77777777">
        <w:trPr>
          <w:trHeight w:val="398"/>
        </w:trPr>
        <w:tc>
          <w:tcPr>
            <w:tcW w:w="641" w:type="dxa"/>
          </w:tcPr>
          <w:p w14:paraId="1A78CC74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27484087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19E05256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06679F6B" w14:textId="77777777">
        <w:trPr>
          <w:trHeight w:val="397"/>
        </w:trPr>
        <w:tc>
          <w:tcPr>
            <w:tcW w:w="641" w:type="dxa"/>
          </w:tcPr>
          <w:p w14:paraId="5EE5FC09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3802CD1F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5E83EEA9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6112CEDD" w14:textId="77777777">
        <w:trPr>
          <w:trHeight w:val="396"/>
        </w:trPr>
        <w:tc>
          <w:tcPr>
            <w:tcW w:w="641" w:type="dxa"/>
          </w:tcPr>
          <w:p w14:paraId="505B6D10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5E73EA8F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1FFA516F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104D4579" w14:textId="77777777">
        <w:trPr>
          <w:trHeight w:val="398"/>
        </w:trPr>
        <w:tc>
          <w:tcPr>
            <w:tcW w:w="641" w:type="dxa"/>
          </w:tcPr>
          <w:p w14:paraId="2996CF53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199C713B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21B0A240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12732B" w:rsidRPr="00B534DC" w14:paraId="2DEB848B" w14:textId="77777777">
        <w:trPr>
          <w:trHeight w:val="395"/>
        </w:trPr>
        <w:tc>
          <w:tcPr>
            <w:tcW w:w="641" w:type="dxa"/>
          </w:tcPr>
          <w:p w14:paraId="7F6EECB9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577" w:type="dxa"/>
          </w:tcPr>
          <w:p w14:paraId="5D7C7722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4779" w:type="dxa"/>
          </w:tcPr>
          <w:p w14:paraId="0AF32BFF" w14:textId="77777777" w:rsidR="0012732B" w:rsidRDefault="0012732B">
            <w:pPr>
              <w:pStyle w:val="TableParagraph"/>
              <w:rPr>
                <w:rFonts w:eastAsia="Calibri"/>
                <w:sz w:val="18"/>
              </w:rPr>
            </w:pPr>
          </w:p>
        </w:tc>
      </w:tr>
    </w:tbl>
    <w:p w14:paraId="3F489719" w14:textId="77777777" w:rsidR="0012732B" w:rsidRPr="00B534DC" w:rsidRDefault="0012732B" w:rsidP="0012732B">
      <w:pPr>
        <w:spacing w:line="360" w:lineRule="auto"/>
        <w:rPr>
          <w:rFonts w:eastAsia="Calibri"/>
          <w:sz w:val="36"/>
          <w:szCs w:val="36"/>
          <w:lang w:eastAsia="en-US"/>
        </w:rPr>
      </w:pPr>
    </w:p>
    <w:p w14:paraId="5ED96250" w14:textId="77777777" w:rsidR="0012732B" w:rsidRPr="00B534DC" w:rsidRDefault="0012732B" w:rsidP="0012732B">
      <w:pPr>
        <w:rPr>
          <w:rFonts w:eastAsia="Calibri"/>
          <w:sz w:val="20"/>
          <w:szCs w:val="20"/>
          <w:lang w:eastAsia="en-US"/>
        </w:rPr>
      </w:pPr>
      <w:r w:rsidRPr="00B534DC">
        <w:rPr>
          <w:rFonts w:eastAsia="Calibri"/>
          <w:sz w:val="20"/>
          <w:szCs w:val="20"/>
          <w:lang w:eastAsia="en-US"/>
        </w:rPr>
        <w:t>Kalwaria Zebrzydowska, dn. _____________</w:t>
      </w:r>
      <w:r w:rsidRPr="00B534DC">
        <w:rPr>
          <w:rFonts w:eastAsia="Calibri"/>
          <w:sz w:val="20"/>
          <w:szCs w:val="20"/>
          <w:lang w:eastAsia="en-US"/>
        </w:rPr>
        <w:tab/>
      </w:r>
      <w:r w:rsidRPr="00B534DC">
        <w:rPr>
          <w:rFonts w:eastAsia="Calibri"/>
          <w:sz w:val="20"/>
          <w:szCs w:val="20"/>
          <w:lang w:eastAsia="en-US"/>
        </w:rPr>
        <w:tab/>
      </w:r>
      <w:r w:rsidRPr="00B534DC">
        <w:rPr>
          <w:rFonts w:eastAsia="Calibri"/>
          <w:sz w:val="20"/>
          <w:szCs w:val="20"/>
          <w:lang w:eastAsia="en-US"/>
        </w:rPr>
        <w:tab/>
      </w:r>
      <w:r w:rsidRPr="00B534DC">
        <w:rPr>
          <w:rFonts w:eastAsia="Calibri"/>
          <w:sz w:val="20"/>
          <w:szCs w:val="20"/>
          <w:lang w:eastAsia="en-US"/>
        </w:rPr>
        <w:tab/>
      </w:r>
      <w:r w:rsidRPr="00B534DC">
        <w:rPr>
          <w:rFonts w:eastAsia="Calibri"/>
          <w:sz w:val="20"/>
          <w:szCs w:val="20"/>
          <w:lang w:eastAsia="en-US"/>
        </w:rPr>
        <w:tab/>
      </w:r>
      <w:r w:rsidRPr="00B534DC">
        <w:rPr>
          <w:rFonts w:eastAsia="Calibri"/>
          <w:sz w:val="20"/>
          <w:szCs w:val="20"/>
          <w:lang w:eastAsia="en-US"/>
        </w:rPr>
        <w:tab/>
        <w:t>________________________</w:t>
      </w:r>
    </w:p>
    <w:p w14:paraId="549D74CC" w14:textId="77777777" w:rsidR="0012732B" w:rsidRPr="00B534DC" w:rsidRDefault="0012732B" w:rsidP="0012732B">
      <w:pPr>
        <w:rPr>
          <w:rFonts w:eastAsia="Calibri"/>
          <w:i/>
          <w:iCs/>
          <w:sz w:val="16"/>
          <w:szCs w:val="16"/>
          <w:lang w:eastAsia="en-US"/>
        </w:rPr>
      </w:pPr>
      <w:r w:rsidRPr="00B534DC">
        <w:rPr>
          <w:rFonts w:eastAsia="Calibri"/>
          <w:i/>
          <w:iCs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(podpis wnioskodawcy)</w:t>
      </w:r>
    </w:p>
    <w:p w14:paraId="379698DE" w14:textId="77777777" w:rsidR="0012732B" w:rsidRPr="00B534DC" w:rsidRDefault="0012732B" w:rsidP="0012732B">
      <w:pPr>
        <w:spacing w:line="360" w:lineRule="auto"/>
        <w:rPr>
          <w:rFonts w:eastAsia="Calibri"/>
          <w:sz w:val="20"/>
          <w:szCs w:val="20"/>
          <w:lang w:eastAsia="en-US"/>
        </w:rPr>
      </w:pPr>
    </w:p>
    <w:p w14:paraId="27733F90" w14:textId="77777777" w:rsidR="0012732B" w:rsidRPr="00B534DC" w:rsidRDefault="0012732B" w:rsidP="0012732B">
      <w:pPr>
        <w:spacing w:line="360" w:lineRule="auto"/>
        <w:rPr>
          <w:rFonts w:eastAsia="Calibri"/>
          <w:sz w:val="20"/>
          <w:szCs w:val="20"/>
          <w:lang w:eastAsia="en-US"/>
        </w:rPr>
        <w:sectPr w:rsidR="0012732B" w:rsidRPr="00B534DC" w:rsidSect="00CE048B">
          <w:footerReference w:type="even" r:id="rId9"/>
          <w:footerReference w:type="default" r:id="rId10"/>
          <w:pgSz w:w="11906" w:h="16838"/>
          <w:pgMar w:top="851" w:right="851" w:bottom="851" w:left="851" w:header="709" w:footer="146" w:gutter="0"/>
          <w:cols w:space="708"/>
          <w:titlePg/>
          <w:docGrid w:linePitch="360"/>
        </w:sectPr>
      </w:pPr>
    </w:p>
    <w:p w14:paraId="0B5A32A9" w14:textId="77777777" w:rsidR="0012732B" w:rsidRPr="00B534DC" w:rsidRDefault="0012732B" w:rsidP="0012732B">
      <w:pPr>
        <w:spacing w:line="360" w:lineRule="auto"/>
        <w:jc w:val="right"/>
        <w:rPr>
          <w:bCs/>
          <w:sz w:val="20"/>
          <w:szCs w:val="20"/>
        </w:rPr>
      </w:pPr>
      <w:r w:rsidRPr="00B534DC">
        <w:rPr>
          <w:bCs/>
          <w:sz w:val="20"/>
          <w:szCs w:val="20"/>
        </w:rPr>
        <w:lastRenderedPageBreak/>
        <w:t>Załącznik nr 3 do wniosku</w:t>
      </w:r>
    </w:p>
    <w:p w14:paraId="1E562B7A" w14:textId="77777777" w:rsidR="0012732B" w:rsidRPr="00B534DC" w:rsidRDefault="0012732B" w:rsidP="0012732B">
      <w:pPr>
        <w:spacing w:line="360" w:lineRule="auto"/>
        <w:jc w:val="right"/>
        <w:rPr>
          <w:rFonts w:eastAsia="Calibri"/>
          <w:i/>
          <w:iCs/>
          <w:sz w:val="16"/>
          <w:szCs w:val="16"/>
          <w:lang w:eastAsia="en-US"/>
        </w:rPr>
      </w:pPr>
    </w:p>
    <w:p w14:paraId="6ACEB5FE" w14:textId="77777777" w:rsidR="0012732B" w:rsidRPr="00B534DC" w:rsidRDefault="0012732B" w:rsidP="0012732B">
      <w:pPr>
        <w:rPr>
          <w:rFonts w:eastAsia="Calibri"/>
          <w:sz w:val="20"/>
          <w:szCs w:val="20"/>
          <w:lang w:eastAsia="en-US"/>
        </w:rPr>
      </w:pPr>
      <w:r w:rsidRPr="00B534DC">
        <w:rPr>
          <w:rFonts w:eastAsia="Calibri"/>
          <w:sz w:val="20"/>
          <w:szCs w:val="20"/>
          <w:lang w:eastAsia="en-US"/>
        </w:rPr>
        <w:t>_________________________________________                                                                                                                                                         _________________________________</w:t>
      </w:r>
    </w:p>
    <w:p w14:paraId="1728C6D7" w14:textId="77777777" w:rsidR="0012732B" w:rsidRPr="00B534DC" w:rsidRDefault="0012732B" w:rsidP="0012732B">
      <w:pPr>
        <w:pStyle w:val="TableParagraph"/>
        <w:spacing w:line="480" w:lineRule="auto"/>
        <w:rPr>
          <w:i/>
          <w:spacing w:val="-2"/>
          <w:sz w:val="16"/>
          <w:szCs w:val="16"/>
        </w:rPr>
      </w:pPr>
      <w:r w:rsidRPr="00B534DC">
        <w:rPr>
          <w:i/>
          <w:spacing w:val="-8"/>
          <w:sz w:val="18"/>
        </w:rPr>
        <w:t xml:space="preserve">                       </w:t>
      </w:r>
      <w:r w:rsidRPr="00B534DC">
        <w:rPr>
          <w:i/>
          <w:spacing w:val="-8"/>
          <w:sz w:val="16"/>
          <w:szCs w:val="16"/>
        </w:rPr>
        <w:t>(oznaczenie</w:t>
      </w:r>
      <w:r w:rsidRPr="00B534DC">
        <w:rPr>
          <w:i/>
          <w:spacing w:val="5"/>
          <w:sz w:val="16"/>
          <w:szCs w:val="16"/>
        </w:rPr>
        <w:t xml:space="preserve"> </w:t>
      </w:r>
      <w:r w:rsidRPr="00B534DC">
        <w:rPr>
          <w:i/>
          <w:spacing w:val="-2"/>
          <w:sz w:val="16"/>
          <w:szCs w:val="16"/>
        </w:rPr>
        <w:t>przedsiębiorcy)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Pr="00B534DC">
        <w:rPr>
          <w:rFonts w:eastAsia="Calibri"/>
          <w:i/>
          <w:iCs/>
          <w:sz w:val="16"/>
          <w:szCs w:val="16"/>
        </w:rPr>
        <w:t>miejscowość i data)</w:t>
      </w:r>
    </w:p>
    <w:p w14:paraId="1260D96F" w14:textId="77777777" w:rsidR="0012732B" w:rsidRPr="00B534DC" w:rsidRDefault="0012732B" w:rsidP="0012732B">
      <w:pPr>
        <w:rPr>
          <w:rFonts w:eastAsia="Calibri"/>
          <w:sz w:val="20"/>
          <w:szCs w:val="20"/>
          <w:lang w:eastAsia="en-US"/>
        </w:rPr>
      </w:pPr>
      <w:r w:rsidRPr="00B534DC">
        <w:rPr>
          <w:rFonts w:eastAsia="Calibri"/>
          <w:sz w:val="20"/>
          <w:szCs w:val="20"/>
          <w:lang w:eastAsia="en-US"/>
        </w:rPr>
        <w:t>__________________________________________</w:t>
      </w:r>
    </w:p>
    <w:p w14:paraId="28823B10" w14:textId="77777777" w:rsidR="0012732B" w:rsidRPr="00B534DC" w:rsidRDefault="0012732B" w:rsidP="0012732B">
      <w:pPr>
        <w:pStyle w:val="TableParagraph"/>
        <w:spacing w:line="360" w:lineRule="auto"/>
        <w:rPr>
          <w:i/>
          <w:spacing w:val="-2"/>
          <w:sz w:val="16"/>
          <w:szCs w:val="16"/>
        </w:rPr>
      </w:pPr>
      <w:r w:rsidRPr="00B534DC">
        <w:rPr>
          <w:i/>
          <w:sz w:val="16"/>
          <w:szCs w:val="16"/>
        </w:rPr>
        <w:t xml:space="preserve">         (adres</w:t>
      </w:r>
      <w:r w:rsidRPr="00B534DC">
        <w:rPr>
          <w:i/>
          <w:spacing w:val="-7"/>
          <w:sz w:val="16"/>
          <w:szCs w:val="16"/>
        </w:rPr>
        <w:t xml:space="preserve"> </w:t>
      </w:r>
      <w:r w:rsidRPr="00B534DC">
        <w:rPr>
          <w:i/>
          <w:sz w:val="16"/>
          <w:szCs w:val="16"/>
        </w:rPr>
        <w:t>i</w:t>
      </w:r>
      <w:r w:rsidRPr="00B534DC">
        <w:rPr>
          <w:i/>
          <w:spacing w:val="-5"/>
          <w:sz w:val="16"/>
          <w:szCs w:val="16"/>
        </w:rPr>
        <w:t xml:space="preserve"> </w:t>
      </w:r>
      <w:r w:rsidRPr="00B534DC">
        <w:rPr>
          <w:i/>
          <w:sz w:val="16"/>
          <w:szCs w:val="16"/>
        </w:rPr>
        <w:t>siedziba</w:t>
      </w:r>
      <w:r w:rsidRPr="00B534DC">
        <w:rPr>
          <w:i/>
          <w:spacing w:val="-5"/>
          <w:sz w:val="16"/>
          <w:szCs w:val="16"/>
        </w:rPr>
        <w:t xml:space="preserve"> </w:t>
      </w:r>
      <w:r w:rsidRPr="00B534DC">
        <w:rPr>
          <w:i/>
          <w:sz w:val="16"/>
          <w:szCs w:val="16"/>
        </w:rPr>
        <w:t>albo</w:t>
      </w:r>
      <w:r w:rsidRPr="00B534DC">
        <w:rPr>
          <w:i/>
          <w:spacing w:val="-4"/>
          <w:sz w:val="16"/>
          <w:szCs w:val="16"/>
        </w:rPr>
        <w:t xml:space="preserve"> </w:t>
      </w:r>
      <w:r w:rsidRPr="00B534DC">
        <w:rPr>
          <w:i/>
          <w:sz w:val="16"/>
          <w:szCs w:val="16"/>
        </w:rPr>
        <w:t>miejsce</w:t>
      </w:r>
      <w:r w:rsidRPr="00B534DC">
        <w:rPr>
          <w:i/>
          <w:spacing w:val="-6"/>
          <w:sz w:val="16"/>
          <w:szCs w:val="16"/>
        </w:rPr>
        <w:t xml:space="preserve"> </w:t>
      </w:r>
      <w:r w:rsidRPr="00B534DC">
        <w:rPr>
          <w:i/>
          <w:spacing w:val="-2"/>
          <w:sz w:val="16"/>
          <w:szCs w:val="16"/>
        </w:rPr>
        <w:t>zamieszkania)</w:t>
      </w:r>
    </w:p>
    <w:p w14:paraId="27209015" w14:textId="77777777" w:rsidR="0012732B" w:rsidRPr="00B534DC" w:rsidRDefault="0012732B" w:rsidP="0012732B">
      <w:pPr>
        <w:pStyle w:val="TableParagraph"/>
        <w:rPr>
          <w:i/>
          <w:sz w:val="16"/>
          <w:szCs w:val="16"/>
        </w:rPr>
      </w:pPr>
    </w:p>
    <w:tbl>
      <w:tblPr>
        <w:tblpPr w:leftFromText="141" w:rightFromText="141" w:vertAnchor="text" w:horzAnchor="page" w:tblpX="1618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12732B" w:rsidRPr="00B534DC" w14:paraId="7362C647" w14:textId="77777777">
        <w:trPr>
          <w:trHeight w:val="361"/>
        </w:trPr>
        <w:tc>
          <w:tcPr>
            <w:tcW w:w="358" w:type="dxa"/>
          </w:tcPr>
          <w:p w14:paraId="2744431B" w14:textId="77777777" w:rsidR="0012732B" w:rsidRPr="00B534DC" w:rsidRDefault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00CF359C" w14:textId="77777777" w:rsidR="0012732B" w:rsidRPr="00B534DC" w:rsidRDefault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28484A23" w14:textId="77777777" w:rsidR="0012732B" w:rsidRPr="00B534DC" w:rsidRDefault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7850D77C" w14:textId="77777777" w:rsidR="0012732B" w:rsidRPr="00B534DC" w:rsidRDefault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5067B348" w14:textId="77777777" w:rsidR="0012732B" w:rsidRPr="00B534DC" w:rsidRDefault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3555C3B9" w14:textId="77777777" w:rsidR="0012732B" w:rsidRPr="00B534DC" w:rsidRDefault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36425FA2" w14:textId="77777777" w:rsidR="0012732B" w:rsidRPr="00B534DC" w:rsidRDefault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2B5B9202" w14:textId="77777777" w:rsidR="0012732B" w:rsidRPr="00B534DC" w:rsidRDefault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72FD2D7E" w14:textId="77777777" w:rsidR="0012732B" w:rsidRPr="00B534DC" w:rsidRDefault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58" w:type="dxa"/>
          </w:tcPr>
          <w:p w14:paraId="75C721A6" w14:textId="77777777" w:rsidR="0012732B" w:rsidRPr="00B534DC" w:rsidRDefault="0012732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</w:tr>
    </w:tbl>
    <w:p w14:paraId="2F5D7E11" w14:textId="77777777" w:rsidR="0012732B" w:rsidRPr="00B534DC" w:rsidRDefault="0012732B" w:rsidP="0012732B">
      <w:pPr>
        <w:pStyle w:val="TableParagraph"/>
        <w:spacing w:line="360" w:lineRule="auto"/>
        <w:rPr>
          <w:iCs/>
          <w:sz w:val="20"/>
          <w:szCs w:val="20"/>
        </w:rPr>
      </w:pPr>
      <w:r w:rsidRPr="00B534DC">
        <w:rPr>
          <w:iCs/>
          <w:sz w:val="20"/>
          <w:szCs w:val="20"/>
        </w:rPr>
        <w:t xml:space="preserve">NIP:  </w:t>
      </w:r>
    </w:p>
    <w:p w14:paraId="30BA17C9" w14:textId="77777777" w:rsidR="0012732B" w:rsidRPr="00B534DC" w:rsidRDefault="0012732B" w:rsidP="0012732B">
      <w:pPr>
        <w:spacing w:line="360" w:lineRule="auto"/>
        <w:rPr>
          <w:rFonts w:eastAsia="Calibri"/>
          <w:sz w:val="20"/>
          <w:szCs w:val="20"/>
          <w:lang w:eastAsia="en-US"/>
        </w:rPr>
      </w:pPr>
    </w:p>
    <w:p w14:paraId="6E2F4A0A" w14:textId="77777777" w:rsidR="0012732B" w:rsidRPr="00B534DC" w:rsidRDefault="0012732B" w:rsidP="0012732B">
      <w:pPr>
        <w:spacing w:line="360" w:lineRule="auto"/>
        <w:rPr>
          <w:rFonts w:eastAsia="Calibri"/>
          <w:sz w:val="20"/>
          <w:szCs w:val="20"/>
          <w:lang w:eastAsia="en-US"/>
        </w:rPr>
      </w:pPr>
    </w:p>
    <w:p w14:paraId="2738618A" w14:textId="77777777" w:rsidR="00560A06" w:rsidRPr="00B534DC" w:rsidRDefault="00560A06" w:rsidP="00560A06">
      <w:pPr>
        <w:spacing w:line="360" w:lineRule="auto"/>
        <w:jc w:val="center"/>
        <w:rPr>
          <w:rFonts w:eastAsia="Calibri"/>
          <w:b/>
          <w:bCs/>
          <w:sz w:val="36"/>
          <w:szCs w:val="36"/>
          <w:lang w:eastAsia="en-US"/>
        </w:rPr>
      </w:pPr>
      <w:r w:rsidRPr="00B534DC">
        <w:rPr>
          <w:rFonts w:eastAsia="Calibri"/>
          <w:b/>
          <w:bCs/>
          <w:sz w:val="36"/>
          <w:szCs w:val="36"/>
          <w:lang w:eastAsia="en-US"/>
        </w:rPr>
        <w:t>WYKAZ POJAZDÓW SAMOCHODOWYCH</w:t>
      </w: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1645"/>
        <w:gridCol w:w="1519"/>
        <w:gridCol w:w="1825"/>
        <w:gridCol w:w="1521"/>
        <w:gridCol w:w="364"/>
        <w:gridCol w:w="364"/>
        <w:gridCol w:w="366"/>
        <w:gridCol w:w="364"/>
        <w:gridCol w:w="367"/>
        <w:gridCol w:w="365"/>
        <w:gridCol w:w="367"/>
        <w:gridCol w:w="365"/>
        <w:gridCol w:w="365"/>
        <w:gridCol w:w="367"/>
        <w:gridCol w:w="365"/>
        <w:gridCol w:w="367"/>
        <w:gridCol w:w="365"/>
        <w:gridCol w:w="367"/>
        <w:gridCol w:w="365"/>
        <w:gridCol w:w="369"/>
        <w:gridCol w:w="352"/>
        <w:gridCol w:w="1701"/>
      </w:tblGrid>
      <w:tr w:rsidR="00560A06" w:rsidRPr="00B534DC" w14:paraId="33FE40A8" w14:textId="77777777">
        <w:trPr>
          <w:trHeight w:val="458"/>
        </w:trPr>
        <w:tc>
          <w:tcPr>
            <w:tcW w:w="599" w:type="dxa"/>
            <w:vMerge w:val="restart"/>
            <w:shd w:val="clear" w:color="auto" w:fill="D0CECE"/>
          </w:tcPr>
          <w:p w14:paraId="3902A102" w14:textId="77777777" w:rsidR="00560A06" w:rsidRDefault="00560A06">
            <w:pPr>
              <w:pStyle w:val="TableParagraph"/>
              <w:spacing w:before="121"/>
              <w:rPr>
                <w:rFonts w:eastAsia="Calibri"/>
                <w:sz w:val="20"/>
              </w:rPr>
            </w:pPr>
          </w:p>
          <w:p w14:paraId="34E79435" w14:textId="77777777" w:rsidR="00560A06" w:rsidRDefault="00560A06">
            <w:pPr>
              <w:pStyle w:val="TableParagraph"/>
              <w:ind w:left="107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pacing w:val="-4"/>
                <w:sz w:val="20"/>
              </w:rPr>
              <w:t>Lp.</w:t>
            </w:r>
          </w:p>
        </w:tc>
        <w:tc>
          <w:tcPr>
            <w:tcW w:w="1645" w:type="dxa"/>
            <w:vMerge w:val="restart"/>
            <w:shd w:val="clear" w:color="auto" w:fill="D0CECE"/>
          </w:tcPr>
          <w:p w14:paraId="332D7DDC" w14:textId="77777777" w:rsidR="00560A06" w:rsidRDefault="00560A06">
            <w:pPr>
              <w:pStyle w:val="TableParagraph"/>
              <w:spacing w:before="121"/>
              <w:rPr>
                <w:rFonts w:eastAsia="Calibri"/>
                <w:sz w:val="20"/>
              </w:rPr>
            </w:pPr>
          </w:p>
          <w:p w14:paraId="73423B22" w14:textId="77777777" w:rsidR="00560A06" w:rsidRDefault="00560A06">
            <w:pPr>
              <w:pStyle w:val="TableParagraph"/>
              <w:ind w:left="470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pacing w:val="-2"/>
                <w:sz w:val="20"/>
              </w:rPr>
              <w:t>Marka</w:t>
            </w:r>
          </w:p>
        </w:tc>
        <w:tc>
          <w:tcPr>
            <w:tcW w:w="1519" w:type="dxa"/>
            <w:vMerge w:val="restart"/>
            <w:shd w:val="clear" w:color="auto" w:fill="D0CECE"/>
          </w:tcPr>
          <w:p w14:paraId="4EE37BDD" w14:textId="77777777" w:rsidR="00560A06" w:rsidRDefault="00560A06">
            <w:pPr>
              <w:pStyle w:val="TableParagraph"/>
              <w:spacing w:before="121"/>
              <w:rPr>
                <w:rFonts w:eastAsia="Calibri"/>
                <w:sz w:val="20"/>
              </w:rPr>
            </w:pPr>
          </w:p>
          <w:p w14:paraId="0813B883" w14:textId="77777777" w:rsidR="00560A06" w:rsidRDefault="00560A06">
            <w:pPr>
              <w:pStyle w:val="TableParagraph"/>
              <w:ind w:left="182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Typ</w:t>
            </w:r>
            <w:r>
              <w:rPr>
                <w:rFonts w:eastAsia="Calibri"/>
                <w:b/>
                <w:spacing w:val="-5"/>
                <w:sz w:val="20"/>
              </w:rPr>
              <w:t xml:space="preserve"> </w:t>
            </w:r>
            <w:r>
              <w:rPr>
                <w:rFonts w:eastAsia="Calibri"/>
                <w:b/>
                <w:spacing w:val="-2"/>
                <w:sz w:val="20"/>
              </w:rPr>
              <w:t>(model)</w:t>
            </w:r>
          </w:p>
        </w:tc>
        <w:tc>
          <w:tcPr>
            <w:tcW w:w="1825" w:type="dxa"/>
            <w:vMerge w:val="restart"/>
            <w:shd w:val="clear" w:color="auto" w:fill="D0CECE"/>
          </w:tcPr>
          <w:p w14:paraId="779A2A4A" w14:textId="77777777" w:rsidR="00560A06" w:rsidRDefault="00560A06">
            <w:pPr>
              <w:pStyle w:val="TableParagraph"/>
              <w:spacing w:before="6"/>
              <w:rPr>
                <w:rFonts w:eastAsia="Calibri"/>
                <w:sz w:val="20"/>
              </w:rPr>
            </w:pPr>
          </w:p>
          <w:p w14:paraId="70555BA1" w14:textId="77777777" w:rsidR="00560A06" w:rsidRDefault="00560A06">
            <w:pPr>
              <w:pStyle w:val="TableParagraph"/>
              <w:ind w:left="249" w:right="243" w:firstLine="266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pacing w:val="-2"/>
                <w:sz w:val="20"/>
              </w:rPr>
              <w:t>Rodzaj/ przeznaczenie</w:t>
            </w:r>
          </w:p>
        </w:tc>
        <w:tc>
          <w:tcPr>
            <w:tcW w:w="1521" w:type="dxa"/>
            <w:vMerge w:val="restart"/>
            <w:shd w:val="clear" w:color="auto" w:fill="D0CECE"/>
          </w:tcPr>
          <w:p w14:paraId="15A92E58" w14:textId="77777777" w:rsidR="00560A06" w:rsidRDefault="00560A06">
            <w:pPr>
              <w:pStyle w:val="TableParagraph"/>
              <w:spacing w:before="6"/>
              <w:rPr>
                <w:rFonts w:eastAsia="Calibri"/>
                <w:sz w:val="20"/>
              </w:rPr>
            </w:pPr>
          </w:p>
          <w:p w14:paraId="1663AD61" w14:textId="77777777" w:rsidR="00560A06" w:rsidRDefault="00560A06">
            <w:pPr>
              <w:pStyle w:val="TableParagraph"/>
              <w:ind w:left="141" w:right="131" w:firstLine="266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pacing w:val="-2"/>
                <w:sz w:val="20"/>
              </w:rPr>
              <w:t>Numer rejestracyjny</w:t>
            </w:r>
          </w:p>
        </w:tc>
        <w:tc>
          <w:tcPr>
            <w:tcW w:w="6204" w:type="dxa"/>
            <w:gridSpan w:val="17"/>
            <w:vMerge w:val="restart"/>
            <w:shd w:val="clear" w:color="auto" w:fill="D0CECE"/>
          </w:tcPr>
          <w:p w14:paraId="08FF19B0" w14:textId="77777777" w:rsidR="00560A06" w:rsidRDefault="00560A06">
            <w:pPr>
              <w:pStyle w:val="TableParagraph"/>
              <w:spacing w:before="121"/>
              <w:rPr>
                <w:rFonts w:eastAsia="Calibri"/>
                <w:sz w:val="20"/>
              </w:rPr>
            </w:pPr>
          </w:p>
          <w:p w14:paraId="3D89384C" w14:textId="77777777" w:rsidR="00560A06" w:rsidRDefault="00560A06">
            <w:pPr>
              <w:pStyle w:val="TableParagraph"/>
              <w:ind w:left="13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Numer</w:t>
            </w:r>
            <w:r>
              <w:rPr>
                <w:rFonts w:eastAsia="Calibri"/>
                <w:b/>
                <w:spacing w:val="-7"/>
                <w:sz w:val="20"/>
              </w:rPr>
              <w:t xml:space="preserve"> </w:t>
            </w:r>
            <w:r>
              <w:rPr>
                <w:rFonts w:eastAsia="Calibri"/>
                <w:b/>
                <w:spacing w:val="-5"/>
                <w:sz w:val="20"/>
              </w:rPr>
              <w:t>VIN</w:t>
            </w:r>
          </w:p>
        </w:tc>
        <w:tc>
          <w:tcPr>
            <w:tcW w:w="1701" w:type="dxa"/>
            <w:vMerge w:val="restart"/>
            <w:shd w:val="clear" w:color="auto" w:fill="D0CECE"/>
          </w:tcPr>
          <w:p w14:paraId="5441A0C3" w14:textId="77777777" w:rsidR="00560A06" w:rsidRDefault="00560A06">
            <w:pPr>
              <w:pStyle w:val="TableParagraph"/>
              <w:spacing w:before="5"/>
              <w:ind w:left="172" w:right="153" w:hanging="2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Rodzaj tytułu prawnego do</w:t>
            </w:r>
          </w:p>
          <w:p w14:paraId="74C13AEB" w14:textId="77777777" w:rsidR="00560A06" w:rsidRDefault="00560A06">
            <w:pPr>
              <w:pStyle w:val="TableParagraph"/>
              <w:spacing w:line="228" w:lineRule="exact"/>
              <w:ind w:left="19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pacing w:val="-2"/>
                <w:sz w:val="20"/>
              </w:rPr>
              <w:t>dysponowania pojazdem</w:t>
            </w:r>
          </w:p>
        </w:tc>
      </w:tr>
      <w:tr w:rsidR="00560A06" w:rsidRPr="00B534DC" w14:paraId="7B6B1C3C" w14:textId="77777777">
        <w:trPr>
          <w:trHeight w:val="458"/>
        </w:trPr>
        <w:tc>
          <w:tcPr>
            <w:tcW w:w="599" w:type="dxa"/>
            <w:vMerge/>
            <w:tcBorders>
              <w:top w:val="nil"/>
            </w:tcBorders>
            <w:shd w:val="clear" w:color="auto" w:fill="D0CECE"/>
          </w:tcPr>
          <w:p w14:paraId="3C034D77" w14:textId="77777777" w:rsidR="00560A06" w:rsidRDefault="00560A06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  <w:shd w:val="clear" w:color="auto" w:fill="D0CECE"/>
          </w:tcPr>
          <w:p w14:paraId="65BF9F4D" w14:textId="77777777" w:rsidR="00560A06" w:rsidRDefault="00560A06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  <w:shd w:val="clear" w:color="auto" w:fill="D0CECE"/>
          </w:tcPr>
          <w:p w14:paraId="034F3B59" w14:textId="77777777" w:rsidR="00560A06" w:rsidRDefault="00560A06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  <w:shd w:val="clear" w:color="auto" w:fill="D0CECE"/>
          </w:tcPr>
          <w:p w14:paraId="11A467CD" w14:textId="77777777" w:rsidR="00560A06" w:rsidRDefault="00560A06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D0CECE"/>
          </w:tcPr>
          <w:p w14:paraId="6B2EEC3A" w14:textId="77777777" w:rsidR="00560A06" w:rsidRDefault="00560A06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6204" w:type="dxa"/>
            <w:gridSpan w:val="17"/>
            <w:vMerge/>
            <w:tcBorders>
              <w:top w:val="nil"/>
            </w:tcBorders>
            <w:shd w:val="clear" w:color="auto" w:fill="D0CECE"/>
          </w:tcPr>
          <w:p w14:paraId="02296C3A" w14:textId="77777777" w:rsidR="00560A06" w:rsidRDefault="00560A06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0CECE"/>
          </w:tcPr>
          <w:p w14:paraId="0A29A9FE" w14:textId="77777777" w:rsidR="00560A06" w:rsidRDefault="00560A06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560A06" w:rsidRPr="00B534DC" w14:paraId="55694F27" w14:textId="77777777">
        <w:trPr>
          <w:trHeight w:val="393"/>
        </w:trPr>
        <w:tc>
          <w:tcPr>
            <w:tcW w:w="599" w:type="dxa"/>
          </w:tcPr>
          <w:p w14:paraId="57272C0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45" w:type="dxa"/>
          </w:tcPr>
          <w:p w14:paraId="14D0545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19" w:type="dxa"/>
          </w:tcPr>
          <w:p w14:paraId="173F907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25" w:type="dxa"/>
          </w:tcPr>
          <w:p w14:paraId="7C96651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21" w:type="dxa"/>
          </w:tcPr>
          <w:p w14:paraId="30B2371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3FF77B1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1439FB1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6" w:type="dxa"/>
          </w:tcPr>
          <w:p w14:paraId="0F639EF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7BD6473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6677E35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205AA93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511AD74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DC0D9D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3A72D9C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6319E07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72C4228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696D2F7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1CC3D34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1F8C66B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684C545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9" w:type="dxa"/>
          </w:tcPr>
          <w:p w14:paraId="534D593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52" w:type="dxa"/>
          </w:tcPr>
          <w:p w14:paraId="596550C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701" w:type="dxa"/>
          </w:tcPr>
          <w:p w14:paraId="1ED7BC8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560A06" w:rsidRPr="00B534DC" w14:paraId="38BF9B00" w14:textId="77777777">
        <w:trPr>
          <w:trHeight w:val="395"/>
        </w:trPr>
        <w:tc>
          <w:tcPr>
            <w:tcW w:w="599" w:type="dxa"/>
          </w:tcPr>
          <w:p w14:paraId="440E748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45" w:type="dxa"/>
          </w:tcPr>
          <w:p w14:paraId="7998D4A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19" w:type="dxa"/>
          </w:tcPr>
          <w:p w14:paraId="7721F4C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25" w:type="dxa"/>
          </w:tcPr>
          <w:p w14:paraId="6CB99E9C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21" w:type="dxa"/>
          </w:tcPr>
          <w:p w14:paraId="2806B8C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24EBE97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09672F2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6" w:type="dxa"/>
          </w:tcPr>
          <w:p w14:paraId="5689A1B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790EF26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4D764756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4D9B9A1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6572404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6B182C1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19617CA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4BF8C36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216D15F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70F1875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7CE2EFA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2911811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1F92F11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9" w:type="dxa"/>
          </w:tcPr>
          <w:p w14:paraId="63385BC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52" w:type="dxa"/>
          </w:tcPr>
          <w:p w14:paraId="0426636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701" w:type="dxa"/>
          </w:tcPr>
          <w:p w14:paraId="4FC0F68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560A06" w:rsidRPr="00B534DC" w14:paraId="7DBF1D26" w14:textId="77777777">
        <w:trPr>
          <w:trHeight w:val="393"/>
        </w:trPr>
        <w:tc>
          <w:tcPr>
            <w:tcW w:w="599" w:type="dxa"/>
          </w:tcPr>
          <w:p w14:paraId="29AA1AA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45" w:type="dxa"/>
          </w:tcPr>
          <w:p w14:paraId="7DCE4A3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19" w:type="dxa"/>
          </w:tcPr>
          <w:p w14:paraId="6E022B5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25" w:type="dxa"/>
          </w:tcPr>
          <w:p w14:paraId="6445C97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21" w:type="dxa"/>
          </w:tcPr>
          <w:p w14:paraId="644F268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4B87229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1A4741F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6" w:type="dxa"/>
          </w:tcPr>
          <w:p w14:paraId="3AB985C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7A4E0B3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1F113AB6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73062A29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4E8C632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7AC3A2C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3E47C80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62D2004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2D6152B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09AE6BA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363C7B9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25F1BB9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45B5FF8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9" w:type="dxa"/>
          </w:tcPr>
          <w:p w14:paraId="72187A9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52" w:type="dxa"/>
          </w:tcPr>
          <w:p w14:paraId="3023D49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701" w:type="dxa"/>
          </w:tcPr>
          <w:p w14:paraId="699E6CC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560A06" w:rsidRPr="00B534DC" w14:paraId="560CA98F" w14:textId="77777777">
        <w:trPr>
          <w:trHeight w:val="396"/>
        </w:trPr>
        <w:tc>
          <w:tcPr>
            <w:tcW w:w="599" w:type="dxa"/>
          </w:tcPr>
          <w:p w14:paraId="27CE305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45" w:type="dxa"/>
          </w:tcPr>
          <w:p w14:paraId="2C225FD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19" w:type="dxa"/>
          </w:tcPr>
          <w:p w14:paraId="3DC37ED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25" w:type="dxa"/>
          </w:tcPr>
          <w:p w14:paraId="0FE5DFB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21" w:type="dxa"/>
          </w:tcPr>
          <w:p w14:paraId="00C5232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25E1C88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61D6186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6" w:type="dxa"/>
          </w:tcPr>
          <w:p w14:paraId="6D73832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037B028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211BBD3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4037DE1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3A4F3D9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CFBB18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2ED5C3A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59BEFDE9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F1FA83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4C8608C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4D0B5AE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47AA90D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7582F119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9" w:type="dxa"/>
          </w:tcPr>
          <w:p w14:paraId="3B68555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52" w:type="dxa"/>
          </w:tcPr>
          <w:p w14:paraId="2C9F2E8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701" w:type="dxa"/>
          </w:tcPr>
          <w:p w14:paraId="71C963F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560A06" w:rsidRPr="00B534DC" w14:paraId="0BE2BB8B" w14:textId="77777777">
        <w:trPr>
          <w:trHeight w:val="393"/>
        </w:trPr>
        <w:tc>
          <w:tcPr>
            <w:tcW w:w="599" w:type="dxa"/>
          </w:tcPr>
          <w:p w14:paraId="3ED1C10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45" w:type="dxa"/>
          </w:tcPr>
          <w:p w14:paraId="0FE6B02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19" w:type="dxa"/>
          </w:tcPr>
          <w:p w14:paraId="200007F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25" w:type="dxa"/>
          </w:tcPr>
          <w:p w14:paraId="3C3E024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21" w:type="dxa"/>
          </w:tcPr>
          <w:p w14:paraId="31EACB3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1783D4C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3785B1A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6" w:type="dxa"/>
          </w:tcPr>
          <w:p w14:paraId="1EFE113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13E73CE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29174BAC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7DBEC75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1AF26E36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617ACF2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3F6AEF1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0462A42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5740A73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665AC4A9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43377AA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426880A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3E1B69E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9" w:type="dxa"/>
          </w:tcPr>
          <w:p w14:paraId="3CBB368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52" w:type="dxa"/>
          </w:tcPr>
          <w:p w14:paraId="752706C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701" w:type="dxa"/>
          </w:tcPr>
          <w:p w14:paraId="753BA2D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560A06" w:rsidRPr="00B534DC" w14:paraId="4CE59A75" w14:textId="77777777">
        <w:trPr>
          <w:trHeight w:val="396"/>
        </w:trPr>
        <w:tc>
          <w:tcPr>
            <w:tcW w:w="599" w:type="dxa"/>
          </w:tcPr>
          <w:p w14:paraId="1441883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45" w:type="dxa"/>
          </w:tcPr>
          <w:p w14:paraId="3113226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19" w:type="dxa"/>
          </w:tcPr>
          <w:p w14:paraId="461AEE3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25" w:type="dxa"/>
          </w:tcPr>
          <w:p w14:paraId="1232251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21" w:type="dxa"/>
          </w:tcPr>
          <w:p w14:paraId="28C61DD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5374120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26E39A1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6" w:type="dxa"/>
          </w:tcPr>
          <w:p w14:paraId="049B2326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4EA02486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70A5F999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2A65696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0F887F6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28BC7F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47822D4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680F2C7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2929F33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4964C6A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3A267CB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718B563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9775EB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9" w:type="dxa"/>
          </w:tcPr>
          <w:p w14:paraId="437A3BB9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52" w:type="dxa"/>
          </w:tcPr>
          <w:p w14:paraId="4351F17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701" w:type="dxa"/>
          </w:tcPr>
          <w:p w14:paraId="39AA149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560A06" w:rsidRPr="00B534DC" w14:paraId="3F46369D" w14:textId="77777777">
        <w:trPr>
          <w:trHeight w:val="395"/>
        </w:trPr>
        <w:tc>
          <w:tcPr>
            <w:tcW w:w="599" w:type="dxa"/>
          </w:tcPr>
          <w:p w14:paraId="1F63690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45" w:type="dxa"/>
          </w:tcPr>
          <w:p w14:paraId="43C0E1F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19" w:type="dxa"/>
          </w:tcPr>
          <w:p w14:paraId="59A8E7C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25" w:type="dxa"/>
          </w:tcPr>
          <w:p w14:paraId="3FD1194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21" w:type="dxa"/>
          </w:tcPr>
          <w:p w14:paraId="53C3C46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1851CCA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1524EF79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6" w:type="dxa"/>
          </w:tcPr>
          <w:p w14:paraId="4503AF6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396CCFF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1E7336DC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450C60A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06E3B7A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6908B61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E3D797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6769115C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44CBD56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5AC7C316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3C9412F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17A742E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6BE56D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9" w:type="dxa"/>
          </w:tcPr>
          <w:p w14:paraId="4F16FF9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52" w:type="dxa"/>
          </w:tcPr>
          <w:p w14:paraId="4057997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701" w:type="dxa"/>
          </w:tcPr>
          <w:p w14:paraId="7BA68B9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560A06" w:rsidRPr="00B534DC" w14:paraId="35906169" w14:textId="77777777">
        <w:trPr>
          <w:trHeight w:val="393"/>
        </w:trPr>
        <w:tc>
          <w:tcPr>
            <w:tcW w:w="599" w:type="dxa"/>
          </w:tcPr>
          <w:p w14:paraId="03A9EA3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45" w:type="dxa"/>
          </w:tcPr>
          <w:p w14:paraId="288A4CB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19" w:type="dxa"/>
          </w:tcPr>
          <w:p w14:paraId="5CAEE0E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25" w:type="dxa"/>
          </w:tcPr>
          <w:p w14:paraId="3BF7BE0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21" w:type="dxa"/>
          </w:tcPr>
          <w:p w14:paraId="2A4151B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26E9483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5E83C17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6" w:type="dxa"/>
          </w:tcPr>
          <w:p w14:paraId="7FA2C70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22B94F1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3A1C54E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6BF25EE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4C2F080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4354AF9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22E21286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55ED552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CE89509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51AA21E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6E39E7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6544201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190D84C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9" w:type="dxa"/>
          </w:tcPr>
          <w:p w14:paraId="2CC6945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52" w:type="dxa"/>
          </w:tcPr>
          <w:p w14:paraId="5935479C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701" w:type="dxa"/>
          </w:tcPr>
          <w:p w14:paraId="6C0922F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560A06" w:rsidRPr="00B534DC" w14:paraId="3A46C801" w14:textId="77777777">
        <w:trPr>
          <w:trHeight w:val="396"/>
        </w:trPr>
        <w:tc>
          <w:tcPr>
            <w:tcW w:w="599" w:type="dxa"/>
          </w:tcPr>
          <w:p w14:paraId="7EF5CBC9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45" w:type="dxa"/>
          </w:tcPr>
          <w:p w14:paraId="3697EBA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19" w:type="dxa"/>
          </w:tcPr>
          <w:p w14:paraId="7D378B6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25" w:type="dxa"/>
          </w:tcPr>
          <w:p w14:paraId="56EAE6CC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21" w:type="dxa"/>
          </w:tcPr>
          <w:p w14:paraId="0CA502F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316EA16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7C33D68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6" w:type="dxa"/>
          </w:tcPr>
          <w:p w14:paraId="6BBA8DA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6EDA175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3FBF2BD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2400D37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4EBD03D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444A701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76BAA8F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71F04B8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2A8DEDA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21E4074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43F6F05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736E845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71D7851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9" w:type="dxa"/>
          </w:tcPr>
          <w:p w14:paraId="7419F036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52" w:type="dxa"/>
          </w:tcPr>
          <w:p w14:paraId="2221499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701" w:type="dxa"/>
          </w:tcPr>
          <w:p w14:paraId="721211E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560A06" w:rsidRPr="00B534DC" w14:paraId="6B5F4DCC" w14:textId="77777777">
        <w:trPr>
          <w:trHeight w:val="393"/>
        </w:trPr>
        <w:tc>
          <w:tcPr>
            <w:tcW w:w="599" w:type="dxa"/>
          </w:tcPr>
          <w:p w14:paraId="4873A19C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45" w:type="dxa"/>
          </w:tcPr>
          <w:p w14:paraId="170BAFF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19" w:type="dxa"/>
          </w:tcPr>
          <w:p w14:paraId="36699B5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25" w:type="dxa"/>
          </w:tcPr>
          <w:p w14:paraId="0C7892C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21" w:type="dxa"/>
          </w:tcPr>
          <w:p w14:paraId="08A384A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0425DD6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3BAAA7B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6" w:type="dxa"/>
          </w:tcPr>
          <w:p w14:paraId="1CF1947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7AD86EE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5C240C3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6DF60BC6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132E8AB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7B8B612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2D1BA9A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19484F66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61ACCD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4D30B38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606381E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647B6889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6D66460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9" w:type="dxa"/>
          </w:tcPr>
          <w:p w14:paraId="0798865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52" w:type="dxa"/>
          </w:tcPr>
          <w:p w14:paraId="0166290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701" w:type="dxa"/>
          </w:tcPr>
          <w:p w14:paraId="473F885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560A06" w:rsidRPr="00B534DC" w14:paraId="0DAB9B09" w14:textId="77777777">
        <w:trPr>
          <w:trHeight w:val="395"/>
        </w:trPr>
        <w:tc>
          <w:tcPr>
            <w:tcW w:w="599" w:type="dxa"/>
          </w:tcPr>
          <w:p w14:paraId="423873A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45" w:type="dxa"/>
          </w:tcPr>
          <w:p w14:paraId="0AB8F6AE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19" w:type="dxa"/>
          </w:tcPr>
          <w:p w14:paraId="74DC291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25" w:type="dxa"/>
          </w:tcPr>
          <w:p w14:paraId="3D21DDF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21" w:type="dxa"/>
          </w:tcPr>
          <w:p w14:paraId="574DB2A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5ACCCED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7E291F0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6" w:type="dxa"/>
          </w:tcPr>
          <w:p w14:paraId="0A98E7A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26FABE1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7C5A5CF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31ACE11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50452C11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8B85ECC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24196AB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7E1EACB6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79D4CCF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73C7C32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519745A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3358DDD5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7343020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9" w:type="dxa"/>
          </w:tcPr>
          <w:p w14:paraId="6CB0C11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52" w:type="dxa"/>
          </w:tcPr>
          <w:p w14:paraId="53ECA2B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701" w:type="dxa"/>
          </w:tcPr>
          <w:p w14:paraId="382C119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560A06" w:rsidRPr="00B534DC" w14:paraId="7F1B7F24" w14:textId="77777777">
        <w:trPr>
          <w:trHeight w:val="396"/>
        </w:trPr>
        <w:tc>
          <w:tcPr>
            <w:tcW w:w="599" w:type="dxa"/>
          </w:tcPr>
          <w:p w14:paraId="0B675F3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45" w:type="dxa"/>
          </w:tcPr>
          <w:p w14:paraId="17BBBA1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19" w:type="dxa"/>
          </w:tcPr>
          <w:p w14:paraId="17DF9FD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825" w:type="dxa"/>
          </w:tcPr>
          <w:p w14:paraId="7902A7A8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521" w:type="dxa"/>
          </w:tcPr>
          <w:p w14:paraId="75E6C19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309E2E9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3F6E94F3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6" w:type="dxa"/>
          </w:tcPr>
          <w:p w14:paraId="1055014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4" w:type="dxa"/>
          </w:tcPr>
          <w:p w14:paraId="281FA457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60F06E6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2C751B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3397729D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5414B84B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39EEFC2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204B1A2A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7C377C1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77A19A4F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0DA9BC04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7" w:type="dxa"/>
          </w:tcPr>
          <w:p w14:paraId="439EADE9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5" w:type="dxa"/>
          </w:tcPr>
          <w:p w14:paraId="39828FEC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69" w:type="dxa"/>
          </w:tcPr>
          <w:p w14:paraId="60D82720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52" w:type="dxa"/>
          </w:tcPr>
          <w:p w14:paraId="5F61E106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701" w:type="dxa"/>
          </w:tcPr>
          <w:p w14:paraId="49027A52" w14:textId="77777777" w:rsidR="00560A06" w:rsidRDefault="00560A06">
            <w:pPr>
              <w:pStyle w:val="TableParagraph"/>
              <w:rPr>
                <w:rFonts w:eastAsia="Calibri"/>
                <w:sz w:val="18"/>
              </w:rPr>
            </w:pPr>
          </w:p>
        </w:tc>
      </w:tr>
    </w:tbl>
    <w:p w14:paraId="5CE982BC" w14:textId="77777777" w:rsidR="0012732B" w:rsidRPr="00560A06" w:rsidRDefault="0012732B" w:rsidP="00560A06">
      <w:pPr>
        <w:spacing w:line="360" w:lineRule="auto"/>
        <w:rPr>
          <w:rFonts w:eastAsia="Calibri"/>
          <w:sz w:val="20"/>
          <w:szCs w:val="20"/>
          <w:lang w:eastAsia="en-US"/>
        </w:rPr>
      </w:pPr>
    </w:p>
    <w:sectPr w:rsidR="0012732B" w:rsidRPr="00560A06" w:rsidSect="0012732B">
      <w:pgSz w:w="16838" w:h="11906" w:orient="landscape"/>
      <w:pgMar w:top="851" w:right="851" w:bottom="851" w:left="85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BDDC" w14:textId="77777777" w:rsidR="0059619D" w:rsidRPr="00B534DC" w:rsidRDefault="0059619D" w:rsidP="00926133">
      <w:r w:rsidRPr="00B534DC">
        <w:separator/>
      </w:r>
    </w:p>
  </w:endnote>
  <w:endnote w:type="continuationSeparator" w:id="0">
    <w:p w14:paraId="04A3F500" w14:textId="77777777" w:rsidR="0059619D" w:rsidRPr="00B534DC" w:rsidRDefault="0059619D" w:rsidP="00926133">
      <w:r w:rsidRPr="00B534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51A0" w14:textId="77777777" w:rsidR="00445460" w:rsidRPr="00B534DC" w:rsidRDefault="00445460" w:rsidP="00503850">
    <w:pPr>
      <w:pStyle w:val="Stopka"/>
      <w:jc w:val="center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9C3E" w14:textId="77777777" w:rsidR="00CE048B" w:rsidRPr="00B534DC" w:rsidRDefault="00CE048B">
    <w:pPr>
      <w:pStyle w:val="Stopka"/>
      <w:rPr>
        <w:lang w:val="pl-PL"/>
      </w:rPr>
    </w:pPr>
  </w:p>
  <w:p w14:paraId="0851BD7C" w14:textId="77777777" w:rsidR="00926133" w:rsidRPr="00B534DC" w:rsidRDefault="00926133" w:rsidP="00926133">
    <w:pPr>
      <w:pStyle w:val="Stopka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2602" w14:textId="77777777" w:rsidR="0059619D" w:rsidRPr="00B534DC" w:rsidRDefault="0059619D" w:rsidP="00926133">
      <w:r w:rsidRPr="00B534DC">
        <w:separator/>
      </w:r>
    </w:p>
  </w:footnote>
  <w:footnote w:type="continuationSeparator" w:id="0">
    <w:p w14:paraId="47B2B21B" w14:textId="77777777" w:rsidR="0059619D" w:rsidRPr="00B534DC" w:rsidRDefault="0059619D" w:rsidP="00926133">
      <w:r w:rsidRPr="00B534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05"/>
        </w:tabs>
        <w:ind w:left="705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20B449C7"/>
    <w:multiLevelType w:val="hybridMultilevel"/>
    <w:tmpl w:val="431637D2"/>
    <w:lvl w:ilvl="0" w:tplc="FD94D516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4D31E27"/>
    <w:multiLevelType w:val="hybridMultilevel"/>
    <w:tmpl w:val="FDEA9136"/>
    <w:lvl w:ilvl="0" w:tplc="F9828FE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F2858"/>
    <w:multiLevelType w:val="hybridMultilevel"/>
    <w:tmpl w:val="044065CC"/>
    <w:lvl w:ilvl="0" w:tplc="74123A1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56C3E"/>
    <w:multiLevelType w:val="hybridMultilevel"/>
    <w:tmpl w:val="086C9A76"/>
    <w:lvl w:ilvl="0" w:tplc="4844BC9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51C9D"/>
    <w:multiLevelType w:val="hybridMultilevel"/>
    <w:tmpl w:val="696A8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D5272"/>
    <w:multiLevelType w:val="hybridMultilevel"/>
    <w:tmpl w:val="ABAA0E34"/>
    <w:lvl w:ilvl="0" w:tplc="5FDCF28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306998">
    <w:abstractNumId w:val="10"/>
  </w:num>
  <w:num w:numId="2" w16cid:durableId="262806530">
    <w:abstractNumId w:val="0"/>
  </w:num>
  <w:num w:numId="3" w16cid:durableId="708380825">
    <w:abstractNumId w:val="1"/>
  </w:num>
  <w:num w:numId="4" w16cid:durableId="428352234">
    <w:abstractNumId w:val="2"/>
  </w:num>
  <w:num w:numId="5" w16cid:durableId="685013335">
    <w:abstractNumId w:val="3"/>
  </w:num>
  <w:num w:numId="6" w16cid:durableId="1557468052">
    <w:abstractNumId w:val="4"/>
  </w:num>
  <w:num w:numId="7" w16cid:durableId="1400832573">
    <w:abstractNumId w:val="5"/>
  </w:num>
  <w:num w:numId="8" w16cid:durableId="352540573">
    <w:abstractNumId w:val="11"/>
  </w:num>
  <w:num w:numId="9" w16cid:durableId="1995378535">
    <w:abstractNumId w:val="6"/>
  </w:num>
  <w:num w:numId="10" w16cid:durableId="99186684">
    <w:abstractNumId w:val="8"/>
  </w:num>
  <w:num w:numId="11" w16cid:durableId="1548713113">
    <w:abstractNumId w:val="7"/>
  </w:num>
  <w:num w:numId="12" w16cid:durableId="1586374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C9"/>
    <w:rsid w:val="00011F0D"/>
    <w:rsid w:val="00012D60"/>
    <w:rsid w:val="000419A0"/>
    <w:rsid w:val="00057BDD"/>
    <w:rsid w:val="00070AB3"/>
    <w:rsid w:val="00085D43"/>
    <w:rsid w:val="000B2D7B"/>
    <w:rsid w:val="000B7301"/>
    <w:rsid w:val="000C303A"/>
    <w:rsid w:val="000F011A"/>
    <w:rsid w:val="0010551E"/>
    <w:rsid w:val="00114AC9"/>
    <w:rsid w:val="00116320"/>
    <w:rsid w:val="0011756B"/>
    <w:rsid w:val="001250A5"/>
    <w:rsid w:val="0012732B"/>
    <w:rsid w:val="00134860"/>
    <w:rsid w:val="00143C48"/>
    <w:rsid w:val="00171FE0"/>
    <w:rsid w:val="00212C2E"/>
    <w:rsid w:val="00243BD4"/>
    <w:rsid w:val="00263043"/>
    <w:rsid w:val="0027777E"/>
    <w:rsid w:val="00280F45"/>
    <w:rsid w:val="0028686E"/>
    <w:rsid w:val="002B72FC"/>
    <w:rsid w:val="002D01AF"/>
    <w:rsid w:val="002D537B"/>
    <w:rsid w:val="002E773C"/>
    <w:rsid w:val="00307229"/>
    <w:rsid w:val="00333415"/>
    <w:rsid w:val="00335A1F"/>
    <w:rsid w:val="0033679A"/>
    <w:rsid w:val="00355C01"/>
    <w:rsid w:val="00356488"/>
    <w:rsid w:val="00371F14"/>
    <w:rsid w:val="00376D76"/>
    <w:rsid w:val="00387802"/>
    <w:rsid w:val="00396539"/>
    <w:rsid w:val="003A6864"/>
    <w:rsid w:val="003C67D8"/>
    <w:rsid w:val="003E51B2"/>
    <w:rsid w:val="003F62AD"/>
    <w:rsid w:val="00401FB3"/>
    <w:rsid w:val="00411141"/>
    <w:rsid w:val="004128BC"/>
    <w:rsid w:val="004138A1"/>
    <w:rsid w:val="00422EC9"/>
    <w:rsid w:val="00424F7E"/>
    <w:rsid w:val="00441825"/>
    <w:rsid w:val="00445460"/>
    <w:rsid w:val="00450775"/>
    <w:rsid w:val="00451779"/>
    <w:rsid w:val="00470BA0"/>
    <w:rsid w:val="00493D5F"/>
    <w:rsid w:val="004A07B9"/>
    <w:rsid w:val="004C0858"/>
    <w:rsid w:val="004C34C4"/>
    <w:rsid w:val="004F757C"/>
    <w:rsid w:val="0050118D"/>
    <w:rsid w:val="005015AD"/>
    <w:rsid w:val="00503850"/>
    <w:rsid w:val="00512AF0"/>
    <w:rsid w:val="00523669"/>
    <w:rsid w:val="005247B7"/>
    <w:rsid w:val="00536901"/>
    <w:rsid w:val="005504D4"/>
    <w:rsid w:val="00560A06"/>
    <w:rsid w:val="0057174F"/>
    <w:rsid w:val="00581D39"/>
    <w:rsid w:val="00593D5B"/>
    <w:rsid w:val="0059619D"/>
    <w:rsid w:val="005A10B8"/>
    <w:rsid w:val="005B18F1"/>
    <w:rsid w:val="005D221B"/>
    <w:rsid w:val="005D6A90"/>
    <w:rsid w:val="006275B2"/>
    <w:rsid w:val="00675878"/>
    <w:rsid w:val="00676464"/>
    <w:rsid w:val="00684058"/>
    <w:rsid w:val="006C0054"/>
    <w:rsid w:val="006F6D27"/>
    <w:rsid w:val="00734B53"/>
    <w:rsid w:val="007627F4"/>
    <w:rsid w:val="00777DEA"/>
    <w:rsid w:val="00784DD0"/>
    <w:rsid w:val="0079428B"/>
    <w:rsid w:val="007954AA"/>
    <w:rsid w:val="007C41C8"/>
    <w:rsid w:val="007C5694"/>
    <w:rsid w:val="007D3770"/>
    <w:rsid w:val="007F39E6"/>
    <w:rsid w:val="008011E7"/>
    <w:rsid w:val="00805B89"/>
    <w:rsid w:val="008179CA"/>
    <w:rsid w:val="00824CA2"/>
    <w:rsid w:val="00867AD6"/>
    <w:rsid w:val="00873975"/>
    <w:rsid w:val="00881148"/>
    <w:rsid w:val="008839F3"/>
    <w:rsid w:val="0088635F"/>
    <w:rsid w:val="008A1062"/>
    <w:rsid w:val="008D4C6F"/>
    <w:rsid w:val="008E7095"/>
    <w:rsid w:val="00926133"/>
    <w:rsid w:val="00942532"/>
    <w:rsid w:val="00955E7D"/>
    <w:rsid w:val="00963C3C"/>
    <w:rsid w:val="009763B0"/>
    <w:rsid w:val="00997976"/>
    <w:rsid w:val="009C2DBA"/>
    <w:rsid w:val="009E12AA"/>
    <w:rsid w:val="009E21B5"/>
    <w:rsid w:val="00A06E4E"/>
    <w:rsid w:val="00AA1909"/>
    <w:rsid w:val="00AC4C5D"/>
    <w:rsid w:val="00AD4D3F"/>
    <w:rsid w:val="00B534DC"/>
    <w:rsid w:val="00B61EEE"/>
    <w:rsid w:val="00B6590B"/>
    <w:rsid w:val="00B72043"/>
    <w:rsid w:val="00BE0139"/>
    <w:rsid w:val="00BF795B"/>
    <w:rsid w:val="00C32D39"/>
    <w:rsid w:val="00C72636"/>
    <w:rsid w:val="00C9491F"/>
    <w:rsid w:val="00C95794"/>
    <w:rsid w:val="00CC015E"/>
    <w:rsid w:val="00CE048B"/>
    <w:rsid w:val="00CE2264"/>
    <w:rsid w:val="00CE4611"/>
    <w:rsid w:val="00CE5FF2"/>
    <w:rsid w:val="00D127E8"/>
    <w:rsid w:val="00D13779"/>
    <w:rsid w:val="00D23896"/>
    <w:rsid w:val="00D63C61"/>
    <w:rsid w:val="00D83F63"/>
    <w:rsid w:val="00DB6487"/>
    <w:rsid w:val="00DC5A40"/>
    <w:rsid w:val="00DE29FA"/>
    <w:rsid w:val="00E15A63"/>
    <w:rsid w:val="00E27B14"/>
    <w:rsid w:val="00E35D87"/>
    <w:rsid w:val="00E4280A"/>
    <w:rsid w:val="00E80294"/>
    <w:rsid w:val="00E92572"/>
    <w:rsid w:val="00EC2068"/>
    <w:rsid w:val="00ED796B"/>
    <w:rsid w:val="00EF062B"/>
    <w:rsid w:val="00F076FF"/>
    <w:rsid w:val="00F11EC4"/>
    <w:rsid w:val="00F14E83"/>
    <w:rsid w:val="00F22998"/>
    <w:rsid w:val="00F431B9"/>
    <w:rsid w:val="00F46E1F"/>
    <w:rsid w:val="00F61DD4"/>
    <w:rsid w:val="00F71AEB"/>
    <w:rsid w:val="00FA3FC7"/>
    <w:rsid w:val="00FB3A30"/>
    <w:rsid w:val="00FB4A27"/>
    <w:rsid w:val="00FC5292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C0D4A3"/>
  <w15:chartTrackingRefBased/>
  <w15:docId w15:val="{8DF894AD-8596-4084-8771-64669D75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EE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9E21B5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5717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61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2613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1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26133"/>
    <w:rPr>
      <w:sz w:val="24"/>
      <w:szCs w:val="24"/>
    </w:rPr>
  </w:style>
  <w:style w:type="character" w:styleId="Hipercze">
    <w:name w:val="Hyperlink"/>
    <w:semiHidden/>
    <w:rsid w:val="00335A1F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rsid w:val="00335A1F"/>
    <w:pPr>
      <w:widowControl w:val="0"/>
      <w:suppressAutoHyphens/>
      <w:spacing w:after="120"/>
    </w:pPr>
    <w:rPr>
      <w:rFonts w:eastAsia="Lucida Sans Unicode"/>
      <w:lang w:val="x-none"/>
    </w:rPr>
  </w:style>
  <w:style w:type="character" w:customStyle="1" w:styleId="TekstpodstawowyZnak">
    <w:name w:val="Tekst podstawowy Znak"/>
    <w:link w:val="Tekstpodstawowy"/>
    <w:semiHidden/>
    <w:rsid w:val="00335A1F"/>
    <w:rPr>
      <w:rFonts w:eastAsia="Lucida Sans Unicode"/>
      <w:sz w:val="24"/>
      <w:szCs w:val="24"/>
      <w:lang/>
    </w:rPr>
  </w:style>
  <w:style w:type="paragraph" w:customStyle="1" w:styleId="Zawartotabeli">
    <w:name w:val="Zawartość tabeli"/>
    <w:basedOn w:val="Normalny"/>
    <w:rsid w:val="00335A1F"/>
    <w:pPr>
      <w:widowControl w:val="0"/>
      <w:suppressLineNumbers/>
      <w:suppressAutoHyphens/>
    </w:pPr>
    <w:rPr>
      <w:rFonts w:eastAsia="Lucida Sans Unicode"/>
      <w:lang/>
    </w:rPr>
  </w:style>
  <w:style w:type="paragraph" w:styleId="Cytat">
    <w:name w:val="Quote"/>
    <w:basedOn w:val="Normalny"/>
    <w:link w:val="CytatZnak"/>
    <w:qFormat/>
    <w:rsid w:val="00335A1F"/>
    <w:pPr>
      <w:widowControl w:val="0"/>
      <w:suppressAutoHyphens/>
      <w:spacing w:after="283"/>
      <w:ind w:left="567" w:right="567"/>
    </w:pPr>
    <w:rPr>
      <w:rFonts w:eastAsia="Lucida Sans Unicode"/>
      <w:lang w:val="x-none"/>
    </w:rPr>
  </w:style>
  <w:style w:type="character" w:customStyle="1" w:styleId="CytatZnak">
    <w:name w:val="Cytat Znak"/>
    <w:link w:val="Cytat"/>
    <w:rsid w:val="00335A1F"/>
    <w:rPr>
      <w:rFonts w:eastAsia="Lucida Sans Unicode"/>
      <w:sz w:val="24"/>
      <w:szCs w:val="24"/>
      <w:lang/>
    </w:rPr>
  </w:style>
  <w:style w:type="paragraph" w:styleId="Akapitzlist">
    <w:name w:val="List Paragraph"/>
    <w:basedOn w:val="Normalny"/>
    <w:uiPriority w:val="34"/>
    <w:qFormat/>
    <w:rsid w:val="005504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B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D4C6F"/>
    <w:rPr>
      <w:rFonts w:ascii="Calibri" w:eastAsia="Calibri" w:hAnsi="Calibri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1DD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61DD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DF68-B7E8-48E6-A7A1-64CE72E5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1472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UM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UM</dc:creator>
  <cp:keywords/>
  <cp:lastModifiedBy>Zuzanna Nocula</cp:lastModifiedBy>
  <cp:revision>2</cp:revision>
  <cp:lastPrinted>2025-05-08T08:04:00Z</cp:lastPrinted>
  <dcterms:created xsi:type="dcterms:W3CDTF">2025-09-29T10:07:00Z</dcterms:created>
  <dcterms:modified xsi:type="dcterms:W3CDTF">2025-09-29T10:07:00Z</dcterms:modified>
</cp:coreProperties>
</file>