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946E" w14:textId="77777777" w:rsidR="00DA424C" w:rsidRDefault="00DA424C">
      <w:pPr>
        <w:pStyle w:val="myStyle"/>
        <w:spacing w:after="0" w:line="240" w:lineRule="auto"/>
        <w:jc w:val="left"/>
      </w:pPr>
    </w:p>
    <w:p w14:paraId="5C131601" w14:textId="2B55C704" w:rsidR="00426CD6" w:rsidRPr="00BF007C" w:rsidRDefault="00426CD6" w:rsidP="00426CD6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I/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4</w:t>
      </w:r>
    </w:p>
    <w:p w14:paraId="633FF908" w14:textId="77777777" w:rsidR="00426CD6" w:rsidRPr="00BF007C" w:rsidRDefault="00426CD6" w:rsidP="00426CD6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28418B7D" w14:textId="3C116AF9" w:rsidR="00426CD6" w:rsidRPr="00BF007C" w:rsidRDefault="00426CD6" w:rsidP="00426CD6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maja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4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roku w godzinach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.00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– 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3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5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</w:p>
    <w:p w14:paraId="7590FD3E" w14:textId="77777777" w:rsidR="00426CD6" w:rsidRDefault="00426CD6" w:rsidP="00426CD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w Gminnym Centrum Kultury  w Kamieńcu Ząbkowickim</w:t>
      </w: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14:paraId="4F1EF8C0" w14:textId="795DDCCE" w:rsidR="00DA424C" w:rsidRPr="00426CD6" w:rsidRDefault="00426CD6" w:rsidP="00426CD6">
      <w:pPr>
        <w:autoSpaceDE w:val="0"/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Złotostockiej 27</w:t>
      </w:r>
    </w:p>
    <w:p w14:paraId="7239BFE7" w14:textId="77777777" w:rsidR="00DA424C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55"/>
        <w:gridCol w:w="2271"/>
        <w:gridCol w:w="1168"/>
        <w:gridCol w:w="2205"/>
      </w:tblGrid>
      <w:tr w:rsidR="00DA424C" w14:paraId="52B6AE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83FF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117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A6FE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4BDD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322B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DA424C" w14:paraId="1FE29D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C7D0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6564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9CE7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2AD2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9B00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258DE2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1816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F46C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C319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839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807B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424C" w14:paraId="3FF52C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D30A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1616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245E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032B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760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356FA3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C38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087A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1D76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094C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88FC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424C" w14:paraId="3482EB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E3F6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431D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88E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3070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05CB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4A09D8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AC87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A55E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E47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4FA2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D809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424C" w14:paraId="64902D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DA57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1F64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32F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25C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2D91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1103CF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EDDB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CC19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BD7A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E2AE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0504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424C" w14:paraId="039FF4C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51A0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3B8C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4CCB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F40B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235A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12F601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D110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280D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4E53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B0CA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25F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424C" w14:paraId="269930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5A9B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D5EB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6C4D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AEF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321E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31E555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7842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4E51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4996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E41F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64F8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424C" w14:paraId="18FC00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120C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310B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50C9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06A4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9D77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DA424C" w14:paraId="783314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927A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3DD1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542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8802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84C4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5AB615AB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DA424C" w14:paraId="534DD399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6A380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46ED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DA424C" w14:paraId="0D94FA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B811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3B6B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DA424C" w14:paraId="2723E2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BA61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ECDA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100,00 %</w:t>
            </w:r>
          </w:p>
        </w:tc>
      </w:tr>
      <w:tr w:rsidR="00DA424C" w14:paraId="54091C07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44EA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7C851274" w14:textId="77777777" w:rsidR="00DA424C" w:rsidRDefault="00DA424C"/>
    <w:p w14:paraId="1821EB26" w14:textId="77777777" w:rsidR="00DA424C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lastRenderedPageBreak/>
        <w:t>PORZĄDEK OBRAD</w:t>
      </w:r>
    </w:p>
    <w:p w14:paraId="6846BFC8" w14:textId="50465333" w:rsidR="00DA424C" w:rsidRPr="00CC2ED3" w:rsidRDefault="00000000" w:rsidP="00426CD6">
      <w:pPr>
        <w:pStyle w:val="myStyle"/>
        <w:numPr>
          <w:ilvl w:val="0"/>
          <w:numId w:val="10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CC2ED3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24144D9F" w14:textId="3E229756" w:rsidR="00426CD6" w:rsidRDefault="00426CD6" w:rsidP="00426CD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26CD6">
        <w:rPr>
          <w:rFonts w:ascii="Times New Roman" w:hAnsi="Times New Roman" w:cs="Times New Roman"/>
          <w:sz w:val="24"/>
          <w:szCs w:val="24"/>
          <w:lang w:val="pl-PL" w:eastAsia="pl-PL"/>
        </w:rPr>
        <w:t>Przewodnicząc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y</w:t>
      </w:r>
      <w:r w:rsidRPr="00426C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Rady Miejskiej Pan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Jacek Ptak </w:t>
      </w:r>
      <w:r w:rsidRPr="00426C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otworzył obrady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II</w:t>
      </w:r>
      <w:r w:rsidRPr="00426C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Stwierdził, że zgodnie z listą obecności w sesji uczestniczy 14 radnych, co stanowi quorum, przy którym może obradować i podejmować uchwały Rada Miejska. </w:t>
      </w:r>
    </w:p>
    <w:p w14:paraId="0FD0B30D" w14:textId="77777777" w:rsidR="00426CD6" w:rsidRPr="00426CD6" w:rsidRDefault="00426CD6" w:rsidP="00426CD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4387AB6" w14:textId="77777777" w:rsidR="00426CD6" w:rsidRPr="0001571E" w:rsidRDefault="00426CD6" w:rsidP="00426CD6">
      <w:pPr>
        <w:pStyle w:val="Akapitzlist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1571E">
        <w:rPr>
          <w:rFonts w:ascii="Times New Roman" w:hAnsi="Times New Roman" w:cs="Times New Roman"/>
          <w:bCs/>
          <w:sz w:val="24"/>
          <w:szCs w:val="24"/>
          <w:lang w:val="pl-PL"/>
        </w:rPr>
        <w:t>Otwarcie Sesji Rady Miejskiej</w:t>
      </w:r>
      <w:r w:rsidRPr="0001571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5C87B8D" w14:textId="293ED620" w:rsidR="00426CD6" w:rsidRPr="0001571E" w:rsidRDefault="00426CD6" w:rsidP="00426CD6">
      <w:pPr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1571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Przyjęcie protokołu z Sesji Rady Miejskiej odbytej w dniu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6 maja</w:t>
      </w:r>
      <w:r w:rsidRPr="0001571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2024 roku. </w:t>
      </w:r>
    </w:p>
    <w:p w14:paraId="105E99F4" w14:textId="77777777" w:rsidR="00426CD6" w:rsidRPr="0001571E" w:rsidRDefault="00426CD6" w:rsidP="00426CD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1571E">
        <w:rPr>
          <w:rFonts w:ascii="Times New Roman" w:hAnsi="Times New Roman" w:cs="Times New Roman"/>
          <w:sz w:val="24"/>
          <w:szCs w:val="24"/>
          <w:lang w:val="pl-PL"/>
        </w:rPr>
        <w:t>Podjęcie uchwał.</w:t>
      </w:r>
    </w:p>
    <w:p w14:paraId="1844D4EC" w14:textId="77777777" w:rsidR="00426CD6" w:rsidRPr="0001571E" w:rsidRDefault="00426CD6" w:rsidP="00426CD6">
      <w:pPr>
        <w:pStyle w:val="Akapitzlist"/>
        <w:numPr>
          <w:ilvl w:val="0"/>
          <w:numId w:val="1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01571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23A92CD1" w14:textId="77777777" w:rsidR="00426CD6" w:rsidRPr="0001571E" w:rsidRDefault="00426CD6" w:rsidP="00426CD6">
      <w:pPr>
        <w:pStyle w:val="Akapitzlist"/>
        <w:numPr>
          <w:ilvl w:val="0"/>
          <w:numId w:val="1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01571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Zakończenie obrad Sesji Rady Miejskiej.             </w:t>
      </w:r>
    </w:p>
    <w:p w14:paraId="074A8112" w14:textId="77777777" w:rsidR="00426CD6" w:rsidRDefault="00426CD6" w:rsidP="00426CD6">
      <w:pPr>
        <w:pStyle w:val="myStyle"/>
        <w:spacing w:before="150" w:after="150" w:line="300" w:lineRule="auto"/>
        <w:ind w:left="720"/>
        <w:jc w:val="left"/>
        <w:outlineLvl w:val="3"/>
      </w:pPr>
    </w:p>
    <w:p w14:paraId="7584FFF6" w14:textId="0382D5E9" w:rsidR="00DA424C" w:rsidRDefault="00000000" w:rsidP="00CC2ED3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Przyjęcie protokołu z Sesji Rady Miejskiej odbytej w dniu 6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maja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 xml:space="preserve"> 2024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roku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DA424C" w14:paraId="0646270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5C84E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3EB4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Sesji Rady Miejskiej odbytej w dniu 6 maja 2024 roku.</w:t>
            </w:r>
          </w:p>
        </w:tc>
      </w:tr>
      <w:tr w:rsidR="00DA424C" w14:paraId="467234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4641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11F7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2F908D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602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5B51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78F0556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217C2AC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CC938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563D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4CE62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E48CF" w14:textId="77777777" w:rsidR="00DA424C" w:rsidRDefault="00DA424C"/>
        </w:tc>
      </w:tr>
      <w:tr w:rsidR="00DA424C" w14:paraId="2BB07BA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1FE9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1C39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89F8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C5EE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C83E1E6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1F38FA3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7E0B8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DCF4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5B35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D83D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8BA2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9861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4FBBB0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4DB9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9EDA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DF9E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9DB0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484E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B078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511FDA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2F07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0B71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CB28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93E8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0B34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BB79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756C880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4F41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5F18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E83BB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07AA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ED4E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97EA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5FAAAF88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5CE643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1CE985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7697D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68F8A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D84A2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56C105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B64B5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5747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D37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7B0A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DC28A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A80D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CBF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BEE8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9D58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6E571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173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8170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98A0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0A70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431DB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72BD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9FE1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6C07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2102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CF57D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DF88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4860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751E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CDE3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37624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7E22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CE6C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E925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043C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2D05A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1ACE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3A3C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E5B5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3CB7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38114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EF5B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6530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C786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3019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C2F1A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3701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F04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1872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9D36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E2EBB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DB65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9A46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54AC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81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BA066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9266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3550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0A61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05F9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901BE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B11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0500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A6CF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30C7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391CC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007A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1F7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2B35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61C8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247E4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E1ED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1F29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5B9C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485A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17593D34" w14:textId="7C30BE7A" w:rsidR="00426CD6" w:rsidRDefault="00000000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3. </w:t>
      </w:r>
      <w:r w:rsidR="00426CD6" w:rsidRPr="00CC2ED3">
        <w:rPr>
          <w:rFonts w:ascii="Segoe UI" w:eastAsia="Segoe UI" w:hAnsi="Segoe UI" w:cs="Segoe UI"/>
          <w:color w:val="000000"/>
          <w:sz w:val="30"/>
          <w:szCs w:val="30"/>
          <w:lang w:val="pl-PL"/>
        </w:rPr>
        <w:t>Podjęcie uchwał</w:t>
      </w:r>
      <w:r w:rsidR="00426CD6">
        <w:rPr>
          <w:rFonts w:ascii="Segoe UI" w:eastAsia="Segoe UI" w:hAnsi="Segoe UI" w:cs="Segoe UI"/>
          <w:color w:val="000000"/>
          <w:sz w:val="30"/>
          <w:szCs w:val="30"/>
        </w:rPr>
        <w:t xml:space="preserve"> </w:t>
      </w:r>
    </w:p>
    <w:p w14:paraId="49F3A9B0" w14:textId="4D54EE1C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II/4/2024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ustalenia wynagrodzenia Burmistrza Kamieńca Ząbkowickiego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DA424C" w14:paraId="3EAA27F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C193E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43CB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ustalenia wynagrodzenia Burmistrza Kamieńca Ząbkowickiego</w:t>
            </w:r>
          </w:p>
        </w:tc>
      </w:tr>
      <w:tr w:rsidR="00DA424C" w14:paraId="188C31C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C601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F03A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48585EE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F634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0AAE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13D32EA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14B5474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D6E5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1CC1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02ABF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4B80A" w14:textId="77777777" w:rsidR="00DA424C" w:rsidRDefault="00DA424C"/>
        </w:tc>
      </w:tr>
      <w:tr w:rsidR="00DA424C" w14:paraId="3EEE8B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C3B0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0180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7E5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E31F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89BDA08" w14:textId="77777777" w:rsidR="00CC2ED3" w:rsidRDefault="00CC2ED3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701F1751" w14:textId="77777777" w:rsidR="00CC2ED3" w:rsidRDefault="00CC2ED3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6073E3C5" w14:textId="0E08512E" w:rsidR="00DA424C" w:rsidRPr="00CC2ED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C2ED3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6BA2585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F5DE0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4584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ADD6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BA06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4E11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CE5A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5E6881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4997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02E3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8DDF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8811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CE47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64B6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2913B2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8CF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992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A271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A607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4920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2B84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0FAA67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5EAB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A146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EAD2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4BDC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15FA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E38E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174851BB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224BED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7424FC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BBE47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F5E65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50FCC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26964F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DFA8F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2D5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7E57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B764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05917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D02F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73D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F693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507C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6F66FB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BE19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930F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97EC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07C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E983E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1B94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D38A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315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C021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9CD6D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8B63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3D14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11E9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023E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ED56B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C67C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74F4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96A4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E051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8499A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CAAB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D23B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FEE0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B9ED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E7E76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B54D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27D5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0610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45B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74724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1263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4C4C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EFA1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D03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398E3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2174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3B9F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2E56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810C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6A58E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9430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D963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9D0E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FAB2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3CBAB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B9D5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FB7C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9DE0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6934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9CC06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6C95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7D75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C12D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CC3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494FC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4465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AE7A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58AB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6B2C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452D50E7" w14:textId="71C2D25E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II/5/2024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Komisji Rewizyjnej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DA424C" w14:paraId="6FC8C89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8580D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D920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Rewizyjnej</w:t>
            </w:r>
          </w:p>
        </w:tc>
      </w:tr>
      <w:tr w:rsidR="00DA424C" w14:paraId="0E40F07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57C1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7443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5F887A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5A9B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CE34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1BD5654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734F9F2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A57F7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73BB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9B1C4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59C71" w14:textId="77777777" w:rsidR="00DA424C" w:rsidRDefault="00DA424C"/>
        </w:tc>
      </w:tr>
      <w:tr w:rsidR="00DA424C" w14:paraId="59F32A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957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3D2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2A0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7AF0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0C123E6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24C3A1C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8B1BC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65AD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8D6E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A51F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71A9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4FE7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43EEF89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23B1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2AFF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385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BD85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6613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B260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4AE7E7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2AF9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6F05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E6A0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6927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EC09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F526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7F02867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7C21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D712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AB09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69A3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7947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65FB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1EEE13D2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773976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7B31F0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78513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90F48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C0DC7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32D22E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78FD8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35DC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1F34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0113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7DE1C9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CAAB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E56D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67BE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D1CA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A2E3C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3C25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3C6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3FA0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A7B7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25F70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CFE5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52BD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EA20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9D93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8D03F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1E31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30BF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F6F6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2A13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35AA1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B67B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5BEC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4AB1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4602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6FBB50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FE19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E3C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4B04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BA5F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45328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3490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4481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D571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30DC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78F4A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C5D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CCAF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2DBC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5C1F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632B4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C3B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E5B6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4E7C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D0FC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71D3E3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F448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525B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4D78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D9ED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5529A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1976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9B77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0056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D257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D4422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FCAA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EEBD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AA29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D8FD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F398F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836C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9BEE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DFC6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8329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5264291A" w14:textId="77777777" w:rsidR="00CC2ED3" w:rsidRDefault="00CC2ED3" w:rsidP="00426CD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</w:p>
    <w:p w14:paraId="26CC520E" w14:textId="77777777" w:rsidR="00CC2ED3" w:rsidRDefault="00CC2ED3" w:rsidP="00426CD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</w:p>
    <w:p w14:paraId="2D5ECDAF" w14:textId="6789A6AE" w:rsidR="00DA424C" w:rsidRPr="00CC2ED3" w:rsidRDefault="00426CD6" w:rsidP="00426CD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lastRenderedPageBreak/>
        <w:t>Uchwała II/6/2024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Przewodniczącego Komisji Rewizyjnej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DA424C" w14:paraId="2C35EC5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05897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8753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Przewodniczącego Komisji Rewizyjnej</w:t>
            </w:r>
          </w:p>
        </w:tc>
      </w:tr>
      <w:tr w:rsidR="00DA424C" w14:paraId="3D1499C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991C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9C7D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59B480F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C98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6101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CC4ADE4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71EA995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4FF11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0397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8B88E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D203D" w14:textId="77777777" w:rsidR="00DA424C" w:rsidRDefault="00DA424C"/>
        </w:tc>
      </w:tr>
      <w:tr w:rsidR="00DA424C" w14:paraId="7AD406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9FF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2F5A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6E50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D23D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315ECAC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55A7F55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25423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B5AD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85F3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A9A6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222D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F0EC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7BA8D1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BD1D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EDB2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A7F8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A0F8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30A4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D59B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653BAC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993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BE23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1C43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0B42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C8EB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BEC0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063BB2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0D02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ECDA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5275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2DE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40F9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7282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3B3A3A80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450B00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E30DFA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C029D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D363A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605D8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50F81A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2C1BF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A714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7BB3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6A08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F5BDA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11BB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146D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7C6F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93DF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12DA3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EB2B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B161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B0A4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6404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4B3E2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8556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1022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D1CD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8294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8A08A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CB00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B095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30D6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6E3D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3D8F1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4817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8296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9D0A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5736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617CE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F9A4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EB1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09A8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47B3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587E1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9A9F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B5DF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003A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9D9D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D8666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773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C15B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933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C1CB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79E5D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939E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FA82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32B4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0ECE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621ED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28A1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94E7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3A2C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80A5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B5444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7A45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89B0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084C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3B9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995CE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4ED7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614D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A619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D828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4CC9B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088C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B3D7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1C08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464D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412CC987" w14:textId="0774ABB2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II/7/2024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Komisji Skarg, Wniosków i Petycji.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DA424C" w14:paraId="2ABA5B1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3C250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6118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Skarg, Wniosków i Petycji.</w:t>
            </w:r>
          </w:p>
        </w:tc>
      </w:tr>
      <w:tr w:rsidR="00DA424C" w14:paraId="2E6F24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5DB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3221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7E663BB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7DDB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0F36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30E9787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1D29BF3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D7F62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BF7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27E23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CC0D" w14:textId="77777777" w:rsidR="00DA424C" w:rsidRDefault="00DA424C"/>
        </w:tc>
      </w:tr>
      <w:tr w:rsidR="00DA424C" w14:paraId="2951BE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8F5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A224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2567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CB89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FF448EB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3B10DB4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9E3D8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C56C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A53E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2B56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6895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F7C5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72992D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856C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60E6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32D6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2AEA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3006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3510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62AACBE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AB0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6390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639F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AF86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82CF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18CF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6F98B4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C6E4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E5C3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4E1C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67ED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DA98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D26D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5040CA77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2"/>
        <w:gridCol w:w="2825"/>
        <w:gridCol w:w="2261"/>
      </w:tblGrid>
      <w:tr w:rsidR="00DA424C" w14:paraId="497053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A40C6C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D793B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098C9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23462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12AE3E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40C67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AC96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E40B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5E92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56991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F230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026A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79D5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C40A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17F6C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8497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80DB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3D08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3556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9DF5E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4FE5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D9CE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83EB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A467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AD908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6C28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1BF0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B929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48E0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24B80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3D57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1411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A3F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7F9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6E9CFF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FDEB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FFA7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91F0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7D0A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763C4C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EA64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DAA8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350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B356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7648B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1E2D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8ED6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8A6A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ED09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8DCC1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BBC7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95AB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A47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7C9F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EF026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90C9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5BAC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B32A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3A3C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1DA1E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A133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0FEF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375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0A1C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05F0C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81AE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D0F5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3884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0D52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791C2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ED78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EE00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48C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40FE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</w:tbl>
    <w:p w14:paraId="4C0EA6F7" w14:textId="5972DBAA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Uchwała II/8/2024 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w sprawie powołania Przewodniczącego Komisji Skarg, Wniosków i Petycji.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DA424C" w14:paraId="352BAD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2830A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FC8E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Przewodniczącego Komisji Skarg, Wniosków i Petycji.</w:t>
            </w:r>
          </w:p>
        </w:tc>
      </w:tr>
      <w:tr w:rsidR="00DA424C" w14:paraId="21F148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B733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0D3F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418065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2F40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7BD2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5C29B5D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59AF847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CF440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0D9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440EE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BEFE9" w14:textId="77777777" w:rsidR="00DA424C" w:rsidRDefault="00DA424C"/>
        </w:tc>
      </w:tr>
      <w:tr w:rsidR="00DA424C" w14:paraId="7501A0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9229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FF90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07D8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C2F5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A6FBFE7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08F689D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21EC9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E375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EFB2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6A1A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42EE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8266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182EF1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22A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4FC8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8461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4EC8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264D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33A4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5D5A7D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61BA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EA31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46F2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8AF9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502D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6A3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5509AB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2F67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5BEE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A241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7AE0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CE07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C3AD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6F0C3C27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DA424C" w14:paraId="12A672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6C8D5E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829E3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BC208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F7B36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53C3E0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95A8A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4E19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FD6F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6367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A85A7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CD92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256D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B965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3155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7309D2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9D85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D4EB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14C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031F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72E9C0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AAFE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B517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20C1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5B1F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D0D9C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9314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4842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F973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86C3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624F8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F5A4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71D4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AEB3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E35D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6B10E6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E428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BFD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8694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C756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0769C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0669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C231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B15B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C7DE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20625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BBA1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F02E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F767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09A8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AB335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A0E7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A31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E119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5EA8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75892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A981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A06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9422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C0D5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D83E6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5646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A1F0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55EB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00A3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45AC1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0AAE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8846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D521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420C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70B978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59B1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C6C0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8D66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61E6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</w:tbl>
    <w:p w14:paraId="40E9BEB2" w14:textId="21EB7F84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II/9/2024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Komisji Budżetu, Gospodarki Gminy, Rolnictwa Ochrony Środowiska i Ochrony Przeciwpożarowej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DA424C" w14:paraId="466DED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457E5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CBAF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Budżetu, Gospodarki Gminy, Rolnictwa Ochrony Środowiska i Ochrony Przeciwpożarowej</w:t>
            </w:r>
          </w:p>
        </w:tc>
      </w:tr>
      <w:tr w:rsidR="00DA424C" w14:paraId="381C5F1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98BC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4EA4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24094E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9CAA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050D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409C010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340DC46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19EED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D984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8EA7C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88470" w14:textId="77777777" w:rsidR="00DA424C" w:rsidRDefault="00DA424C"/>
        </w:tc>
      </w:tr>
      <w:tr w:rsidR="00DA424C" w14:paraId="3A563E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3BBA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26CD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5CA3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BB1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9990CDE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4C48C04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8F549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C608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FB55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CC17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5E90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9E81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3A8A80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601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70F5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4332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B420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FC3E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A6C5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7BD0DA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29B9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890A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14C2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2471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DDA3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8D42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582A55C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8246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9DE6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71FB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79B3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9BB7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95FB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6B2ACDF9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240FB2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2CB940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BA664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B1182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B977F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55203A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5065D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F11D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B415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5718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07693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9DBE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5B05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BC74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8295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BADC0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44A8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BA7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CC1F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8D4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8DF41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07D3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FF39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05DB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907D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A66E7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0259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EC8C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9599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F449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AE164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F4F3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ED62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9B89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B0AF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742ED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FCB0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BEAC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BF44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7CD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0A852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2F4E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A43B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3CE3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B09E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9DF33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06DD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24C9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1DA6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4AA8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18092A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60EC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1C3B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DC14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DC34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FC365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1253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D238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860C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6C79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FD035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C154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87DE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3341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1B45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2C94B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B50A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3112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50AB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9AFC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F7473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6983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9D0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277E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EF9D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06C999F8" w14:textId="6096958C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II/10/2024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Przewodniczącego Komisji Budżetu, Gospodarki Gminy, Rolnictwa Ochrony Środowiska i Ochrony Przeciwpożarowej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DA424C" w14:paraId="202F104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246DF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CC49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Przewodniczącego Komisji Budżetu, Gospodarki Gminy, Rolnictwa Ochrony Środowiska i Ochrony Przeciwpożarowej</w:t>
            </w:r>
          </w:p>
        </w:tc>
      </w:tr>
      <w:tr w:rsidR="00DA424C" w14:paraId="0A679D1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4BF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1AE4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545600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1E67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2AFF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266E9E4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6DE0CC1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278F2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B449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2ACD8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DB475" w14:textId="77777777" w:rsidR="00DA424C" w:rsidRDefault="00DA424C"/>
        </w:tc>
      </w:tr>
      <w:tr w:rsidR="00DA424C" w14:paraId="1A00643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345A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5199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4DAC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AD5F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C115DE3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09402FF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4B810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14F1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420F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2588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A61D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7930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2DBE61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BCD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8282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9BA2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6935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EC35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9124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4636412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FE23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71D7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2603B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296E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3926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450A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5B03A2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F2B8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58BC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0DBF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357D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CB28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A01C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3575A6AF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16E5A8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884B15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557B7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307AE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A9652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5239D2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7363C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7B7A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DBD9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F129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17FE1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9AE9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A8FD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D40E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F223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790965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2706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00DA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92D9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5E25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5690D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6DBC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B50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DF98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BB70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50D51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ACFA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C6FB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68E9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9A2F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F098E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B7D3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F2AE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CBE4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D4B2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5336E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E7C3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FA62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679F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2CBD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CFE7A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0D5B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4BB0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8EA8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AA3E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9B058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9D48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BDBB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8179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E43E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F08C5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0AD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D4EC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4190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23C8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653A9B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01E3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379A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E971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739A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84922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9FE3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B217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F614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4414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AF001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EFD9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36D2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EA51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13BC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3B071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4EB7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A787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C62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E3FC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7E2752D0" w14:textId="20805894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II/11/2024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Komisji Oświaty, Kultury, Zdrowia, Sportu, Turystyki, Spraw Socjalnych i Bezpieczeństwa Publicznego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DA424C" w14:paraId="103C56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A0E35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E11C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Oświaty, Kultury, Zdrowia, Sportu, Turystyki, Spraw Socjalnych i Bezpieczeństwa Publicznego</w:t>
            </w:r>
          </w:p>
        </w:tc>
      </w:tr>
      <w:tr w:rsidR="00DA424C" w14:paraId="4B6FF7F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0806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C2B2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1D2A2FC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9A50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D3B5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676CCF6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013CCE4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A1EF0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ADA1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DB7AA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BD2A4" w14:textId="77777777" w:rsidR="00DA424C" w:rsidRDefault="00DA424C"/>
        </w:tc>
      </w:tr>
      <w:tr w:rsidR="00DA424C" w14:paraId="5010DB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20E1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3B78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5020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BEDD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1C666A3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10409E0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5C491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BE07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E7C5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5B46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7C61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729F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649987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C259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B465B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700D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8855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FFB7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02D6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797011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4F77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6711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E3A2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8E09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D465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1568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2295D7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CC47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9655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1943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00B7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506B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F4138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697F51D2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092758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72E6EA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181FD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49EBA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A1AEB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54B560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7DE9E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2147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8B84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276D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05389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9A0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4419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5166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9FB8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5CFFC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E6E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6F7B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B39C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41D2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718158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FBFB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B895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13DC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BCD5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F9EB8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BF9F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0604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95EF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C791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A4426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39E6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1D0A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D95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1576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181F2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7FCC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9C58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6DF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7415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602A1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D9B8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3CB0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0AE9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7025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12B62C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86F6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685D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9E85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2496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192BE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CE34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6F11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B7C9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744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700087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A4EF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3EA7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5B7E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E1F3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6E498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D0EC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BD69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2FAA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59B5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D562B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57A5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2F4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FB8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6A1B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77C0F9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A78B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697F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1C0F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5A25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6326A127" w14:textId="2852BB0D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II/12/2024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Przewodniczącego Komisji Oświaty, Kultury, Zdrowia, Sportu, Turystyki, Spraw Socjalnych i Bezpieczeństwa Publicznego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DA424C" w14:paraId="3FD7753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013CD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8F97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Przewodniczącego Komisji Oświaty, Kultury, Zdrowia, Sportu, Turystyki, Spraw Socjalnych i Bezpieczeństwa Publicznego</w:t>
            </w:r>
          </w:p>
        </w:tc>
      </w:tr>
      <w:tr w:rsidR="00DA424C" w14:paraId="303C4B8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8AC2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1209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7B47154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B1C0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E9D5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1083C9A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1630FB2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09CAD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8884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0FFA2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BBCA6" w14:textId="77777777" w:rsidR="00DA424C" w:rsidRDefault="00DA424C"/>
        </w:tc>
      </w:tr>
      <w:tr w:rsidR="00DA424C" w14:paraId="453F19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EFE1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7E2F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C34A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D4A7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0CB4566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314B76A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32167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3FCB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1CDA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B076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72FB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E55B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63150A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45D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40079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2D6E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C526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259D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D62D2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651613E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84AF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0F30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8DCDC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DEB6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C44C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6696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27F4F5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6079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F008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51E5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A499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54EF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2326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7B7D3BBF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3F9736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6A1590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9DC81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CF443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39F68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682764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0AA9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5F35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5CAA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BD49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1D24A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C085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8F6F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7BAF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BC5D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0927B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60E2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9DE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DA01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4801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EFCEE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A37C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A3C7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D4D2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6DC4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402FD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A51E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3E69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26EE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535E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ED21C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98B6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55D1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1D6A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4E2E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63F4B9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8A11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9ED4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01CC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DA8E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18CF1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5BCF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ED9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E427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925D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36A9EC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849F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A3A8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551C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ED9E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C589A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646D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8DE2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E760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29C7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EFDC3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0A01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AA57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9A90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66E9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5E45C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18AF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D2FE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3624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ECBF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43216A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353E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659D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0C12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DE1F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936A3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5B14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DFEF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B9A1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3DD1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7ABF00A4" w14:textId="722082B4" w:rsidR="00DA424C" w:rsidRPr="00CC2ED3" w:rsidRDefault="00426CD6" w:rsidP="00CC2ED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II/13/2024</w:t>
      </w:r>
      <w:r w:rsidR="00000000" w:rsidRPr="00CC2ED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 w sprawie powołania pocztu sztandarowego Rady Miejskiej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DA424C" w14:paraId="070C0C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88913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875C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pocztu sztandarowego Rady Miejskiej w Kamieńcu Ząbkowickim</w:t>
            </w:r>
          </w:p>
        </w:tc>
      </w:tr>
      <w:tr w:rsidR="00DA424C" w14:paraId="674F99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8218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A22A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DA424C" w14:paraId="3A7A3D7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E742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BA15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E958992" w14:textId="77777777" w:rsidR="00DA424C" w:rsidRDefault="00DA424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DA424C" w14:paraId="47AEAB3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CBA9D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F64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E942E" w14:textId="77777777" w:rsidR="00DA424C" w:rsidRDefault="00DA424C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75E6F" w14:textId="77777777" w:rsidR="00DA424C" w:rsidRDefault="00DA424C"/>
        </w:tc>
      </w:tr>
      <w:tr w:rsidR="00DA424C" w14:paraId="14036D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BC74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8EE9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71EF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B64B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28A3AED" w14:textId="77777777" w:rsidR="00DA424C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A424C" w14:paraId="2849287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037CB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5A5B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45BB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E5DD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287A1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9D765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A424C" w14:paraId="5E5C28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247D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B623F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4BB84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A8C6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80C0D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32C03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A424C" w14:paraId="2D930E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8BCE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3EFBE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10F3B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2480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19C6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A7BFA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DA424C" w14:paraId="7D775A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18F1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BE276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BB93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C24A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60530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1CDF7" w14:textId="77777777" w:rsidR="00DA424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0BD50599" w14:textId="77777777" w:rsidR="00CC2ED3" w:rsidRDefault="00CC2ED3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66CAEA80" w14:textId="6287B91A" w:rsidR="00DA424C" w:rsidRPr="00CC2ED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C2ED3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DA424C" w14:paraId="55D0D2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932A69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EC5ED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BEF62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B7E16" w14:textId="77777777" w:rsidR="00DA424C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A424C" w14:paraId="1684E4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2E478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9FCD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5FAA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CDE9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38B4DA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3EC2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74AB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A314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2AA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1FC42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F89E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AA3E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FDE1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70EB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462676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ED414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ADEF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91A4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0E5A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7134A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1E53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349F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8900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9F83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2F4F7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2489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6D33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1DE7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F596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0615CB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C3B4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A9BD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A36E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A2838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6BF73E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A01B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FCF2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9C0B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E7E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55F5F2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3FD9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482B7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77FC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E7C5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0A3AF6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29BE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4EBC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6F85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28F95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7FFB27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BE53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595B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CAD46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0279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210FBC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068E1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47D3F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596E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A0A09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A424C" w14:paraId="2D4816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C702A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FA7D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1515E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B79B0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424C" w14:paraId="5AC5AD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88462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B85FC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FDAFB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09F23" w14:textId="77777777" w:rsidR="00DA424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0962CBF0" w14:textId="77777777" w:rsidR="00CC2ED3" w:rsidRDefault="00CC2ED3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6CAE1704" w14:textId="06446852" w:rsidR="00DA424C" w:rsidRPr="00426CD6" w:rsidRDefault="00426CD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426CD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4</w:t>
      </w:r>
      <w:r w:rsidR="00000000" w:rsidRPr="00426CD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. Zapytania i wolne wnioski oraz odpowiedzi na nie- sprawy różne.</w:t>
      </w:r>
    </w:p>
    <w:p w14:paraId="45092FCA" w14:textId="42D6BE30" w:rsidR="00426CD6" w:rsidRPr="00426CD6" w:rsidRDefault="00426CD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426CD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Sołtys Sołectwa Byczeń złożył wniosek o poprawę nagłośnienia w sali obrad. </w:t>
      </w:r>
    </w:p>
    <w:p w14:paraId="6DB5DDF3" w14:textId="4E86E5EB" w:rsidR="00DA424C" w:rsidRPr="00426CD6" w:rsidRDefault="00426CD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426CD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5</w:t>
      </w:r>
      <w:r w:rsidR="00000000" w:rsidRPr="00426CD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. Zakończenie obrad Sesji Rady Miejskiej.</w:t>
      </w:r>
    </w:p>
    <w:p w14:paraId="7510A9E3" w14:textId="77777777" w:rsidR="00DA424C" w:rsidRDefault="00DA424C"/>
    <w:p w14:paraId="4EF55979" w14:textId="77777777" w:rsidR="00426CD6" w:rsidRDefault="00426CD6"/>
    <w:p w14:paraId="1A78EC15" w14:textId="610CF6D7" w:rsidR="00426CD6" w:rsidRDefault="00426CD6">
      <w:proofErr w:type="spellStart"/>
      <w:r>
        <w:t>Protokołowała</w:t>
      </w:r>
      <w:proofErr w:type="spellEnd"/>
      <w:r>
        <w:t xml:space="preserve"> </w:t>
      </w:r>
    </w:p>
    <w:p w14:paraId="1B5257FD" w14:textId="2E3667DE" w:rsidR="00DA424C" w:rsidRDefault="00426CD6">
      <w:r>
        <w:t xml:space="preserve">Marta Hercuń </w:t>
      </w:r>
    </w:p>
    <w:p w14:paraId="1BCC17FA" w14:textId="77777777" w:rsidR="00CC2ED3" w:rsidRDefault="00CC2ED3"/>
    <w:p w14:paraId="41063564" w14:textId="77777777" w:rsidR="00DA424C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DA424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74F94" w14:textId="77777777" w:rsidR="00B90F8C" w:rsidRDefault="00B90F8C" w:rsidP="006E0FDA">
      <w:pPr>
        <w:spacing w:after="0" w:line="240" w:lineRule="auto"/>
      </w:pPr>
      <w:r>
        <w:separator/>
      </w:r>
    </w:p>
  </w:endnote>
  <w:endnote w:type="continuationSeparator" w:id="0">
    <w:p w14:paraId="3244E99F" w14:textId="77777777" w:rsidR="00B90F8C" w:rsidRDefault="00B90F8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D79A2" w14:textId="77777777" w:rsidR="00B90F8C" w:rsidRDefault="00B90F8C" w:rsidP="006E0FDA">
      <w:pPr>
        <w:spacing w:after="0" w:line="240" w:lineRule="auto"/>
      </w:pPr>
      <w:r>
        <w:separator/>
      </w:r>
    </w:p>
  </w:footnote>
  <w:footnote w:type="continuationSeparator" w:id="0">
    <w:p w14:paraId="1D5AE21A" w14:textId="77777777" w:rsidR="00B90F8C" w:rsidRDefault="00B90F8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7581"/>
    <w:multiLevelType w:val="hybridMultilevel"/>
    <w:tmpl w:val="4BE62E6C"/>
    <w:lvl w:ilvl="0" w:tplc="15445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66358E3"/>
    <w:multiLevelType w:val="hybridMultilevel"/>
    <w:tmpl w:val="B650D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D54D7"/>
    <w:multiLevelType w:val="hybridMultilevel"/>
    <w:tmpl w:val="0720914C"/>
    <w:lvl w:ilvl="0" w:tplc="79018668">
      <w:start w:val="1"/>
      <w:numFmt w:val="decimal"/>
      <w:lvlText w:val="%1."/>
      <w:lvlJc w:val="left"/>
      <w:pPr>
        <w:ind w:left="720" w:hanging="360"/>
      </w:pPr>
    </w:lvl>
    <w:lvl w:ilvl="1" w:tplc="79018668" w:tentative="1">
      <w:start w:val="1"/>
      <w:numFmt w:val="lowerLetter"/>
      <w:lvlText w:val="%2."/>
      <w:lvlJc w:val="left"/>
      <w:pPr>
        <w:ind w:left="1440" w:hanging="360"/>
      </w:pPr>
    </w:lvl>
    <w:lvl w:ilvl="2" w:tplc="79018668" w:tentative="1">
      <w:start w:val="1"/>
      <w:numFmt w:val="lowerRoman"/>
      <w:lvlText w:val="%3."/>
      <w:lvlJc w:val="right"/>
      <w:pPr>
        <w:ind w:left="2160" w:hanging="180"/>
      </w:pPr>
    </w:lvl>
    <w:lvl w:ilvl="3" w:tplc="79018668" w:tentative="1">
      <w:start w:val="1"/>
      <w:numFmt w:val="decimal"/>
      <w:lvlText w:val="%4."/>
      <w:lvlJc w:val="left"/>
      <w:pPr>
        <w:ind w:left="2880" w:hanging="360"/>
      </w:pPr>
    </w:lvl>
    <w:lvl w:ilvl="4" w:tplc="79018668" w:tentative="1">
      <w:start w:val="1"/>
      <w:numFmt w:val="lowerLetter"/>
      <w:lvlText w:val="%5."/>
      <w:lvlJc w:val="left"/>
      <w:pPr>
        <w:ind w:left="3600" w:hanging="360"/>
      </w:pPr>
    </w:lvl>
    <w:lvl w:ilvl="5" w:tplc="79018668" w:tentative="1">
      <w:start w:val="1"/>
      <w:numFmt w:val="lowerRoman"/>
      <w:lvlText w:val="%6."/>
      <w:lvlJc w:val="right"/>
      <w:pPr>
        <w:ind w:left="4320" w:hanging="180"/>
      </w:pPr>
    </w:lvl>
    <w:lvl w:ilvl="6" w:tplc="79018668" w:tentative="1">
      <w:start w:val="1"/>
      <w:numFmt w:val="decimal"/>
      <w:lvlText w:val="%7."/>
      <w:lvlJc w:val="left"/>
      <w:pPr>
        <w:ind w:left="5040" w:hanging="360"/>
      </w:pPr>
    </w:lvl>
    <w:lvl w:ilvl="7" w:tplc="79018668" w:tentative="1">
      <w:start w:val="1"/>
      <w:numFmt w:val="lowerLetter"/>
      <w:lvlText w:val="%8."/>
      <w:lvlJc w:val="left"/>
      <w:pPr>
        <w:ind w:left="5760" w:hanging="360"/>
      </w:pPr>
    </w:lvl>
    <w:lvl w:ilvl="8" w:tplc="79018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6912479">
    <w:abstractNumId w:val="6"/>
  </w:num>
  <w:num w:numId="2" w16cid:durableId="1593514239">
    <w:abstractNumId w:val="9"/>
  </w:num>
  <w:num w:numId="3" w16cid:durableId="105388408">
    <w:abstractNumId w:val="10"/>
  </w:num>
  <w:num w:numId="4" w16cid:durableId="1484660873">
    <w:abstractNumId w:val="7"/>
  </w:num>
  <w:num w:numId="5" w16cid:durableId="1658681290">
    <w:abstractNumId w:val="3"/>
  </w:num>
  <w:num w:numId="6" w16cid:durableId="1636064869">
    <w:abstractNumId w:val="1"/>
  </w:num>
  <w:num w:numId="7" w16cid:durableId="750154055">
    <w:abstractNumId w:val="5"/>
  </w:num>
  <w:num w:numId="8" w16cid:durableId="1745643108">
    <w:abstractNumId w:val="0"/>
  </w:num>
  <w:num w:numId="9" w16cid:durableId="2035036811">
    <w:abstractNumId w:val="8"/>
  </w:num>
  <w:num w:numId="10" w16cid:durableId="1525359146">
    <w:abstractNumId w:val="2"/>
  </w:num>
  <w:num w:numId="11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26CD6"/>
    <w:rsid w:val="00493A0C"/>
    <w:rsid w:val="004D6B48"/>
    <w:rsid w:val="00531A4E"/>
    <w:rsid w:val="00535F5A"/>
    <w:rsid w:val="00555F58"/>
    <w:rsid w:val="006E6663"/>
    <w:rsid w:val="0077240A"/>
    <w:rsid w:val="008B3AC2"/>
    <w:rsid w:val="008F680D"/>
    <w:rsid w:val="009873E8"/>
    <w:rsid w:val="00AC197E"/>
    <w:rsid w:val="00B21D59"/>
    <w:rsid w:val="00B90F8C"/>
    <w:rsid w:val="00BD419F"/>
    <w:rsid w:val="00CC2ED3"/>
    <w:rsid w:val="00DA424C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EB0A"/>
  <w15:docId w15:val="{2AA5B164-A1E7-4E79-A819-58266B41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42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1658</Words>
  <Characters>9949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3</cp:revision>
  <dcterms:created xsi:type="dcterms:W3CDTF">2024-05-14T08:55:00Z</dcterms:created>
  <dcterms:modified xsi:type="dcterms:W3CDTF">2024-05-14T09:12:00Z</dcterms:modified>
</cp:coreProperties>
</file>