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DB4E" w14:textId="77777777" w:rsidR="0073490D" w:rsidRDefault="0073490D">
      <w:pPr>
        <w:pStyle w:val="myStyle"/>
        <w:spacing w:after="0" w:line="240" w:lineRule="auto"/>
        <w:jc w:val="left"/>
      </w:pPr>
    </w:p>
    <w:p w14:paraId="271A365A" w14:textId="00DCEFB4" w:rsidR="0081550E" w:rsidRPr="00496D53" w:rsidRDefault="0081550E" w:rsidP="0081550E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X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/2024</w:t>
      </w:r>
    </w:p>
    <w:p w14:paraId="33A3EF4A" w14:textId="74EFA2FC" w:rsidR="0081550E" w:rsidRPr="00496D53" w:rsidRDefault="0081550E" w:rsidP="0081550E">
      <w:pPr>
        <w:spacing w:after="0" w:line="240" w:lineRule="auto"/>
        <w:jc w:val="center"/>
        <w:rPr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Nadzwyczajnej 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331FC67F" w14:textId="6919DC67" w:rsidR="0081550E" w:rsidRPr="00496D53" w:rsidRDefault="0081550E" w:rsidP="0081550E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19 grudnia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2024 roku w godzinach 13.0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5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– 13.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5</w:t>
      </w:r>
    </w:p>
    <w:p w14:paraId="650EBD18" w14:textId="77777777" w:rsidR="0081550E" w:rsidRPr="00496D53" w:rsidRDefault="0081550E" w:rsidP="0081550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Urzędzie Miejskim</w:t>
      </w: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 w Kamieńcu Ząbkowickim </w:t>
      </w:r>
    </w:p>
    <w:p w14:paraId="49E5724D" w14:textId="5E8596E4" w:rsidR="0073490D" w:rsidRPr="0081550E" w:rsidRDefault="0081550E" w:rsidP="0081550E">
      <w:pPr>
        <w:autoSpaceDE w:val="0"/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przy ul.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Ząbkowickiej 26</w:t>
      </w:r>
    </w:p>
    <w:p w14:paraId="025ECE7D" w14:textId="77777777" w:rsidR="0073490D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28"/>
        <w:gridCol w:w="2247"/>
        <w:gridCol w:w="1256"/>
        <w:gridCol w:w="2170"/>
      </w:tblGrid>
      <w:tr w:rsidR="0073490D" w14:paraId="20FDC4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24551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06E3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0A97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2B42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623F2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73490D" w14:paraId="2AFE3D4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23E1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57F5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38EF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0697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A6B2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3490D" w14:paraId="3D309A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1423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693D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1B6B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BFCC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E084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3490D" w14:paraId="41353AE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DCDD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E378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5E78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FEE94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067A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3490D" w14:paraId="6DEC65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0689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9FC3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DB82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D7DE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44F2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3490D" w14:paraId="26E691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4883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A8A0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D5B5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733E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E664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3490D" w14:paraId="7A69A70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20DB1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438C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2553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D4BE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478C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3490D" w14:paraId="46E302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8CD3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5C0E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706E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1D99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441F4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3490D" w14:paraId="2107E9E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3733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9001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65CA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C959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4449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3490D" w14:paraId="49A129D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56B0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8E901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F9AE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7BF4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1FBA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3490D" w14:paraId="290471F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ED89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847F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D952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03C3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28FD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3490D" w14:paraId="6178ED2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3C75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28B6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AB68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81C4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2919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3490D" w14:paraId="3E4A459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DF4B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1CF4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96C4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C7E7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C99F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3490D" w14:paraId="1B86AC0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C443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1B8B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809F1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224A4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462F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3490D" w14:paraId="16D8FB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3394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9285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E743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E3D1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BBCD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3490D" w14:paraId="003B19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D4F01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C9C4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40B2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C122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17D9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14:paraId="764412C5" w14:textId="77777777" w:rsidR="0073490D" w:rsidRDefault="0073490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73490D" w14:paraId="759F7107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91191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B48A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73490D" w14:paraId="74EFE0D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0207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B3A7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73490D" w14:paraId="0397B5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29BE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50041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93,33 %</w:t>
            </w:r>
          </w:p>
        </w:tc>
      </w:tr>
      <w:tr w:rsidR="0073490D" w14:paraId="7CDC7DC3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97BB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31D190F6" w14:textId="77777777" w:rsidR="0073490D" w:rsidRDefault="0073490D"/>
    <w:p w14:paraId="4FB2EF3B" w14:textId="77777777" w:rsidR="0073490D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PORZĄDEK OBRAD</w:t>
      </w:r>
    </w:p>
    <w:p w14:paraId="1E907750" w14:textId="494C5B48" w:rsidR="0073490D" w:rsidRPr="00A71AC2" w:rsidRDefault="00000000" w:rsidP="0081550E">
      <w:pPr>
        <w:pStyle w:val="myStyle"/>
        <w:numPr>
          <w:ilvl w:val="0"/>
          <w:numId w:val="10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A71AC2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Miejskiej.</w:t>
      </w:r>
    </w:p>
    <w:p w14:paraId="51F917FC" w14:textId="0813160A" w:rsidR="0081550E" w:rsidRPr="00A71AC2" w:rsidRDefault="0081550E" w:rsidP="0081550E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A71AC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Przewodniczący Rady Miejskiej Pan Jacek Ptak otworzył obrady X </w:t>
      </w:r>
      <w:r w:rsidR="00A71AC2" w:rsidRPr="00A71AC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Nadzwyczajnej </w:t>
      </w:r>
      <w:r w:rsidRPr="00A71AC2">
        <w:rPr>
          <w:rFonts w:ascii="Times New Roman" w:hAnsi="Times New Roman" w:cs="Times New Roman"/>
          <w:sz w:val="24"/>
          <w:szCs w:val="24"/>
          <w:lang w:val="pl-PL" w:eastAsia="pl-PL"/>
        </w:rPr>
        <w:t>Sesji Rady Miejskiej. Stwierdził, że zgodnie z listą obecności w sesji uczestniczy 1</w:t>
      </w:r>
      <w:r w:rsidR="00A71AC2" w:rsidRPr="00A71AC2">
        <w:rPr>
          <w:rFonts w:ascii="Times New Roman" w:hAnsi="Times New Roman" w:cs="Times New Roman"/>
          <w:sz w:val="24"/>
          <w:szCs w:val="24"/>
          <w:lang w:val="pl-PL" w:eastAsia="pl-PL"/>
        </w:rPr>
        <w:t>4</w:t>
      </w:r>
      <w:r w:rsidRPr="00A71AC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radnych, co stanowi quorum, przy którym może obradować i podejmować uchwały Rada Miejska. </w:t>
      </w:r>
    </w:p>
    <w:p w14:paraId="60E3A96A" w14:textId="77777777" w:rsidR="00A71AC2" w:rsidRPr="00A71AC2" w:rsidRDefault="00A71AC2" w:rsidP="0081550E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5B8D137B" w14:textId="77777777" w:rsidR="0081550E" w:rsidRPr="00A71AC2" w:rsidRDefault="0081550E" w:rsidP="0081550E">
      <w:pPr>
        <w:numPr>
          <w:ilvl w:val="0"/>
          <w:numId w:val="11"/>
        </w:numPr>
        <w:spacing w:after="0" w:line="240" w:lineRule="auto"/>
        <w:rPr>
          <w:sz w:val="24"/>
          <w:szCs w:val="24"/>
          <w:lang w:val="pl-PL"/>
        </w:rPr>
      </w:pPr>
      <w:r w:rsidRPr="00A71AC2">
        <w:rPr>
          <w:sz w:val="24"/>
          <w:szCs w:val="24"/>
          <w:lang w:val="pl-PL"/>
        </w:rPr>
        <w:t xml:space="preserve">Otwarcie Sesji Rady Miejskiej. </w:t>
      </w:r>
    </w:p>
    <w:p w14:paraId="4E31349E" w14:textId="77777777" w:rsidR="0081550E" w:rsidRPr="00A71AC2" w:rsidRDefault="0081550E" w:rsidP="0081550E">
      <w:pPr>
        <w:numPr>
          <w:ilvl w:val="0"/>
          <w:numId w:val="11"/>
        </w:numPr>
        <w:spacing w:after="0" w:line="240" w:lineRule="auto"/>
        <w:rPr>
          <w:sz w:val="24"/>
          <w:szCs w:val="24"/>
          <w:lang w:val="pl-PL"/>
        </w:rPr>
      </w:pPr>
      <w:r w:rsidRPr="00A71AC2">
        <w:rPr>
          <w:sz w:val="24"/>
          <w:szCs w:val="24"/>
          <w:lang w:val="pl-PL"/>
        </w:rPr>
        <w:t xml:space="preserve">Przyjęcie protokołu z Sesji Rady Miejskiej odbytej w dniu 27 listopada 2024 roku. </w:t>
      </w:r>
    </w:p>
    <w:p w14:paraId="50BC708F" w14:textId="77777777" w:rsidR="0081550E" w:rsidRPr="00A71AC2" w:rsidRDefault="0081550E" w:rsidP="0081550E">
      <w:pPr>
        <w:numPr>
          <w:ilvl w:val="0"/>
          <w:numId w:val="11"/>
        </w:numPr>
        <w:spacing w:after="0" w:line="240" w:lineRule="auto"/>
        <w:rPr>
          <w:sz w:val="24"/>
          <w:szCs w:val="24"/>
          <w:lang w:val="pl-PL"/>
        </w:rPr>
      </w:pPr>
      <w:r w:rsidRPr="00A71AC2">
        <w:rPr>
          <w:sz w:val="24"/>
          <w:szCs w:val="24"/>
          <w:lang w:val="pl-PL"/>
        </w:rPr>
        <w:t>Podjęcie uchwał.</w:t>
      </w:r>
    </w:p>
    <w:p w14:paraId="6836EBA6" w14:textId="77777777" w:rsidR="0081550E" w:rsidRPr="00A71AC2" w:rsidRDefault="0081550E" w:rsidP="0081550E">
      <w:pPr>
        <w:numPr>
          <w:ilvl w:val="0"/>
          <w:numId w:val="11"/>
        </w:numPr>
        <w:spacing w:after="0" w:line="240" w:lineRule="auto"/>
        <w:rPr>
          <w:sz w:val="24"/>
          <w:szCs w:val="24"/>
          <w:lang w:val="pl-PL"/>
        </w:rPr>
      </w:pPr>
      <w:r w:rsidRPr="00A71AC2">
        <w:rPr>
          <w:sz w:val="24"/>
          <w:szCs w:val="24"/>
          <w:lang w:val="pl-PL"/>
        </w:rPr>
        <w:t xml:space="preserve">Zapytania i wolne wnioski oraz odpowiedzi na nie- sprawy różne. </w:t>
      </w:r>
    </w:p>
    <w:p w14:paraId="209393B8" w14:textId="4D7699AD" w:rsidR="00A71AC2" w:rsidRDefault="0081550E" w:rsidP="007F5AA9">
      <w:pPr>
        <w:numPr>
          <w:ilvl w:val="0"/>
          <w:numId w:val="11"/>
        </w:numPr>
        <w:spacing w:after="0" w:line="240" w:lineRule="auto"/>
        <w:rPr>
          <w:sz w:val="24"/>
          <w:szCs w:val="24"/>
          <w:lang w:val="pl-PL"/>
        </w:rPr>
      </w:pPr>
      <w:r w:rsidRPr="00A71AC2">
        <w:rPr>
          <w:sz w:val="24"/>
          <w:szCs w:val="24"/>
          <w:lang w:val="pl-PL"/>
        </w:rPr>
        <w:t xml:space="preserve">Zakończenie obrad Sesji Rady Miejskiej.             </w:t>
      </w:r>
    </w:p>
    <w:p w14:paraId="40EB09AA" w14:textId="77777777" w:rsidR="007F5AA9" w:rsidRPr="007F5AA9" w:rsidRDefault="007F5AA9" w:rsidP="007F5AA9">
      <w:pPr>
        <w:spacing w:after="0" w:line="240" w:lineRule="auto"/>
        <w:rPr>
          <w:sz w:val="24"/>
          <w:szCs w:val="24"/>
          <w:lang w:val="pl-PL"/>
        </w:rPr>
      </w:pPr>
    </w:p>
    <w:p w14:paraId="0F9886C1" w14:textId="7C6A999A" w:rsidR="0073490D" w:rsidRDefault="00000000" w:rsidP="00A71AC2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2. Przyjęcie protokołu z Sesji Rady Miejskiej odbytej w dniu 27 </w:t>
      </w:r>
      <w:proofErr w:type="spellStart"/>
      <w:r>
        <w:rPr>
          <w:rFonts w:ascii="Segoe UI" w:eastAsia="Segoe UI" w:hAnsi="Segoe UI" w:cs="Segoe UI"/>
          <w:color w:val="000000"/>
          <w:sz w:val="30"/>
          <w:szCs w:val="30"/>
        </w:rPr>
        <w:t>listopada</w:t>
      </w:r>
      <w:proofErr w:type="spellEnd"/>
      <w:r>
        <w:rPr>
          <w:rFonts w:ascii="Segoe UI" w:eastAsia="Segoe UI" w:hAnsi="Segoe UI" w:cs="Segoe UI"/>
          <w:color w:val="000000"/>
          <w:sz w:val="30"/>
          <w:szCs w:val="30"/>
        </w:rPr>
        <w:t xml:space="preserve"> 2024 </w:t>
      </w:r>
      <w:proofErr w:type="spellStart"/>
      <w:r>
        <w:rPr>
          <w:rFonts w:ascii="Segoe UI" w:eastAsia="Segoe UI" w:hAnsi="Segoe UI" w:cs="Segoe UI"/>
          <w:color w:val="000000"/>
          <w:sz w:val="30"/>
          <w:szCs w:val="30"/>
        </w:rPr>
        <w:t>roku</w:t>
      </w:r>
      <w:proofErr w:type="spellEnd"/>
      <w:r>
        <w:rPr>
          <w:rFonts w:ascii="Segoe UI" w:eastAsia="Segoe UI" w:hAnsi="Segoe UI" w:cs="Segoe UI"/>
          <w:color w:val="000000"/>
          <w:sz w:val="30"/>
          <w:szCs w:val="30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73490D" w14:paraId="0AC29B0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764DE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6EB0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protokołu z Sesji Rady Miejskiej odbytej w dniu 27 listopada 2024 roku.</w:t>
            </w:r>
          </w:p>
        </w:tc>
      </w:tr>
      <w:tr w:rsidR="0073490D" w14:paraId="045E235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0F86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7A55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3490D" w14:paraId="7F41D27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D9CD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5AED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B34D177" w14:textId="77777777" w:rsidR="0073490D" w:rsidRDefault="0073490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3490D" w14:paraId="5BE263D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5483C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0DA1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C5C6F" w14:textId="77777777" w:rsidR="0073490D" w:rsidRDefault="0073490D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2D641" w14:textId="77777777" w:rsidR="0073490D" w:rsidRDefault="0073490D"/>
        </w:tc>
      </w:tr>
      <w:tr w:rsidR="0073490D" w14:paraId="7A306F6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CFBF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BB3F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3ADC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F453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F2FBE61" w14:textId="77777777" w:rsidR="0073490D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3490D" w14:paraId="1627933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A76CF9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C6F37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353E4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6338A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3E337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083A8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3490D" w14:paraId="5D9510E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8180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F677D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20C29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9748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7838E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EC0BE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3490D" w14:paraId="3BE55C8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6BD5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9C43D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A1CA5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9C08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BEC0A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AEBD0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3490D" w14:paraId="535C30C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BC2A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7FE39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0C452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8620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61B55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375D5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ABC97D8" w14:textId="77777777" w:rsidR="007F5AA9" w:rsidRDefault="007F5AA9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12C88902" w14:textId="13DE85B8" w:rsidR="0073490D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73490D" w14:paraId="62CCB7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3CBA1D" w14:textId="77777777" w:rsidR="0073490D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CC0B3" w14:textId="77777777" w:rsidR="0073490D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98EE3" w14:textId="77777777" w:rsidR="0073490D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B579B" w14:textId="77777777" w:rsidR="0073490D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3490D" w14:paraId="040B48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AA07F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1737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76E0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5D00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7BDF24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1144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2ECE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784A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9DF7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3A3B7C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EE93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4E85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184B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DC5D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4097F9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A11A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4C8C1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662B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5CEB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5F99E3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9030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5ED6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225D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1BE3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5B456A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DD20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E25D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F5D4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A96B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74BA21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9B05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F808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2A35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13AD1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3575D0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92B2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9277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D130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07A04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0EF91A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52CE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8A1B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FBBD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7392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583B83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1934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BCD41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E14E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39C2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710501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0A9D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00C2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FCC0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2EC6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74A75B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A93D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719E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917C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2AA2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6DBB8D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5328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0128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3825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BE70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306BE8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288C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56BB1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150C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39B5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3490D" w14:paraId="176A34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136F4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60AC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9445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FD70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C57FCDA" w14:textId="5FD157AB" w:rsidR="00A71AC2" w:rsidRDefault="00000000" w:rsidP="00A71AC2">
      <w:pPr>
        <w:pStyle w:val="myStyle"/>
        <w:numPr>
          <w:ilvl w:val="0"/>
          <w:numId w:val="12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A71AC2">
        <w:rPr>
          <w:rFonts w:ascii="Segoe UI" w:eastAsia="Segoe UI" w:hAnsi="Segoe UI" w:cs="Segoe UI"/>
          <w:color w:val="000000"/>
          <w:sz w:val="30"/>
          <w:szCs w:val="30"/>
          <w:lang w:val="pl-PL"/>
        </w:rPr>
        <w:t xml:space="preserve">Podjęcie uchwały </w:t>
      </w:r>
    </w:p>
    <w:p w14:paraId="09810B7B" w14:textId="3D51FFF1" w:rsidR="007F5AA9" w:rsidRPr="007F5AA9" w:rsidRDefault="007F5AA9" w:rsidP="007F5AA9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7F5AA9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Przewodniczący Komisji Rewizyjnej Pan Krystian Kubik przedstawił stanowisko Komisji Rewizyjnej wypracowane na posiedzeniu w dniu 17 grudnia 2024 roku, poinformował, że członkowie komisji w głosowaniu jawnym jednogłośnie negatywnie zaopiniowali wniosek o wyrażenie zgody na rozwiązanie stosunku pracy z radną. Na podstawie całokształtu zgromadzonych dokumentów i wyjaśnień sporządzone zostało uzasadnienie do uchwały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, które zostało odczytane. </w:t>
      </w:r>
    </w:p>
    <w:p w14:paraId="16083CFA" w14:textId="30C4E218" w:rsidR="0073490D" w:rsidRPr="00A71AC2" w:rsidRDefault="00A71AC2" w:rsidP="00A71AC2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A71AC2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 xml:space="preserve">Uchwała Nr X/64/2024 </w:t>
      </w:r>
      <w:r w:rsidR="00000000" w:rsidRPr="00A71AC2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w sprawie odmowy wyrażenia zgody na rozwiązanie stosunku pracy z radnym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73490D" w14:paraId="5D60B58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18110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2C51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odmowy wyrażenia zgody na rozwiązanie stosunku pracy z radnym</w:t>
            </w:r>
          </w:p>
        </w:tc>
      </w:tr>
      <w:tr w:rsidR="0073490D" w14:paraId="67AE16F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0437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94D7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3490D" w14:paraId="77E5400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3CCD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4FB3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30D6DD82" w14:textId="77777777" w:rsidR="0073490D" w:rsidRDefault="0073490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3490D" w14:paraId="07510C7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DFC934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AD67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2A4F7" w14:textId="77777777" w:rsidR="0073490D" w:rsidRDefault="0073490D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F7CBC" w14:textId="77777777" w:rsidR="0073490D" w:rsidRDefault="0073490D"/>
        </w:tc>
      </w:tr>
      <w:tr w:rsidR="0073490D" w14:paraId="652996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7243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531A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F1ED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0423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78311CD" w14:textId="77777777" w:rsidR="0073490D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3490D" w14:paraId="537D9F2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4E8B03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7CC01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A1B00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ACAA2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C7799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5251C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3490D" w14:paraId="185037B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072D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3693E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94B02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F839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8E97E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236E2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3490D" w14:paraId="64306F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7085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8D0E8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332D7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244C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5B553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A16FA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3490D" w14:paraId="365F4AB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BC2A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86CE4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6654E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9528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0D6AB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84A17" w14:textId="77777777" w:rsidR="0073490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0C33491" w14:textId="77777777" w:rsidR="0073490D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73490D" w14:paraId="3E986F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C45479" w14:textId="77777777" w:rsidR="0073490D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98FD6" w14:textId="77777777" w:rsidR="0073490D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FB692" w14:textId="77777777" w:rsidR="0073490D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BD0DC" w14:textId="77777777" w:rsidR="0073490D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3490D" w14:paraId="78D860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F0B04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89A2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F4AF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B124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68D2F8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8036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7647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58E6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504B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3082A9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342F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D170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9802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6FD5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502DC8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CC5A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755B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FE9E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C308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46FC56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0E9A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15FD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6E50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DAF5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7A962A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C1D1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49BB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6F40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C98F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10BAF3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8367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F970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2C3B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BE05B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1769C1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8CDA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65E0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11A3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77F4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62C2CDC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B39E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9A3E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1528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7995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0A50DD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D8BC8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869D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17CC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CBB0D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794D46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01B1F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D4FD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C2A2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994C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4B9A18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0E16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45E13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9CC15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6F88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3490D" w14:paraId="079822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BF50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48674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6F9DE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C7884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3490D" w14:paraId="1F45C7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5BA6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BFC0C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125EA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83569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3490D" w14:paraId="157C41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0AD57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6D6D2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C0590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E45E6" w14:textId="77777777" w:rsidR="0073490D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40B33FA" w14:textId="77777777" w:rsidR="007F5AA9" w:rsidRDefault="007F5AA9" w:rsidP="007F5AA9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</w:p>
    <w:p w14:paraId="13D06B71" w14:textId="77777777" w:rsidR="007F5AA9" w:rsidRDefault="00000000" w:rsidP="007F5AA9">
      <w:pPr>
        <w:pStyle w:val="myStyle"/>
        <w:numPr>
          <w:ilvl w:val="0"/>
          <w:numId w:val="12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7F5AA9">
        <w:rPr>
          <w:rFonts w:ascii="Segoe UI" w:eastAsia="Segoe UI" w:hAnsi="Segoe UI" w:cs="Segoe UI"/>
          <w:color w:val="000000"/>
          <w:sz w:val="30"/>
          <w:szCs w:val="30"/>
          <w:lang w:val="pl-PL"/>
        </w:rPr>
        <w:t>Zapytania i wolne wnioski oraz odpowiedzi na nie- sprawy różne.</w:t>
      </w:r>
    </w:p>
    <w:p w14:paraId="23FB812F" w14:textId="37E2D349" w:rsidR="00A71AC2" w:rsidRPr="007F5AA9" w:rsidRDefault="00A71AC2" w:rsidP="007F5AA9">
      <w:pPr>
        <w:pStyle w:val="myStyle"/>
        <w:spacing w:before="150" w:after="150" w:line="300" w:lineRule="auto"/>
        <w:ind w:left="360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7F5AA9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Przewodniczący Rady Miejskiej Pan Jacek Ptak oraz Zastępca Przewodniczącego </w:t>
      </w:r>
      <w:r w:rsidR="007F5AA9" w:rsidRPr="007F5AA9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R</w:t>
      </w:r>
      <w:r w:rsidRPr="007F5AA9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ady Miejskiej Pan Przemysław Tabor złożyli życzenia z okazji zbliżających się Świąt Bożego Narodzenia. </w:t>
      </w:r>
    </w:p>
    <w:p w14:paraId="17A4219D" w14:textId="77777777" w:rsidR="0073490D" w:rsidRDefault="00000000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5. Zakończenie obrad Sesji Rady Miejskiej.</w:t>
      </w:r>
    </w:p>
    <w:p w14:paraId="0EAA45C0" w14:textId="77777777" w:rsidR="0073490D" w:rsidRDefault="0073490D"/>
    <w:p w14:paraId="18FA68A9" w14:textId="77777777" w:rsidR="007F5AA9" w:rsidRDefault="007F5AA9"/>
    <w:p w14:paraId="30AD8E07" w14:textId="77777777" w:rsidR="007F5AA9" w:rsidRDefault="007F5AA9"/>
    <w:p w14:paraId="6D54350A" w14:textId="77777777" w:rsidR="007F5AA9" w:rsidRPr="00AB265D" w:rsidRDefault="007F5AA9" w:rsidP="007F5AA9">
      <w:pPr>
        <w:rPr>
          <w:lang w:val="pl-PL"/>
        </w:rPr>
      </w:pPr>
      <w:r w:rsidRPr="00AB265D">
        <w:rPr>
          <w:lang w:val="pl-PL"/>
        </w:rPr>
        <w:t xml:space="preserve">Protokołowała </w:t>
      </w:r>
    </w:p>
    <w:p w14:paraId="5283A616" w14:textId="77777777" w:rsidR="007F5AA9" w:rsidRPr="00AB265D" w:rsidRDefault="007F5AA9" w:rsidP="007F5AA9">
      <w:pPr>
        <w:rPr>
          <w:lang w:val="pl-PL"/>
        </w:rPr>
      </w:pPr>
      <w:r w:rsidRPr="00AB265D">
        <w:rPr>
          <w:lang w:val="pl-PL"/>
        </w:rPr>
        <w:t xml:space="preserve">Marta Hercuń </w:t>
      </w:r>
    </w:p>
    <w:p w14:paraId="4C18C541" w14:textId="77777777" w:rsidR="007F5AA9" w:rsidRDefault="007F5AA9"/>
    <w:p w14:paraId="354295B1" w14:textId="77777777" w:rsidR="0073490D" w:rsidRDefault="0073490D"/>
    <w:p w14:paraId="308A0796" w14:textId="77777777" w:rsidR="007F5AA9" w:rsidRDefault="007F5AA9"/>
    <w:p w14:paraId="6F650EE8" w14:textId="77777777" w:rsidR="007F5AA9" w:rsidRDefault="007F5AA9"/>
    <w:p w14:paraId="12A4E263" w14:textId="77777777" w:rsidR="007F5AA9" w:rsidRDefault="007F5AA9"/>
    <w:p w14:paraId="05CFA2B8" w14:textId="77777777" w:rsidR="007F5AA9" w:rsidRDefault="007F5AA9"/>
    <w:p w14:paraId="567570F4" w14:textId="77777777" w:rsidR="0073490D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73490D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0EDD" w14:textId="77777777" w:rsidR="002162FD" w:rsidRDefault="002162FD" w:rsidP="006E0FDA">
      <w:pPr>
        <w:spacing w:after="0" w:line="240" w:lineRule="auto"/>
      </w:pPr>
      <w:r>
        <w:separator/>
      </w:r>
    </w:p>
  </w:endnote>
  <w:endnote w:type="continuationSeparator" w:id="0">
    <w:p w14:paraId="7E32954A" w14:textId="77777777" w:rsidR="002162FD" w:rsidRDefault="002162F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B834" w14:textId="77777777" w:rsidR="002162FD" w:rsidRDefault="002162FD" w:rsidP="006E0FDA">
      <w:pPr>
        <w:spacing w:after="0" w:line="240" w:lineRule="auto"/>
      </w:pPr>
      <w:r>
        <w:separator/>
      </w:r>
    </w:p>
  </w:footnote>
  <w:footnote w:type="continuationSeparator" w:id="0">
    <w:p w14:paraId="09988653" w14:textId="77777777" w:rsidR="002162FD" w:rsidRDefault="002162F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48E6E5E"/>
    <w:multiLevelType w:val="hybridMultilevel"/>
    <w:tmpl w:val="3102658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49F1"/>
    <w:multiLevelType w:val="hybridMultilevel"/>
    <w:tmpl w:val="F132A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739BD"/>
    <w:multiLevelType w:val="hybridMultilevel"/>
    <w:tmpl w:val="34DE8A44"/>
    <w:lvl w:ilvl="0" w:tplc="B27E18A6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592"/>
        </w:tabs>
        <w:ind w:left="59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312"/>
        </w:tabs>
        <w:ind w:left="131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52"/>
        </w:tabs>
        <w:ind w:left="27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72"/>
        </w:tabs>
        <w:ind w:left="347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12"/>
        </w:tabs>
        <w:ind w:left="491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32"/>
        </w:tabs>
        <w:ind w:left="5632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309D7"/>
    <w:multiLevelType w:val="hybridMultilevel"/>
    <w:tmpl w:val="4FAE45D0"/>
    <w:lvl w:ilvl="0" w:tplc="482352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3EE47F4"/>
    <w:multiLevelType w:val="hybridMultilevel"/>
    <w:tmpl w:val="508CA3A4"/>
    <w:lvl w:ilvl="0" w:tplc="35310296">
      <w:start w:val="1"/>
      <w:numFmt w:val="decimal"/>
      <w:lvlText w:val="%1."/>
      <w:lvlJc w:val="left"/>
      <w:pPr>
        <w:ind w:left="720" w:hanging="360"/>
      </w:pPr>
    </w:lvl>
    <w:lvl w:ilvl="1" w:tplc="35310296" w:tentative="1">
      <w:start w:val="1"/>
      <w:numFmt w:val="lowerLetter"/>
      <w:lvlText w:val="%2."/>
      <w:lvlJc w:val="left"/>
      <w:pPr>
        <w:ind w:left="1440" w:hanging="360"/>
      </w:pPr>
    </w:lvl>
    <w:lvl w:ilvl="2" w:tplc="35310296" w:tentative="1">
      <w:start w:val="1"/>
      <w:numFmt w:val="lowerRoman"/>
      <w:lvlText w:val="%3."/>
      <w:lvlJc w:val="right"/>
      <w:pPr>
        <w:ind w:left="2160" w:hanging="180"/>
      </w:pPr>
    </w:lvl>
    <w:lvl w:ilvl="3" w:tplc="35310296" w:tentative="1">
      <w:start w:val="1"/>
      <w:numFmt w:val="decimal"/>
      <w:lvlText w:val="%4."/>
      <w:lvlJc w:val="left"/>
      <w:pPr>
        <w:ind w:left="2880" w:hanging="360"/>
      </w:pPr>
    </w:lvl>
    <w:lvl w:ilvl="4" w:tplc="35310296" w:tentative="1">
      <w:start w:val="1"/>
      <w:numFmt w:val="lowerLetter"/>
      <w:lvlText w:val="%5."/>
      <w:lvlJc w:val="left"/>
      <w:pPr>
        <w:ind w:left="3600" w:hanging="360"/>
      </w:pPr>
    </w:lvl>
    <w:lvl w:ilvl="5" w:tplc="35310296" w:tentative="1">
      <w:start w:val="1"/>
      <w:numFmt w:val="lowerRoman"/>
      <w:lvlText w:val="%6."/>
      <w:lvlJc w:val="right"/>
      <w:pPr>
        <w:ind w:left="4320" w:hanging="180"/>
      </w:pPr>
    </w:lvl>
    <w:lvl w:ilvl="6" w:tplc="35310296" w:tentative="1">
      <w:start w:val="1"/>
      <w:numFmt w:val="decimal"/>
      <w:lvlText w:val="%7."/>
      <w:lvlJc w:val="left"/>
      <w:pPr>
        <w:ind w:left="5040" w:hanging="360"/>
      </w:pPr>
    </w:lvl>
    <w:lvl w:ilvl="7" w:tplc="35310296" w:tentative="1">
      <w:start w:val="1"/>
      <w:numFmt w:val="lowerLetter"/>
      <w:lvlText w:val="%8."/>
      <w:lvlJc w:val="left"/>
      <w:pPr>
        <w:ind w:left="5760" w:hanging="360"/>
      </w:pPr>
    </w:lvl>
    <w:lvl w:ilvl="8" w:tplc="353102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99405">
    <w:abstractNumId w:val="6"/>
  </w:num>
  <w:num w:numId="2" w16cid:durableId="2113670991">
    <w:abstractNumId w:val="9"/>
  </w:num>
  <w:num w:numId="3" w16cid:durableId="1366835099">
    <w:abstractNumId w:val="10"/>
  </w:num>
  <w:num w:numId="4" w16cid:durableId="98913992">
    <w:abstractNumId w:val="8"/>
  </w:num>
  <w:num w:numId="5" w16cid:durableId="2058430159">
    <w:abstractNumId w:val="1"/>
  </w:num>
  <w:num w:numId="6" w16cid:durableId="48917306">
    <w:abstractNumId w:val="0"/>
  </w:num>
  <w:num w:numId="7" w16cid:durableId="1489907192">
    <w:abstractNumId w:val="5"/>
  </w:num>
  <w:num w:numId="8" w16cid:durableId="1095707178">
    <w:abstractNumId w:val="7"/>
  </w:num>
  <w:num w:numId="9" w16cid:durableId="1837648287">
    <w:abstractNumId w:val="11"/>
  </w:num>
  <w:num w:numId="10" w16cid:durableId="506945691">
    <w:abstractNumId w:val="3"/>
  </w:num>
  <w:num w:numId="11" w16cid:durableId="1449157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486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162FD"/>
    <w:rsid w:val="003153D3"/>
    <w:rsid w:val="00361FF4"/>
    <w:rsid w:val="003B5299"/>
    <w:rsid w:val="00493A0C"/>
    <w:rsid w:val="004D6B48"/>
    <w:rsid w:val="00531A4E"/>
    <w:rsid w:val="00535F5A"/>
    <w:rsid w:val="00555F58"/>
    <w:rsid w:val="006362F4"/>
    <w:rsid w:val="006E6663"/>
    <w:rsid w:val="0073490D"/>
    <w:rsid w:val="007F5AA9"/>
    <w:rsid w:val="0081550E"/>
    <w:rsid w:val="008B3AC2"/>
    <w:rsid w:val="008F680D"/>
    <w:rsid w:val="00A71AC2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5D3E"/>
  <w15:docId w15:val="{B3946225-3268-4779-A2EE-FABB196F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rsid w:val="0081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575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3</cp:revision>
  <dcterms:created xsi:type="dcterms:W3CDTF">2024-12-20T11:17:00Z</dcterms:created>
  <dcterms:modified xsi:type="dcterms:W3CDTF">2024-12-20T11:43:00Z</dcterms:modified>
</cp:coreProperties>
</file>