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08F2" w14:textId="10A75984" w:rsidR="009A35B7" w:rsidRPr="00BF007C" w:rsidRDefault="009A35B7" w:rsidP="00240EFB">
      <w:pPr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I/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4</w:t>
      </w:r>
    </w:p>
    <w:p w14:paraId="060BFF03" w14:textId="77777777" w:rsidR="009A35B7" w:rsidRPr="00BF007C" w:rsidRDefault="009A35B7" w:rsidP="009A35B7">
      <w:pPr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1542DA6D" w14:textId="3AA7E62B" w:rsidR="009A35B7" w:rsidRPr="00BF007C" w:rsidRDefault="009A35B7" w:rsidP="009A35B7">
      <w:pPr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6 maja 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4 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roku w godzinach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10.00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– </w:t>
      </w:r>
      <w:r w:rsidRPr="00425E29">
        <w:rPr>
          <w:rFonts w:ascii="Times New Roman" w:hAnsi="Times New Roman" w:cs="Times New Roman"/>
          <w:b/>
          <w:sz w:val="24"/>
          <w:szCs w:val="24"/>
          <w:lang w:val="pl-PL" w:eastAsia="pl-PL"/>
        </w:rPr>
        <w:t>1</w:t>
      </w:r>
      <w:r w:rsidR="009008E9">
        <w:rPr>
          <w:rFonts w:ascii="Times New Roman" w:hAnsi="Times New Roman" w:cs="Times New Roman"/>
          <w:b/>
          <w:sz w:val="24"/>
          <w:szCs w:val="24"/>
          <w:lang w:val="pl-PL" w:eastAsia="pl-PL"/>
        </w:rPr>
        <w:t>0</w:t>
      </w:r>
      <w:r w:rsidRPr="00425E29">
        <w:rPr>
          <w:rFonts w:ascii="Times New Roman" w:hAnsi="Times New Roman" w:cs="Times New Roman"/>
          <w:b/>
          <w:sz w:val="24"/>
          <w:szCs w:val="24"/>
          <w:lang w:val="pl-PL" w:eastAsia="pl-PL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5</w:t>
      </w:r>
      <w:r w:rsidRPr="00425E29">
        <w:rPr>
          <w:rFonts w:ascii="Times New Roman" w:hAnsi="Times New Roman" w:cs="Times New Roman"/>
          <w:b/>
          <w:sz w:val="24"/>
          <w:szCs w:val="24"/>
          <w:lang w:val="pl-PL" w:eastAsia="pl-PL"/>
        </w:rPr>
        <w:t>0</w:t>
      </w:r>
    </w:p>
    <w:p w14:paraId="40C25440" w14:textId="77777777" w:rsidR="009A35B7" w:rsidRDefault="009A35B7" w:rsidP="009A35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w Gminnym Centrum Kultury  w Kamieńcu Ząbkowickim</w:t>
      </w:r>
      <w:r w:rsidRPr="00BF007C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</w:p>
    <w:p w14:paraId="13698DE4" w14:textId="14E2EB1D" w:rsidR="003A16C3" w:rsidRPr="009A35B7" w:rsidRDefault="009A35B7" w:rsidP="009A35B7">
      <w:pPr>
        <w:autoSpaceDE w:val="0"/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przy ul.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Złotostockiej 27</w:t>
      </w:r>
    </w:p>
    <w:p w14:paraId="537522FE" w14:textId="77777777" w:rsidR="003A16C3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255"/>
        <w:gridCol w:w="2271"/>
        <w:gridCol w:w="1168"/>
        <w:gridCol w:w="2205"/>
      </w:tblGrid>
      <w:tr w:rsidR="003A16C3" w14:paraId="395CC6F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CC48D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2F60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67FC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FF4F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4959E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3A16C3" w14:paraId="317DC58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988C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244F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B9FE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320C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DA91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3A16C3" w14:paraId="5AE32FC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FBFE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113E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52D6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ABF6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C973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A16C3" w14:paraId="59276C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C50E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8EB4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6436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4ACF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D7FA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3A16C3" w14:paraId="2B2DD79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B2F5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4B75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9383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DE8F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E85B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A16C3" w14:paraId="742A836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38DB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0C6F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D42D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97DB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94A0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3A16C3" w14:paraId="5F86A96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FE68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C8AD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7F96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6E7F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DAD8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A16C3" w14:paraId="5F9BE1A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D7EF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D1D4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817B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182F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946B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3A16C3" w14:paraId="28B5D62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C477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F6A5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0579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DF61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73C0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A16C3" w14:paraId="544A0D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6075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5492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4839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8D53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8F3B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3A16C3" w14:paraId="67BB6ED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5B05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9DE2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B758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77D5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0B4F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A16C3" w14:paraId="40326C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7819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3A87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2CDE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2B7C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0BCA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3A16C3" w14:paraId="662285E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A59A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F32E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1188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6742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364E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A16C3" w14:paraId="4704FE3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89BA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9401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CC96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7A22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57AC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3A16C3" w14:paraId="4C6CE95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A35F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5FDD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8975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1F9A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480C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0941B942" w14:textId="77777777" w:rsidR="003A16C3" w:rsidRDefault="003A16C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42"/>
      </w:tblGrid>
      <w:tr w:rsidR="003A16C3" w14:paraId="25A96EAF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6CC0F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4839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3A16C3" w14:paraId="12F46FD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7EAD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92DF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14</w:t>
            </w:r>
          </w:p>
        </w:tc>
      </w:tr>
      <w:tr w:rsidR="003A16C3" w14:paraId="5DA6EC9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427C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6195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100,00 %</w:t>
            </w:r>
          </w:p>
        </w:tc>
      </w:tr>
      <w:tr w:rsidR="003A16C3" w14:paraId="2AF54D87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FD39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1FAC0FAF" w14:textId="77777777" w:rsidR="003A16C3" w:rsidRDefault="003A16C3"/>
    <w:p w14:paraId="17C2A665" w14:textId="77777777" w:rsidR="00240EFB" w:rsidRDefault="00240EFB">
      <w:pPr>
        <w:pStyle w:val="myStyle"/>
        <w:spacing w:before="150" w:after="150" w:line="300" w:lineRule="auto"/>
        <w:outlineLvl w:val="2"/>
        <w:rPr>
          <w:rFonts w:ascii="Segoe UI" w:eastAsia="Segoe UI" w:hAnsi="Segoe UI" w:cs="Segoe UI"/>
          <w:color w:val="000000"/>
          <w:sz w:val="36"/>
          <w:szCs w:val="36"/>
        </w:rPr>
      </w:pPr>
    </w:p>
    <w:p w14:paraId="26E265AC" w14:textId="17B1B6E8" w:rsidR="003A16C3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lastRenderedPageBreak/>
        <w:t>PORZĄDEK OBRAD</w:t>
      </w:r>
    </w:p>
    <w:p w14:paraId="56633AB2" w14:textId="77777777" w:rsidR="003A16C3" w:rsidRPr="009A35B7" w:rsidRDefault="00000000" w:rsidP="009A35B7">
      <w:pPr>
        <w:pStyle w:val="myStyle"/>
        <w:spacing w:before="150" w:after="150" w:line="24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9A35B7">
        <w:rPr>
          <w:rFonts w:ascii="Times New Roman" w:eastAsia="Segoe UI" w:hAnsi="Times New Roman" w:cs="Times New Roman"/>
          <w:color w:val="000000"/>
          <w:sz w:val="24"/>
          <w:szCs w:val="24"/>
        </w:rPr>
        <w:t xml:space="preserve">1. </w:t>
      </w:r>
      <w:r w:rsidRPr="009A35B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Odegranie hymnu państwowego.</w:t>
      </w:r>
    </w:p>
    <w:p w14:paraId="37CF95E2" w14:textId="77777777" w:rsidR="003A16C3" w:rsidRPr="009A35B7" w:rsidRDefault="00000000" w:rsidP="009A35B7">
      <w:pPr>
        <w:pStyle w:val="myStyle"/>
        <w:spacing w:before="150" w:after="150" w:line="24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9A35B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2. Otwarcie I Sesji Rady Miejskiej przez radnego seniora.</w:t>
      </w:r>
    </w:p>
    <w:p w14:paraId="19FDFABA" w14:textId="074C3A85" w:rsidR="009A35B7" w:rsidRPr="009A35B7" w:rsidRDefault="009A35B7" w:rsidP="009A35B7">
      <w:pPr>
        <w:pStyle w:val="Akapitzlist"/>
        <w:autoSpaceDE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9A35B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Najstarszy wiekiem Rady </w:t>
      </w:r>
      <w:r w:rsidR="00572AF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Pan Ryszard Bierut </w:t>
      </w:r>
      <w:r w:rsidRPr="009A35B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otworzył obrady I Sesji Rady Miejskiej. Stwierdził, że zgodnie z listą obecności w sesji uczestniczy 14 radnych, co stanowi quorum, przy którym może obradować i podejmować uchwały Rada Miejska. </w:t>
      </w:r>
    </w:p>
    <w:p w14:paraId="31B5C310" w14:textId="77777777" w:rsidR="003A16C3" w:rsidRPr="009A35B7" w:rsidRDefault="00000000" w:rsidP="009A35B7">
      <w:pPr>
        <w:pStyle w:val="myStyle"/>
        <w:spacing w:before="150" w:after="150" w:line="24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9A35B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3. Złożenie ślubowania przez nowo wybranych radnych.</w:t>
      </w:r>
    </w:p>
    <w:p w14:paraId="66F51DA1" w14:textId="47B409AB" w:rsidR="009A35B7" w:rsidRPr="009A35B7" w:rsidRDefault="009A35B7" w:rsidP="009A35B7">
      <w:pPr>
        <w:pStyle w:val="myStyle"/>
        <w:spacing w:before="150" w:after="150" w:line="24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9A35B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Radny senior odczytał rot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ę</w:t>
      </w:r>
      <w:r w:rsidRPr="009A35B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ślubowania </w:t>
      </w:r>
    </w:p>
    <w:p w14:paraId="46D08FE3" w14:textId="77777777" w:rsidR="009A35B7" w:rsidRPr="009A35B7" w:rsidRDefault="009A35B7" w:rsidP="009A35B7">
      <w:pPr>
        <w:spacing w:line="360" w:lineRule="auto"/>
        <w:jc w:val="both"/>
        <w:rPr>
          <w:b/>
          <w:sz w:val="24"/>
          <w:szCs w:val="24"/>
          <w:lang w:val="pl-PL"/>
        </w:rPr>
      </w:pPr>
      <w:r w:rsidRPr="009A35B7">
        <w:rPr>
          <w:b/>
          <w:sz w:val="24"/>
          <w:szCs w:val="24"/>
          <w:lang w:val="pl-PL"/>
        </w:rPr>
        <w:t>WIERNY KONSTYTUCJI I PRAWU RZECZYPOSPOLITEJ POLSKIEJ, ŚLUBUJĘ UROCZYŚCIE OBOWIĄZKI RADNEGO SPRAWOWAĆ GODNIE, RZETELNIE I UCZCIWIE, MAJĄC NA WZGLĘDZIE DOBRO MOJEJ GMINY I JEJ MIESZKAŃCÓW.</w:t>
      </w:r>
    </w:p>
    <w:p w14:paraId="1EB5FDA6" w14:textId="60E3ADCD" w:rsidR="009A35B7" w:rsidRPr="009A35B7" w:rsidRDefault="009A35B7" w:rsidP="009A35B7">
      <w:pPr>
        <w:spacing w:line="360" w:lineRule="auto"/>
        <w:jc w:val="both"/>
        <w:rPr>
          <w:b/>
          <w:sz w:val="24"/>
          <w:szCs w:val="24"/>
          <w:lang w:val="pl-PL"/>
        </w:rPr>
      </w:pPr>
      <w:r w:rsidRPr="009A35B7">
        <w:rPr>
          <w:b/>
          <w:sz w:val="24"/>
          <w:szCs w:val="24"/>
          <w:lang w:val="pl-PL"/>
        </w:rPr>
        <w:t xml:space="preserve">Wszyscy Radni złożyli ślubowanie </w:t>
      </w:r>
    </w:p>
    <w:p w14:paraId="25090CFD" w14:textId="77777777" w:rsidR="003A16C3" w:rsidRPr="009A35B7" w:rsidRDefault="00000000" w:rsidP="009A35B7">
      <w:pPr>
        <w:pStyle w:val="myStyle"/>
        <w:spacing w:before="150" w:after="150" w:line="240" w:lineRule="auto"/>
        <w:jc w:val="left"/>
        <w:outlineLvl w:val="3"/>
        <w:rPr>
          <w:rFonts w:ascii="Times New Roman" w:hAnsi="Times New Roman" w:cs="Times New Roman"/>
          <w:sz w:val="24"/>
          <w:szCs w:val="24"/>
        </w:rPr>
      </w:pPr>
      <w:r w:rsidRPr="009A35B7">
        <w:rPr>
          <w:rFonts w:ascii="Times New Roman" w:eastAsia="Segoe UI" w:hAnsi="Times New Roman" w:cs="Times New Roman"/>
          <w:color w:val="000000"/>
          <w:sz w:val="24"/>
          <w:szCs w:val="24"/>
        </w:rPr>
        <w:t>4. Wybór Przewodniczącego i Zastępcy Przewodniczącego Rady Miejskiej.</w:t>
      </w:r>
    </w:p>
    <w:p w14:paraId="37CE451A" w14:textId="37B6A975" w:rsidR="003A16C3" w:rsidRPr="009A35B7" w:rsidRDefault="00000000" w:rsidP="009A35B7">
      <w:pPr>
        <w:pStyle w:val="myStyle"/>
        <w:spacing w:before="150" w:after="150" w:line="240" w:lineRule="auto"/>
        <w:jc w:val="left"/>
        <w:outlineLvl w:val="3"/>
        <w:rPr>
          <w:rFonts w:ascii="Times New Roman" w:hAnsi="Times New Roman" w:cs="Times New Roman"/>
          <w:sz w:val="24"/>
          <w:szCs w:val="24"/>
        </w:rPr>
      </w:pPr>
      <w:r w:rsidRPr="009A35B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Powołanie składu komisji skrutacyjnej</w:t>
      </w:r>
      <w:r w:rsidR="009A35B7" w:rsidRPr="009A35B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3A16C3" w14:paraId="2462DAD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3DBAB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C3492" w14:textId="77777777" w:rsidR="00572AF7" w:rsidRDefault="00000000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</w:pPr>
            <w:r w:rsidRPr="009A35B7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Powołanie składu komisji skrutacyjnej</w:t>
            </w:r>
            <w:r w:rsidR="009A35B7" w:rsidRPr="009A35B7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 w osobach</w:t>
            </w:r>
            <w:r w:rsidR="00572AF7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:</w:t>
            </w:r>
          </w:p>
          <w:p w14:paraId="7E30776F" w14:textId="134CDECE" w:rsidR="003A16C3" w:rsidRPr="009A35B7" w:rsidRDefault="009A35B7">
            <w:pPr>
              <w:spacing w:after="0" w:line="240" w:lineRule="auto"/>
              <w:rPr>
                <w:lang w:val="pl-PL"/>
              </w:rPr>
            </w:pPr>
            <w:r w:rsidRPr="009A35B7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 Marta Hulak, Marta </w:t>
            </w:r>
            <w:proofErr w:type="spellStart"/>
            <w:r w:rsidRPr="009A35B7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Noszczak</w:t>
            </w:r>
            <w:proofErr w:type="spellEnd"/>
            <w:r w:rsidRPr="009A35B7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, Robert Wąsowicz </w:t>
            </w:r>
          </w:p>
        </w:tc>
      </w:tr>
      <w:tr w:rsidR="003A16C3" w14:paraId="2AFD29F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1DA7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622A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3A16C3" w14:paraId="38AF382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0419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0718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350B2024" w14:textId="77777777" w:rsidR="003A16C3" w:rsidRDefault="003A16C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3A16C3" w14:paraId="7126D59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DCE05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74C9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06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1EE4E" w14:textId="77777777" w:rsidR="003A16C3" w:rsidRDefault="003A16C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0220C" w14:textId="77777777" w:rsidR="003A16C3" w:rsidRDefault="003A16C3"/>
        </w:tc>
      </w:tr>
      <w:tr w:rsidR="003A16C3" w14:paraId="5E8EB38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BDFC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5003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5B12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A962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38B0536" w14:textId="77777777" w:rsidR="003A16C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A16C3" w14:paraId="128CA77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53AC0E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C5AD8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5EE6E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8C341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797E4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AC24C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A16C3" w14:paraId="5919AA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243F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76275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8EDA7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226F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E938D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F4151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A16C3" w14:paraId="2880AAD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B993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1BD4F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82983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D47B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49850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3F952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A16C3" w14:paraId="14EF88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6AAE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68375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DF3F2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47FF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D82FE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70B77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290A3F31" w14:textId="77777777" w:rsidR="009008E9" w:rsidRDefault="009008E9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445E3A9E" w14:textId="758FCF22" w:rsidR="003A16C3" w:rsidRPr="009008E9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9008E9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3A16C3" w14:paraId="2A32AE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FB8574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BACF9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7B3C9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8EC01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A16C3" w14:paraId="670E45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6B3F9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3152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FC49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6015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4853A1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45E0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844B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17C0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FAD9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226246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A7E3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7ED6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A51F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7659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138CE8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5360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6D9A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8A21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F8F6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5E6E3B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732A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DE74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DC59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1F9F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3F1AE8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01D8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A460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D169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78FF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54A0F1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3FA3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3914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96DE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AA67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5029FF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760B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7148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AEE5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61FA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477758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707C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15E5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DFB5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F0AA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391495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8C95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18DE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D118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686F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583D25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9808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3EFF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9B06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1E2F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60E95D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D1E0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6852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F1E5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C663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1CE297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634A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EA30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09AB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BEBD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221ECA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AFCE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4862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C53E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B797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2F2E6110" w14:textId="1555C8B9" w:rsidR="009A35B7" w:rsidRPr="00C21556" w:rsidRDefault="00C21556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C2155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Na przewodniczącego Rady Miejskiej zgłoszono kandydaturę Radnego Pana Jacka Ptak, w drodze przeprowadzonego głosowania został wybrany Przewodniczącym Rady Miejskiej -protokół komisji skrutacyjnej stanowi załącznik nr 1 do protokołu </w:t>
      </w:r>
    </w:p>
    <w:p w14:paraId="57F78808" w14:textId="160E54F0" w:rsidR="009A35B7" w:rsidRPr="00C21556" w:rsidRDefault="00C21556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C2155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Na 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Zastępcę P</w:t>
      </w:r>
      <w:r w:rsidRPr="00C2155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rzewodniczącego Rady Miejskiej zgłoszono kandydaturę Radnego Pana 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Przemysława Tabor</w:t>
      </w:r>
      <w:r w:rsidRPr="00C2155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, w drodze przeprowadzonego głosowania został wybrany 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Zastępcą </w:t>
      </w:r>
      <w:r w:rsidRPr="00C2155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Przewodnicząc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ego</w:t>
      </w:r>
      <w:r w:rsidRPr="00C2155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Rady Miejskiej -protokół komisji skrutacyjnej stanowi załącznik nr 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2</w:t>
      </w:r>
      <w:r w:rsidRPr="00C2155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do protokołu </w:t>
      </w:r>
    </w:p>
    <w:p w14:paraId="124D6FA6" w14:textId="214E67F9" w:rsidR="003A16C3" w:rsidRPr="009008E9" w:rsidRDefault="00000000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24"/>
          <w:szCs w:val="24"/>
          <w:lang w:val="pl-PL"/>
        </w:rPr>
      </w:pPr>
      <w:r w:rsidRPr="009008E9">
        <w:rPr>
          <w:rFonts w:ascii="Segoe UI" w:eastAsia="Segoe UI" w:hAnsi="Segoe UI" w:cs="Segoe UI"/>
          <w:color w:val="000000"/>
          <w:sz w:val="24"/>
          <w:szCs w:val="24"/>
          <w:lang w:val="pl-PL"/>
        </w:rPr>
        <w:t>6. Złożenie ślubowania przez Burmistrza.</w:t>
      </w:r>
    </w:p>
    <w:p w14:paraId="45B308AC" w14:textId="356C3427" w:rsidR="00C21556" w:rsidRPr="009008E9" w:rsidRDefault="00C21556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24"/>
          <w:szCs w:val="24"/>
          <w:lang w:val="pl-PL"/>
        </w:rPr>
      </w:pPr>
      <w:r w:rsidRPr="009008E9">
        <w:rPr>
          <w:rFonts w:ascii="Segoe UI" w:eastAsia="Segoe UI" w:hAnsi="Segoe UI" w:cs="Segoe UI"/>
          <w:color w:val="000000"/>
          <w:sz w:val="24"/>
          <w:szCs w:val="24"/>
          <w:lang w:val="pl-PL"/>
        </w:rPr>
        <w:t xml:space="preserve">Burmistrz Sylwester Kowal złożył ślubowanie </w:t>
      </w:r>
    </w:p>
    <w:p w14:paraId="79C958A6" w14:textId="550A5A03" w:rsidR="00C21556" w:rsidRPr="00C21556" w:rsidRDefault="00C21556" w:rsidP="00C21556">
      <w:pPr>
        <w:spacing w:before="25" w:after="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21556">
        <w:rPr>
          <w:rFonts w:ascii="Times New Roman" w:hAnsi="Times New Roman" w:cs="Times New Roman"/>
          <w:color w:val="000000"/>
          <w:sz w:val="24"/>
          <w:szCs w:val="24"/>
          <w:lang w:val="pl-PL"/>
        </w:rPr>
        <w:t>"Obejmując urząd burmistrza   uroczyście ślubuję, że dochowam wierności prawu,</w:t>
      </w:r>
    </w:p>
    <w:p w14:paraId="343244BB" w14:textId="3BAE7181" w:rsidR="00C21556" w:rsidRPr="00C21556" w:rsidRDefault="00C21556" w:rsidP="00C21556">
      <w:pPr>
        <w:spacing w:before="25" w:after="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21556">
        <w:rPr>
          <w:rFonts w:ascii="Times New Roman" w:hAnsi="Times New Roman" w:cs="Times New Roman"/>
          <w:color w:val="000000"/>
          <w:sz w:val="24"/>
          <w:szCs w:val="24"/>
          <w:lang w:val="pl-PL"/>
        </w:rPr>
        <w:t>a powierzony mi urząd sprawować będę tylko dla dobra publicznego i pomyślności mieszkańców gminy."             "Tak mi dopomóż Bóg"</w:t>
      </w:r>
    </w:p>
    <w:p w14:paraId="3A473526" w14:textId="77777777" w:rsidR="009008E9" w:rsidRDefault="009008E9" w:rsidP="00C21556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</w:pPr>
    </w:p>
    <w:p w14:paraId="0FCFF027" w14:textId="5FE17B20" w:rsidR="009008E9" w:rsidRPr="009008E9" w:rsidRDefault="009008E9" w:rsidP="00C21556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9008E9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lastRenderedPageBreak/>
        <w:t xml:space="preserve">7. Podjęcie uchwał </w:t>
      </w:r>
    </w:p>
    <w:p w14:paraId="656E0352" w14:textId="58CEC7B2" w:rsidR="003A16C3" w:rsidRPr="00C21556" w:rsidRDefault="00C21556" w:rsidP="00C21556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21556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Uchwała I/1/2024 w sprawie wyboru Przewodniczącego Rady Miejskiej w Kamieńcu Ząbkowickim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3A16C3" w14:paraId="1343AD9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823F3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F5C4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wyboru Przewodniczącego Rady Miejskiej w Kamieńcu Ząbkowickim</w:t>
            </w:r>
          </w:p>
        </w:tc>
      </w:tr>
      <w:tr w:rsidR="003A16C3" w14:paraId="1BC6695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8451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044A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3A16C3" w14:paraId="18853D5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45B6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2DFE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4A8F464A" w14:textId="77777777" w:rsidR="003A16C3" w:rsidRDefault="003A16C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3A16C3" w14:paraId="1B12603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885F3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ACFF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06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96671" w14:textId="77777777" w:rsidR="003A16C3" w:rsidRDefault="003A16C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BAE82" w14:textId="77777777" w:rsidR="003A16C3" w:rsidRDefault="003A16C3"/>
        </w:tc>
      </w:tr>
      <w:tr w:rsidR="003A16C3" w14:paraId="57FB385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1A6D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9BC4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8431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2F5C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5BAC6CA5" w14:textId="77777777" w:rsidR="003A16C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A16C3" w14:paraId="0F42BBD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D0D208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63972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6C19F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EFC0F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87257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7317F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A16C3" w14:paraId="7BF2664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C785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1E158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EE634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22EA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5C896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D1A9B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A16C3" w14:paraId="309B17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B887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E2340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B440A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DFBC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14B26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CD7AE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A16C3" w14:paraId="38F29F0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2726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B9C1B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0849C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C357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C7D3C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D4090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4ECB39F7" w14:textId="77777777" w:rsidR="003A16C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3A16C3" w14:paraId="58E91A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7B8694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6D167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C3D01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D0802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A16C3" w14:paraId="76F4BD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B80D3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FBFA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8979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BE9C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3C93A1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B9BD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62C3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A50A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421D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00B3FA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A8E8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96EE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0B32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5456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7B3650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F0C3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4DFA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4825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9FB9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71D6A3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0434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1A7F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5E9A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2731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7DC931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7143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0527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92F3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55EF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00DF92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E19A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B2EE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32AD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F223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3FE6F2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2787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4E8B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FA3C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A165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649A31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4C06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50DF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4EC6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E366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5BFD91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5BFF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26AE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C09A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ABDB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1009BC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1176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A9E5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80DC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52CF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581774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ED49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DCD3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596B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389B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33FADB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0C4C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922A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2B11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08C1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5FF8FA5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25C5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D55F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7AED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B13F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799F469B" w14:textId="7AF80105" w:rsidR="003A16C3" w:rsidRPr="00C21556" w:rsidRDefault="00C21556" w:rsidP="00C21556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21556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Uchwała I/2/2024 w sprawie określenia liczby Wiceprzewodniczących Rady Miejskiej w Kamieńcu Ząbkowickim w kadencji 2024 – 2029.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6321"/>
      </w:tblGrid>
      <w:tr w:rsidR="003A16C3" w14:paraId="5F9A776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648F5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BA6C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określenia liczby Wiceprzewodniczących Rady Miejskiej w Kamieńcu Ząbkowickim w kadencji 2024 – 2029.</w:t>
            </w:r>
          </w:p>
        </w:tc>
      </w:tr>
      <w:tr w:rsidR="003A16C3" w14:paraId="4C0B814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3E3C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6A4C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3A16C3" w14:paraId="084917F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BD36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A7A0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7295770" w14:textId="77777777" w:rsidR="003A16C3" w:rsidRDefault="003A16C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3A16C3" w14:paraId="0478DA0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0C556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62C9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06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A39BC" w14:textId="77777777" w:rsidR="003A16C3" w:rsidRDefault="003A16C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5ABB4" w14:textId="77777777" w:rsidR="003A16C3" w:rsidRDefault="003A16C3"/>
        </w:tc>
      </w:tr>
      <w:tr w:rsidR="003A16C3" w14:paraId="194B1E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11CE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DB18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FDD4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811A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71EB2E1E" w14:textId="77777777" w:rsidR="003A16C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A16C3" w14:paraId="268A2DB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551E95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32F17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273F3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70F03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7C8D9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0EFBE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A16C3" w14:paraId="41E2687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9336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4DEE9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88634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178D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6BFC8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81B0B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A16C3" w14:paraId="0E26C30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E4D4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6C75F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B8504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ACDE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9325D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DFCC5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A16C3" w14:paraId="0C93581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46C2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63677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43757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BF05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08E55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0F9FE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0BA6795E" w14:textId="77777777" w:rsidR="003A16C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3A16C3" w14:paraId="77F153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8AC1ED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E4C1B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A8BB0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DBDA6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A16C3" w14:paraId="2A7415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1F6F0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2ACD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CA8E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8085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274AAB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1C07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1E72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EA7E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C1AB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1B0426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4CEE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1F3B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EB8A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F837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4C7CE6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7EED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1FB4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2B35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68F1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5C40DA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C91A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CF8A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C0D0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D018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19E783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8E79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9522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0F11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DDA2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07E1CE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F5FB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7B33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3269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D228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59A92C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77AC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E748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8E3C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69AB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3765FD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E01A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2FA0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EB08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6870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74E71E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9540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88F5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0DD4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65F6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541789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6832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17A3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A085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EB73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176BBC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FC4E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1AE1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01F2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774E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712A0D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D146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4D9E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88A5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055D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0392A0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DD20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0908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6118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AD9C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78E1BF26" w14:textId="683F1DAC" w:rsidR="003A16C3" w:rsidRPr="00C21556" w:rsidRDefault="00C21556" w:rsidP="00C21556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C21556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Uchwała I/3/2024 w sprawie wyboru Wiceprzewodniczącego Rady Miejskiej w Kamieńcu Ząbkowickim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A16C3" w14:paraId="4954069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6F1B1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E94E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wyboru Wiceprzewodniczącego Rady Miejskiej w Kamieńcu Ząbkowickim</w:t>
            </w:r>
          </w:p>
        </w:tc>
      </w:tr>
      <w:tr w:rsidR="003A16C3" w14:paraId="04570B4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D951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C683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3A16C3" w14:paraId="15B7604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881F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E3B5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36F67929" w14:textId="77777777" w:rsidR="003A16C3" w:rsidRDefault="003A16C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3A16C3" w14:paraId="5CEF91F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92F82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6DD5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06 maja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61F09" w14:textId="77777777" w:rsidR="003A16C3" w:rsidRDefault="003A16C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15A3C" w14:textId="77777777" w:rsidR="003A16C3" w:rsidRDefault="003A16C3"/>
        </w:tc>
      </w:tr>
      <w:tr w:rsidR="003A16C3" w14:paraId="245317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F158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9DEB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20A4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1A3B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2BA3A4F" w14:textId="77777777" w:rsidR="003A16C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A16C3" w14:paraId="39FA20E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5BBF3D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47F7F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BFA09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40F60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EA321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4E6E2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A16C3" w14:paraId="5CFFC73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E001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71C7F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D0450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B322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0BC44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36754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A16C3" w14:paraId="50A58C8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9C68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1B1BC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C55D6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5B2B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68E6A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27A95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A16C3" w14:paraId="06EB875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E090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D9C3A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F1D95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EC60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FDFC5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8719D" w14:textId="77777777" w:rsidR="003A16C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17480397" w14:textId="77777777" w:rsidR="009008E9" w:rsidRDefault="009008E9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14B45014" w14:textId="683D6B3D" w:rsidR="003A16C3" w:rsidRPr="009008E9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9008E9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3A16C3" w14:paraId="2F05F7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70D493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7E5EA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C2C07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20991" w14:textId="77777777" w:rsidR="003A16C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A16C3" w14:paraId="4E9CDA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FFBA6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DE55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42D1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2E08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4996F1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6A46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E100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AE70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E517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38C7DD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23F7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9892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F7D9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24E0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7F91FFE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5B07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04DC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5999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3550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298A92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22AC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F546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4E96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AD7E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751C3E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7154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8167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2AC9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51DF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56EB80C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CCBB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0CC54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B94F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EE1D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7B1D74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718B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B416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9C77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6FEE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28A84D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90C68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DBFE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8F89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648E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69AA73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E1AB9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4163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4B16A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71841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6CCD57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4E91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E2A8E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393AD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54B0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159E5E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56113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9D98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C43FB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89F9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A16C3" w14:paraId="2D7F29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A498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373BF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C26C0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76EB6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A16C3" w14:paraId="0DC426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B47CC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E0A97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92682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75065" w14:textId="77777777" w:rsidR="003A16C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3909E213" w14:textId="1A893BAD" w:rsidR="003A16C3" w:rsidRDefault="009008E9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7. </w:t>
      </w:r>
      <w:r w:rsidRPr="009008E9">
        <w:rPr>
          <w:rFonts w:ascii="Segoe UI" w:eastAsia="Segoe UI" w:hAnsi="Segoe UI" w:cs="Segoe UI"/>
          <w:color w:val="000000"/>
          <w:sz w:val="30"/>
          <w:szCs w:val="30"/>
          <w:lang w:val="pl-PL"/>
        </w:rPr>
        <w:t>Wystąpienie Burmistrza.</w:t>
      </w:r>
    </w:p>
    <w:p w14:paraId="1A826708" w14:textId="62AA33FD" w:rsidR="00DA0C2E" w:rsidRPr="00240EFB" w:rsidRDefault="00DA0C2E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lang w:val="pl-PL"/>
        </w:rPr>
      </w:pPr>
      <w:r w:rsidRPr="00240EFB">
        <w:rPr>
          <w:rFonts w:ascii="Segoe UI" w:eastAsia="Segoe UI" w:hAnsi="Segoe UI" w:cs="Segoe UI"/>
          <w:color w:val="000000"/>
          <w:lang w:val="pl-PL"/>
        </w:rPr>
        <w:t xml:space="preserve">Burmistrz Pan Sylwester Kowal </w:t>
      </w:r>
      <w:r w:rsidR="00855D26" w:rsidRPr="00240EFB">
        <w:rPr>
          <w:rFonts w:ascii="Segoe UI" w:eastAsia="Segoe UI" w:hAnsi="Segoe UI" w:cs="Segoe UI"/>
          <w:color w:val="000000"/>
          <w:lang w:val="pl-PL"/>
        </w:rPr>
        <w:t xml:space="preserve">podziękował za wsparcie i wyrozumiałość najbliższych w okresie kampanii wyborczej. Zaprosił wszystkich do współpracy, aby zmienić oblicze gminy na lepsze.    </w:t>
      </w:r>
    </w:p>
    <w:p w14:paraId="65816019" w14:textId="6C416A51" w:rsidR="009008E9" w:rsidRPr="00240EFB" w:rsidRDefault="00855D26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lang w:val="pl-PL"/>
        </w:rPr>
      </w:pPr>
      <w:r w:rsidRPr="00240EFB">
        <w:rPr>
          <w:rFonts w:ascii="Segoe UI" w:eastAsia="Segoe UI" w:hAnsi="Segoe UI" w:cs="Segoe UI"/>
          <w:color w:val="000000"/>
          <w:lang w:val="pl-PL"/>
        </w:rPr>
        <w:t>Dyrektor Gminnego Centrum Kultury</w:t>
      </w:r>
      <w:r w:rsidR="00240EFB" w:rsidRPr="00240EFB">
        <w:rPr>
          <w:rFonts w:ascii="Segoe UI" w:eastAsia="Segoe UI" w:hAnsi="Segoe UI" w:cs="Segoe UI"/>
          <w:color w:val="000000"/>
          <w:lang w:val="pl-PL"/>
        </w:rPr>
        <w:t xml:space="preserve">, sołtysi gminy Kamieniec Ząbkowicki, Koła Gospodyń Wiejskich powitali Burmistrza i Radę Miejską. </w:t>
      </w:r>
      <w:r w:rsidRPr="00240EFB">
        <w:rPr>
          <w:rFonts w:ascii="Segoe UI" w:eastAsia="Segoe UI" w:hAnsi="Segoe UI" w:cs="Segoe UI"/>
          <w:color w:val="000000"/>
          <w:lang w:val="pl-PL"/>
        </w:rPr>
        <w:t xml:space="preserve"> </w:t>
      </w:r>
    </w:p>
    <w:p w14:paraId="6AF27745" w14:textId="1E747729" w:rsidR="009008E9" w:rsidRDefault="009008E9" w:rsidP="00240EFB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8. Zakończenie </w:t>
      </w:r>
      <w:proofErr w:type="spellStart"/>
      <w:r>
        <w:rPr>
          <w:rFonts w:ascii="Segoe UI" w:eastAsia="Segoe UI" w:hAnsi="Segoe UI" w:cs="Segoe UI"/>
          <w:color w:val="000000"/>
          <w:sz w:val="30"/>
          <w:szCs w:val="30"/>
        </w:rPr>
        <w:t>obrad</w:t>
      </w:r>
      <w:proofErr w:type="spellEnd"/>
      <w:r>
        <w:rPr>
          <w:rFonts w:ascii="Segoe UI" w:eastAsia="Segoe UI" w:hAnsi="Segoe UI" w:cs="Segoe UI"/>
          <w:color w:val="000000"/>
          <w:sz w:val="30"/>
          <w:szCs w:val="30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30"/>
          <w:szCs w:val="30"/>
        </w:rPr>
        <w:t>Sesji</w:t>
      </w:r>
      <w:proofErr w:type="spellEnd"/>
      <w:r>
        <w:rPr>
          <w:rFonts w:ascii="Segoe UI" w:eastAsia="Segoe UI" w:hAnsi="Segoe UI" w:cs="Segoe UI"/>
          <w:color w:val="000000"/>
          <w:sz w:val="30"/>
          <w:szCs w:val="30"/>
        </w:rPr>
        <w:t xml:space="preserve"> Rady </w:t>
      </w:r>
      <w:proofErr w:type="spellStart"/>
      <w:r>
        <w:rPr>
          <w:rFonts w:ascii="Segoe UI" w:eastAsia="Segoe UI" w:hAnsi="Segoe UI" w:cs="Segoe UI"/>
          <w:color w:val="000000"/>
          <w:sz w:val="30"/>
          <w:szCs w:val="30"/>
        </w:rPr>
        <w:t>Miejskiej</w:t>
      </w:r>
      <w:proofErr w:type="spellEnd"/>
      <w:r>
        <w:rPr>
          <w:rFonts w:ascii="Segoe UI" w:eastAsia="Segoe UI" w:hAnsi="Segoe UI" w:cs="Segoe UI"/>
          <w:color w:val="000000"/>
          <w:sz w:val="30"/>
          <w:szCs w:val="30"/>
        </w:rPr>
        <w:t>.</w:t>
      </w:r>
    </w:p>
    <w:p w14:paraId="0EE8E54F" w14:textId="77777777" w:rsidR="00240EFB" w:rsidRDefault="00240EFB">
      <w:pPr>
        <w:rPr>
          <w:lang w:val="pl-PL"/>
        </w:rPr>
      </w:pPr>
    </w:p>
    <w:p w14:paraId="2A3AEF79" w14:textId="2498A46E" w:rsidR="009008E9" w:rsidRPr="009008E9" w:rsidRDefault="009008E9">
      <w:pPr>
        <w:rPr>
          <w:lang w:val="pl-PL"/>
        </w:rPr>
      </w:pPr>
      <w:r w:rsidRPr="009008E9">
        <w:rPr>
          <w:lang w:val="pl-PL"/>
        </w:rPr>
        <w:t xml:space="preserve">Protokołowała </w:t>
      </w:r>
    </w:p>
    <w:p w14:paraId="56120623" w14:textId="750C19A9" w:rsidR="003A16C3" w:rsidRDefault="009008E9">
      <w:r>
        <w:t>Marta Hercuń</w:t>
      </w:r>
    </w:p>
    <w:p w14:paraId="0C82626E" w14:textId="21762871" w:rsidR="003A16C3" w:rsidRDefault="00000000" w:rsidP="00240EFB">
      <w:pPr>
        <w:pStyle w:val="myStyle"/>
        <w:spacing w:before="2" w:after="2" w:line="240" w:lineRule="auto"/>
        <w:ind w:right="240"/>
        <w:jc w:val="left"/>
      </w:pPr>
      <w:proofErr w:type="spellStart"/>
      <w:r>
        <w:rPr>
          <w:color w:val="000000"/>
          <w:sz w:val="18"/>
          <w:szCs w:val="18"/>
        </w:rPr>
        <w:t>Wydrukowano</w:t>
      </w:r>
      <w:proofErr w:type="spellEnd"/>
      <w:r>
        <w:rPr>
          <w:color w:val="000000"/>
          <w:sz w:val="18"/>
          <w:szCs w:val="18"/>
        </w:rPr>
        <w:t xml:space="preserve"> z </w:t>
      </w:r>
      <w:proofErr w:type="spellStart"/>
      <w:r>
        <w:rPr>
          <w:color w:val="000000"/>
          <w:sz w:val="18"/>
          <w:szCs w:val="18"/>
        </w:rPr>
        <w:t>systemu</w:t>
      </w:r>
      <w:proofErr w:type="spellEnd"/>
      <w:r>
        <w:rPr>
          <w:color w:val="000000"/>
          <w:sz w:val="18"/>
          <w:szCs w:val="18"/>
        </w:rPr>
        <w:t xml:space="preserve"> do </w:t>
      </w:r>
      <w:proofErr w:type="spellStart"/>
      <w:r>
        <w:rPr>
          <w:color w:val="000000"/>
          <w:sz w:val="18"/>
          <w:szCs w:val="18"/>
        </w:rPr>
        <w:t>obsługi</w:t>
      </w:r>
      <w:proofErr w:type="spellEnd"/>
      <w:r>
        <w:rPr>
          <w:color w:val="000000"/>
          <w:sz w:val="18"/>
          <w:szCs w:val="18"/>
        </w:rPr>
        <w:t xml:space="preserve">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3A16C3" w:rsidSect="0049181A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35FC7" w14:textId="77777777" w:rsidR="0049181A" w:rsidRDefault="0049181A" w:rsidP="006E0FDA">
      <w:pPr>
        <w:spacing w:after="0" w:line="240" w:lineRule="auto"/>
      </w:pPr>
      <w:r>
        <w:separator/>
      </w:r>
    </w:p>
  </w:endnote>
  <w:endnote w:type="continuationSeparator" w:id="0">
    <w:p w14:paraId="05FD2A91" w14:textId="77777777" w:rsidR="0049181A" w:rsidRDefault="0049181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3F0F1" w14:textId="77777777" w:rsidR="0049181A" w:rsidRDefault="0049181A" w:rsidP="006E0FDA">
      <w:pPr>
        <w:spacing w:after="0" w:line="240" w:lineRule="auto"/>
      </w:pPr>
      <w:r>
        <w:separator/>
      </w:r>
    </w:p>
  </w:footnote>
  <w:footnote w:type="continuationSeparator" w:id="0">
    <w:p w14:paraId="3D51A516" w14:textId="77777777" w:rsidR="0049181A" w:rsidRDefault="0049181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96F4E"/>
    <w:multiLevelType w:val="hybridMultilevel"/>
    <w:tmpl w:val="A3768A82"/>
    <w:lvl w:ilvl="0" w:tplc="13583369">
      <w:start w:val="1"/>
      <w:numFmt w:val="decimal"/>
      <w:lvlText w:val="%1."/>
      <w:lvlJc w:val="left"/>
      <w:pPr>
        <w:ind w:left="720" w:hanging="360"/>
      </w:pPr>
    </w:lvl>
    <w:lvl w:ilvl="1" w:tplc="13583369" w:tentative="1">
      <w:start w:val="1"/>
      <w:numFmt w:val="lowerLetter"/>
      <w:lvlText w:val="%2."/>
      <w:lvlJc w:val="left"/>
      <w:pPr>
        <w:ind w:left="1440" w:hanging="360"/>
      </w:pPr>
    </w:lvl>
    <w:lvl w:ilvl="2" w:tplc="13583369" w:tentative="1">
      <w:start w:val="1"/>
      <w:numFmt w:val="lowerRoman"/>
      <w:lvlText w:val="%3."/>
      <w:lvlJc w:val="right"/>
      <w:pPr>
        <w:ind w:left="2160" w:hanging="180"/>
      </w:pPr>
    </w:lvl>
    <w:lvl w:ilvl="3" w:tplc="13583369" w:tentative="1">
      <w:start w:val="1"/>
      <w:numFmt w:val="decimal"/>
      <w:lvlText w:val="%4."/>
      <w:lvlJc w:val="left"/>
      <w:pPr>
        <w:ind w:left="2880" w:hanging="360"/>
      </w:pPr>
    </w:lvl>
    <w:lvl w:ilvl="4" w:tplc="13583369" w:tentative="1">
      <w:start w:val="1"/>
      <w:numFmt w:val="lowerLetter"/>
      <w:lvlText w:val="%5."/>
      <w:lvlJc w:val="left"/>
      <w:pPr>
        <w:ind w:left="3600" w:hanging="360"/>
      </w:pPr>
    </w:lvl>
    <w:lvl w:ilvl="5" w:tplc="13583369" w:tentative="1">
      <w:start w:val="1"/>
      <w:numFmt w:val="lowerRoman"/>
      <w:lvlText w:val="%6."/>
      <w:lvlJc w:val="right"/>
      <w:pPr>
        <w:ind w:left="4320" w:hanging="180"/>
      </w:pPr>
    </w:lvl>
    <w:lvl w:ilvl="6" w:tplc="13583369" w:tentative="1">
      <w:start w:val="1"/>
      <w:numFmt w:val="decimal"/>
      <w:lvlText w:val="%7."/>
      <w:lvlJc w:val="left"/>
      <w:pPr>
        <w:ind w:left="5040" w:hanging="360"/>
      </w:pPr>
    </w:lvl>
    <w:lvl w:ilvl="7" w:tplc="13583369" w:tentative="1">
      <w:start w:val="1"/>
      <w:numFmt w:val="lowerLetter"/>
      <w:lvlText w:val="%8."/>
      <w:lvlJc w:val="left"/>
      <w:pPr>
        <w:ind w:left="5760" w:hanging="360"/>
      </w:pPr>
    </w:lvl>
    <w:lvl w:ilvl="8" w:tplc="135833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CC9013B"/>
    <w:multiLevelType w:val="hybridMultilevel"/>
    <w:tmpl w:val="A6B280AE"/>
    <w:lvl w:ilvl="0" w:tplc="31289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9007589">
    <w:abstractNumId w:val="5"/>
  </w:num>
  <w:num w:numId="2" w16cid:durableId="750198676">
    <w:abstractNumId w:val="7"/>
  </w:num>
  <w:num w:numId="3" w16cid:durableId="1903520230">
    <w:abstractNumId w:val="8"/>
  </w:num>
  <w:num w:numId="4" w16cid:durableId="2138913453">
    <w:abstractNumId w:val="6"/>
  </w:num>
  <w:num w:numId="5" w16cid:durableId="1054083998">
    <w:abstractNumId w:val="2"/>
  </w:num>
  <w:num w:numId="6" w16cid:durableId="1438990222">
    <w:abstractNumId w:val="1"/>
  </w:num>
  <w:num w:numId="7" w16cid:durableId="306008192">
    <w:abstractNumId w:val="4"/>
  </w:num>
  <w:num w:numId="8" w16cid:durableId="545145943">
    <w:abstractNumId w:val="3"/>
  </w:num>
  <w:num w:numId="9" w16cid:durableId="148014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40EFB"/>
    <w:rsid w:val="00361FF4"/>
    <w:rsid w:val="003A16C3"/>
    <w:rsid w:val="003B5299"/>
    <w:rsid w:val="0049181A"/>
    <w:rsid w:val="00493A0C"/>
    <w:rsid w:val="004D6B48"/>
    <w:rsid w:val="00531A4E"/>
    <w:rsid w:val="00535F5A"/>
    <w:rsid w:val="00555F58"/>
    <w:rsid w:val="00572AF7"/>
    <w:rsid w:val="006E6663"/>
    <w:rsid w:val="00816A87"/>
    <w:rsid w:val="008343DD"/>
    <w:rsid w:val="00855D26"/>
    <w:rsid w:val="008B3AC2"/>
    <w:rsid w:val="008F680D"/>
    <w:rsid w:val="009008E9"/>
    <w:rsid w:val="009A35B7"/>
    <w:rsid w:val="00AC197E"/>
    <w:rsid w:val="00B21D59"/>
    <w:rsid w:val="00BD419F"/>
    <w:rsid w:val="00C21556"/>
    <w:rsid w:val="00DA0C2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0B63"/>
  <w15:docId w15:val="{322A1A4B-A342-4C96-8F92-707036EB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qFormat/>
    <w:rsid w:val="009A35B7"/>
    <w:pPr>
      <w:ind w:left="720"/>
      <w:contextualSpacing/>
    </w:pPr>
  </w:style>
  <w:style w:type="character" w:customStyle="1" w:styleId="ramkacytat">
    <w:name w:val="ramka_cytat"/>
    <w:basedOn w:val="Domylnaczcionkaakapitu"/>
    <w:rsid w:val="0085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906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4</cp:revision>
  <dcterms:created xsi:type="dcterms:W3CDTF">2024-05-06T13:23:00Z</dcterms:created>
  <dcterms:modified xsi:type="dcterms:W3CDTF">2024-05-09T20:41:00Z</dcterms:modified>
</cp:coreProperties>
</file>