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BF6D" w14:textId="24994199" w:rsidR="00394231" w:rsidRPr="00BF007C" w:rsidRDefault="00394231" w:rsidP="00394231">
      <w:pPr>
        <w:spacing w:after="0" w:line="240" w:lineRule="auto"/>
        <w:jc w:val="center"/>
        <w:rPr>
          <w:lang w:val="pl-PL"/>
        </w:rPr>
      </w:pPr>
      <w:r w:rsidRPr="00BF007C">
        <w:rPr>
          <w:rFonts w:ascii="Times New Roman" w:hAnsi="Times New Roman" w:cs="Times New Roman"/>
          <w:b/>
          <w:sz w:val="24"/>
          <w:szCs w:val="24"/>
          <w:lang w:val="pl-PL" w:eastAsia="pl-PL"/>
        </w:rPr>
        <w:t>PROTOKÓŁ LX</w:t>
      </w:r>
      <w:r>
        <w:rPr>
          <w:rFonts w:ascii="Times New Roman" w:hAnsi="Times New Roman" w:cs="Times New Roman"/>
          <w:b/>
          <w:sz w:val="24"/>
          <w:szCs w:val="24"/>
          <w:lang w:val="pl-PL" w:eastAsia="pl-PL"/>
        </w:rPr>
        <w:t>X</w:t>
      </w:r>
      <w:r w:rsidR="00BE3208">
        <w:rPr>
          <w:rFonts w:ascii="Times New Roman" w:hAnsi="Times New Roman" w:cs="Times New Roman"/>
          <w:b/>
          <w:sz w:val="24"/>
          <w:szCs w:val="24"/>
          <w:lang w:val="pl-PL" w:eastAsia="pl-PL"/>
        </w:rPr>
        <w:t>I</w:t>
      </w:r>
      <w:r w:rsidRPr="00BF007C">
        <w:rPr>
          <w:rFonts w:ascii="Times New Roman" w:hAnsi="Times New Roman" w:cs="Times New Roman"/>
          <w:b/>
          <w:sz w:val="24"/>
          <w:szCs w:val="24"/>
          <w:lang w:val="pl-PL" w:eastAsia="pl-PL"/>
        </w:rPr>
        <w:t>/2023</w:t>
      </w:r>
    </w:p>
    <w:p w14:paraId="06F56735" w14:textId="26765A02" w:rsidR="00394231" w:rsidRPr="00BF007C" w:rsidRDefault="00394231" w:rsidP="00394231">
      <w:pPr>
        <w:spacing w:after="0" w:line="240" w:lineRule="auto"/>
        <w:jc w:val="center"/>
        <w:rPr>
          <w:lang w:val="pl-PL"/>
        </w:rPr>
      </w:pPr>
      <w:r w:rsidRPr="00BF007C">
        <w:rPr>
          <w:rFonts w:ascii="Times New Roman" w:hAnsi="Times New Roman" w:cs="Times New Roman"/>
          <w:b/>
          <w:sz w:val="24"/>
          <w:szCs w:val="24"/>
          <w:lang w:val="pl-PL" w:eastAsia="pl-PL"/>
        </w:rPr>
        <w:t>Sesji Rady Miejskiej w Kamieńcu Ząbkowickim</w:t>
      </w:r>
    </w:p>
    <w:p w14:paraId="0F850EFC" w14:textId="05E1A0E6" w:rsidR="00394231" w:rsidRPr="00BF007C" w:rsidRDefault="00394231" w:rsidP="00394231">
      <w:pPr>
        <w:spacing w:after="0" w:line="240" w:lineRule="auto"/>
        <w:jc w:val="center"/>
        <w:rPr>
          <w:lang w:val="pl-PL"/>
        </w:rPr>
      </w:pPr>
      <w:r w:rsidRPr="00BF007C">
        <w:rPr>
          <w:rFonts w:ascii="Times New Roman" w:hAnsi="Times New Roman" w:cs="Times New Roman"/>
          <w:b/>
          <w:sz w:val="24"/>
          <w:szCs w:val="24"/>
          <w:lang w:val="pl-PL" w:eastAsia="pl-PL"/>
        </w:rPr>
        <w:t xml:space="preserve">odbytej w dniu </w:t>
      </w:r>
      <w:r w:rsidR="00BE3208">
        <w:rPr>
          <w:rFonts w:ascii="Times New Roman" w:hAnsi="Times New Roman" w:cs="Times New Roman"/>
          <w:b/>
          <w:sz w:val="24"/>
          <w:szCs w:val="24"/>
          <w:lang w:val="pl-PL" w:eastAsia="pl-PL"/>
        </w:rPr>
        <w:t>2</w:t>
      </w:r>
      <w:r>
        <w:rPr>
          <w:rFonts w:ascii="Times New Roman" w:hAnsi="Times New Roman" w:cs="Times New Roman"/>
          <w:b/>
          <w:sz w:val="24"/>
          <w:szCs w:val="24"/>
          <w:lang w:val="pl-PL" w:eastAsia="pl-PL"/>
        </w:rPr>
        <w:t>8 grudnia</w:t>
      </w:r>
      <w:r w:rsidRPr="00BF007C">
        <w:rPr>
          <w:rFonts w:ascii="Times New Roman" w:hAnsi="Times New Roman" w:cs="Times New Roman"/>
          <w:b/>
          <w:sz w:val="24"/>
          <w:szCs w:val="24"/>
          <w:lang w:val="pl-PL" w:eastAsia="pl-PL"/>
        </w:rPr>
        <w:t xml:space="preserve"> 2023roku w godzinach </w:t>
      </w:r>
      <w:r>
        <w:rPr>
          <w:rFonts w:ascii="Times New Roman" w:hAnsi="Times New Roman" w:cs="Times New Roman"/>
          <w:b/>
          <w:sz w:val="24"/>
          <w:szCs w:val="24"/>
          <w:lang w:val="pl-PL" w:eastAsia="pl-PL"/>
        </w:rPr>
        <w:t>09.05</w:t>
      </w:r>
      <w:r w:rsidRPr="00BF007C">
        <w:rPr>
          <w:rFonts w:ascii="Times New Roman" w:hAnsi="Times New Roman" w:cs="Times New Roman"/>
          <w:b/>
          <w:sz w:val="24"/>
          <w:szCs w:val="24"/>
          <w:lang w:val="pl-PL" w:eastAsia="pl-PL"/>
        </w:rPr>
        <w:t xml:space="preserve"> – </w:t>
      </w:r>
      <w:r w:rsidR="00BE3208">
        <w:rPr>
          <w:rFonts w:ascii="Times New Roman" w:hAnsi="Times New Roman" w:cs="Times New Roman"/>
          <w:b/>
          <w:sz w:val="24"/>
          <w:szCs w:val="24"/>
          <w:lang w:val="pl-PL" w:eastAsia="pl-PL"/>
        </w:rPr>
        <w:t>11.15</w:t>
      </w:r>
    </w:p>
    <w:p w14:paraId="7E9C8BE5" w14:textId="2A51289F" w:rsidR="00394231" w:rsidRPr="00554051" w:rsidRDefault="00394231" w:rsidP="00394231">
      <w:pPr>
        <w:autoSpaceDE w:val="0"/>
        <w:spacing w:after="0" w:line="240" w:lineRule="auto"/>
        <w:jc w:val="center"/>
        <w:rPr>
          <w:lang w:val="pl-PL"/>
        </w:rPr>
      </w:pPr>
      <w:r>
        <w:rPr>
          <w:rFonts w:ascii="Times New Roman" w:hAnsi="Times New Roman" w:cs="Times New Roman"/>
          <w:b/>
          <w:bCs/>
          <w:sz w:val="24"/>
          <w:szCs w:val="24"/>
          <w:lang w:val="pl-PL" w:eastAsia="pl-PL"/>
        </w:rPr>
        <w:t>w Urzędzie Miejskim w Kamieńcu Ząbkowickim</w:t>
      </w:r>
      <w:r w:rsidRPr="00BF007C">
        <w:rPr>
          <w:rFonts w:ascii="Times New Roman" w:hAnsi="Times New Roman" w:cs="Times New Roman"/>
          <w:b/>
          <w:bCs/>
          <w:sz w:val="24"/>
          <w:szCs w:val="24"/>
          <w:lang w:val="pl-PL" w:eastAsia="pl-PL"/>
        </w:rPr>
        <w:t xml:space="preserve"> przy ul. </w:t>
      </w:r>
      <w:r w:rsidR="00BE3208">
        <w:rPr>
          <w:rFonts w:ascii="Times New Roman" w:hAnsi="Times New Roman" w:cs="Times New Roman"/>
          <w:b/>
          <w:bCs/>
          <w:sz w:val="24"/>
          <w:szCs w:val="24"/>
          <w:lang w:val="pl-PL" w:eastAsia="pl-PL"/>
        </w:rPr>
        <w:t>Złotostockiej 27</w:t>
      </w:r>
    </w:p>
    <w:p w14:paraId="17AE3B54" w14:textId="0E745116" w:rsidR="00846985" w:rsidRDefault="00846985" w:rsidP="00BE3208">
      <w:pPr>
        <w:pStyle w:val="myStyle"/>
        <w:spacing w:before="150" w:after="150" w:line="300" w:lineRule="auto"/>
        <w:jc w:val="left"/>
        <w:outlineLvl w:val="0"/>
      </w:pPr>
    </w:p>
    <w:p w14:paraId="1226C2E3" w14:textId="77777777" w:rsidR="00846985" w:rsidRDefault="00000000">
      <w:pPr>
        <w:pStyle w:val="myStyle"/>
        <w:spacing w:before="150" w:after="150" w:line="300" w:lineRule="auto"/>
        <w:outlineLvl w:val="2"/>
      </w:pPr>
      <w:r>
        <w:rPr>
          <w:rFonts w:ascii="Segoe UI" w:eastAsia="Segoe UI" w:hAnsi="Segoe UI" w:cs="Segoe UI"/>
          <w:color w:val="000000"/>
          <w:sz w:val="36"/>
          <w:szCs w:val="36"/>
        </w:rPr>
        <w:t>LISTA RADNYCH OBECNYCH NA POSIEDZENIU</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91"/>
        <w:gridCol w:w="2258"/>
        <w:gridCol w:w="2225"/>
        <w:gridCol w:w="1256"/>
        <w:gridCol w:w="2162"/>
      </w:tblGrid>
      <w:tr w:rsidR="00846985" w14:paraId="65DEDDA4" w14:textId="77777777">
        <w:tc>
          <w:tcPr>
            <w:tcW w:w="600" w:type="dxa"/>
            <w:tcBorders>
              <w:bottom w:val="single" w:sz="5" w:space="0" w:color="DDDDDD"/>
            </w:tcBorders>
            <w:shd w:val="clear" w:color="auto" w:fill="F1F1F1"/>
            <w:tcMar>
              <w:top w:w="120" w:type="dxa"/>
              <w:left w:w="240" w:type="dxa"/>
              <w:bottom w:w="120" w:type="dxa"/>
              <w:right w:w="120" w:type="dxa"/>
            </w:tcMar>
          </w:tcPr>
          <w:p w14:paraId="740F28DF" w14:textId="77777777" w:rsidR="00846985" w:rsidRDefault="00000000">
            <w:pPr>
              <w:spacing w:after="0" w:line="240" w:lineRule="auto"/>
            </w:pPr>
            <w:r>
              <w:rPr>
                <w:color w:val="000000"/>
                <w:sz w:val="24"/>
                <w:szCs w:val="24"/>
                <w:shd w:val="clear" w:color="auto" w:fill="F1F1F1"/>
              </w:rPr>
              <w:t>lp</w:t>
            </w:r>
          </w:p>
        </w:tc>
        <w:tc>
          <w:tcPr>
            <w:tcW w:w="2400" w:type="dxa"/>
            <w:tcBorders>
              <w:bottom w:val="single" w:sz="5" w:space="0" w:color="DDDDDD"/>
            </w:tcBorders>
            <w:shd w:val="clear" w:color="auto" w:fill="F1F1F1"/>
            <w:tcMar>
              <w:top w:w="120" w:type="dxa"/>
              <w:left w:w="120" w:type="dxa"/>
              <w:bottom w:w="120" w:type="dxa"/>
              <w:right w:w="120" w:type="dxa"/>
            </w:tcMar>
          </w:tcPr>
          <w:p w14:paraId="049FEBE0" w14:textId="77777777" w:rsidR="00846985" w:rsidRDefault="00000000">
            <w:pPr>
              <w:spacing w:after="0" w:line="240" w:lineRule="auto"/>
            </w:pPr>
            <w:r>
              <w:rPr>
                <w:color w:val="000000"/>
                <w:sz w:val="24"/>
                <w:szCs w:val="24"/>
                <w:shd w:val="clear" w:color="auto" w:fill="F1F1F1"/>
              </w:rPr>
              <w:t>nazwisko</w:t>
            </w:r>
          </w:p>
        </w:tc>
        <w:tc>
          <w:tcPr>
            <w:tcW w:w="2400" w:type="dxa"/>
            <w:tcBorders>
              <w:bottom w:val="single" w:sz="5" w:space="0" w:color="DDDDDD"/>
            </w:tcBorders>
            <w:shd w:val="clear" w:color="auto" w:fill="F1F1F1"/>
            <w:tcMar>
              <w:top w:w="120" w:type="dxa"/>
              <w:left w:w="120" w:type="dxa"/>
              <w:bottom w:w="120" w:type="dxa"/>
              <w:right w:w="120" w:type="dxa"/>
            </w:tcMar>
          </w:tcPr>
          <w:p w14:paraId="0628A368" w14:textId="77777777" w:rsidR="00846985" w:rsidRDefault="00000000">
            <w:pPr>
              <w:spacing w:after="0" w:line="240" w:lineRule="auto"/>
            </w:pPr>
            <w:r>
              <w:rPr>
                <w:color w:val="000000"/>
                <w:sz w:val="24"/>
                <w:szCs w:val="24"/>
                <w:shd w:val="clear" w:color="auto" w:fill="F1F1F1"/>
              </w:rPr>
              <w:t>imie</w:t>
            </w:r>
          </w:p>
        </w:tc>
        <w:tc>
          <w:tcPr>
            <w:tcW w:w="1200" w:type="dxa"/>
            <w:tcBorders>
              <w:bottom w:val="single" w:sz="5" w:space="0" w:color="DDDDDD"/>
            </w:tcBorders>
            <w:shd w:val="clear" w:color="auto" w:fill="F1F1F1"/>
            <w:tcMar>
              <w:top w:w="120" w:type="dxa"/>
              <w:left w:w="120" w:type="dxa"/>
              <w:bottom w:w="120" w:type="dxa"/>
              <w:right w:w="120" w:type="dxa"/>
            </w:tcMar>
          </w:tcPr>
          <w:p w14:paraId="601174A4" w14:textId="77777777" w:rsidR="00846985" w:rsidRDefault="00000000">
            <w:pPr>
              <w:spacing w:after="0" w:line="240" w:lineRule="auto"/>
            </w:pPr>
            <w:r>
              <w:rPr>
                <w:color w:val="000000"/>
                <w:sz w:val="24"/>
                <w:szCs w:val="24"/>
                <w:shd w:val="clear" w:color="auto" w:fill="F1F1F1"/>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18B4A9B2" w14:textId="77777777" w:rsidR="00846985" w:rsidRDefault="00000000">
            <w:pPr>
              <w:spacing w:after="0" w:line="240" w:lineRule="auto"/>
              <w:jc w:val="center"/>
            </w:pPr>
            <w:r>
              <w:rPr>
                <w:color w:val="000000"/>
                <w:sz w:val="24"/>
                <w:szCs w:val="24"/>
                <w:shd w:val="clear" w:color="auto" w:fill="F1F1F1"/>
              </w:rPr>
              <w:t>podpis</w:t>
            </w:r>
          </w:p>
        </w:tc>
      </w:tr>
      <w:tr w:rsidR="00846985" w14:paraId="603D654F" w14:textId="77777777">
        <w:tc>
          <w:tcPr>
            <w:tcW w:w="0" w:type="auto"/>
            <w:tcBorders>
              <w:bottom w:val="single" w:sz="5" w:space="0" w:color="DDDDDD"/>
            </w:tcBorders>
            <w:shd w:val="clear" w:color="auto" w:fill="F1F1F1"/>
            <w:tcMar>
              <w:top w:w="120" w:type="dxa"/>
              <w:left w:w="120" w:type="dxa"/>
              <w:bottom w:w="120" w:type="dxa"/>
              <w:right w:w="120" w:type="dxa"/>
            </w:tcMar>
          </w:tcPr>
          <w:p w14:paraId="31E9BD76" w14:textId="77777777" w:rsidR="00846985" w:rsidRDefault="00000000">
            <w:pPr>
              <w:spacing w:after="0" w:line="240" w:lineRule="auto"/>
            </w:pPr>
            <w:r>
              <w:rPr>
                <w:color w:val="000000"/>
                <w:sz w:val="24"/>
                <w:szCs w:val="24"/>
                <w:shd w:val="clear" w:color="auto" w:fill="F1F1F1"/>
              </w:rPr>
              <w:t>1</w:t>
            </w:r>
          </w:p>
        </w:tc>
        <w:tc>
          <w:tcPr>
            <w:tcW w:w="0" w:type="auto"/>
            <w:tcBorders>
              <w:bottom w:val="single" w:sz="5" w:space="0" w:color="DDDDDD"/>
            </w:tcBorders>
            <w:shd w:val="clear" w:color="auto" w:fill="F1F1F1"/>
            <w:tcMar>
              <w:top w:w="120" w:type="dxa"/>
              <w:left w:w="120" w:type="dxa"/>
              <w:bottom w:w="120" w:type="dxa"/>
              <w:right w:w="120" w:type="dxa"/>
            </w:tcMar>
          </w:tcPr>
          <w:p w14:paraId="6F162C62" w14:textId="77777777" w:rsidR="00846985" w:rsidRDefault="00000000">
            <w:pPr>
              <w:spacing w:after="0" w:line="240" w:lineRule="auto"/>
            </w:pPr>
            <w:r>
              <w:rPr>
                <w:color w:val="000000"/>
                <w:sz w:val="24"/>
                <w:szCs w:val="24"/>
                <w:shd w:val="clear" w:color="auto" w:fill="F1F1F1"/>
              </w:rPr>
              <w:t>Bierut</w:t>
            </w:r>
          </w:p>
        </w:tc>
        <w:tc>
          <w:tcPr>
            <w:tcW w:w="0" w:type="auto"/>
            <w:tcBorders>
              <w:bottom w:val="single" w:sz="5" w:space="0" w:color="DDDDDD"/>
            </w:tcBorders>
            <w:shd w:val="clear" w:color="auto" w:fill="F1F1F1"/>
            <w:tcMar>
              <w:top w:w="120" w:type="dxa"/>
              <w:left w:w="120" w:type="dxa"/>
              <w:bottom w:w="120" w:type="dxa"/>
              <w:right w:w="120" w:type="dxa"/>
            </w:tcMar>
          </w:tcPr>
          <w:p w14:paraId="40B1A79C"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7A77D6D2" w14:textId="77777777" w:rsidR="00846985" w:rsidRDefault="00000000">
            <w:pPr>
              <w:spacing w:after="0" w:line="240" w:lineRule="auto"/>
            </w:pPr>
            <w:r>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62793D9C" w14:textId="77777777" w:rsidR="00846985" w:rsidRDefault="00000000">
            <w:pPr>
              <w:spacing w:after="0" w:line="240" w:lineRule="auto"/>
            </w:pPr>
            <w:r>
              <w:rPr>
                <w:color w:val="000000"/>
                <w:sz w:val="24"/>
                <w:szCs w:val="24"/>
                <w:shd w:val="clear" w:color="auto" w:fill="F1F1F1"/>
              </w:rPr>
              <w:t> </w:t>
            </w:r>
          </w:p>
        </w:tc>
      </w:tr>
      <w:tr w:rsidR="00846985" w14:paraId="13AD33E6" w14:textId="77777777">
        <w:tc>
          <w:tcPr>
            <w:tcW w:w="0" w:type="auto"/>
            <w:tcBorders>
              <w:bottom w:val="single" w:sz="5" w:space="0" w:color="DDDDDD"/>
            </w:tcBorders>
            <w:shd w:val="clear" w:color="auto" w:fill="FFFFFF"/>
            <w:tcMar>
              <w:top w:w="120" w:type="dxa"/>
              <w:left w:w="120" w:type="dxa"/>
              <w:bottom w:w="120" w:type="dxa"/>
              <w:right w:w="120" w:type="dxa"/>
            </w:tcMar>
          </w:tcPr>
          <w:p w14:paraId="2E646729" w14:textId="77777777" w:rsidR="00846985" w:rsidRDefault="00000000">
            <w:pPr>
              <w:spacing w:after="0" w:line="240" w:lineRule="auto"/>
            </w:pPr>
            <w:r>
              <w:rPr>
                <w:color w:val="000000"/>
                <w:sz w:val="24"/>
                <w:szCs w:val="24"/>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5CD6531B" w14:textId="77777777" w:rsidR="00846985" w:rsidRDefault="00000000">
            <w:pPr>
              <w:spacing w:after="0" w:line="240" w:lineRule="auto"/>
            </w:pPr>
            <w:r>
              <w:rPr>
                <w:color w:val="000000"/>
                <w:sz w:val="24"/>
                <w:szCs w:val="24"/>
                <w:shd w:val="clear" w:color="auto" w:fill="FFFFFF"/>
              </w:rPr>
              <w:t>Cenarski</w:t>
            </w:r>
          </w:p>
        </w:tc>
        <w:tc>
          <w:tcPr>
            <w:tcW w:w="0" w:type="auto"/>
            <w:tcBorders>
              <w:bottom w:val="single" w:sz="5" w:space="0" w:color="DDDDDD"/>
            </w:tcBorders>
            <w:shd w:val="clear" w:color="auto" w:fill="FFFFFF"/>
            <w:tcMar>
              <w:top w:w="120" w:type="dxa"/>
              <w:left w:w="120" w:type="dxa"/>
              <w:bottom w:w="120" w:type="dxa"/>
              <w:right w:w="120" w:type="dxa"/>
            </w:tcMar>
          </w:tcPr>
          <w:p w14:paraId="253F0A07"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7E707280" w14:textId="77777777" w:rsidR="00846985" w:rsidRDefault="00000000">
            <w:pPr>
              <w:spacing w:after="0" w:line="240" w:lineRule="auto"/>
            </w:pPr>
            <w:r>
              <w:rPr>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3AE58F0A" w14:textId="77777777" w:rsidR="00846985" w:rsidRDefault="00000000">
            <w:pPr>
              <w:spacing w:after="0" w:line="240" w:lineRule="auto"/>
            </w:pPr>
            <w:r>
              <w:rPr>
                <w:color w:val="000000"/>
                <w:sz w:val="24"/>
                <w:szCs w:val="24"/>
                <w:shd w:val="clear" w:color="auto" w:fill="FFFFFF"/>
              </w:rPr>
              <w:t> </w:t>
            </w:r>
          </w:p>
        </w:tc>
      </w:tr>
      <w:tr w:rsidR="00846985" w14:paraId="5D74ED9A" w14:textId="77777777">
        <w:tc>
          <w:tcPr>
            <w:tcW w:w="0" w:type="auto"/>
            <w:tcBorders>
              <w:bottom w:val="single" w:sz="5" w:space="0" w:color="DDDDDD"/>
            </w:tcBorders>
            <w:shd w:val="clear" w:color="auto" w:fill="F1F1F1"/>
            <w:tcMar>
              <w:top w:w="120" w:type="dxa"/>
              <w:left w:w="120" w:type="dxa"/>
              <w:bottom w:w="120" w:type="dxa"/>
              <w:right w:w="120" w:type="dxa"/>
            </w:tcMar>
          </w:tcPr>
          <w:p w14:paraId="76ACBA0B" w14:textId="77777777" w:rsidR="00846985" w:rsidRDefault="00000000">
            <w:pPr>
              <w:spacing w:after="0" w:line="240" w:lineRule="auto"/>
            </w:pPr>
            <w:r>
              <w:rPr>
                <w:color w:val="000000"/>
                <w:sz w:val="24"/>
                <w:szCs w:val="24"/>
                <w:shd w:val="clear" w:color="auto" w:fill="F1F1F1"/>
              </w:rPr>
              <w:t>3</w:t>
            </w:r>
          </w:p>
        </w:tc>
        <w:tc>
          <w:tcPr>
            <w:tcW w:w="0" w:type="auto"/>
            <w:tcBorders>
              <w:bottom w:val="single" w:sz="5" w:space="0" w:color="DDDDDD"/>
            </w:tcBorders>
            <w:shd w:val="clear" w:color="auto" w:fill="F1F1F1"/>
            <w:tcMar>
              <w:top w:w="120" w:type="dxa"/>
              <w:left w:w="120" w:type="dxa"/>
              <w:bottom w:w="120" w:type="dxa"/>
              <w:right w:w="120" w:type="dxa"/>
            </w:tcMar>
          </w:tcPr>
          <w:p w14:paraId="5B6A40BD" w14:textId="77777777" w:rsidR="00846985" w:rsidRDefault="00000000">
            <w:pPr>
              <w:spacing w:after="0" w:line="240" w:lineRule="auto"/>
            </w:pPr>
            <w:r>
              <w:rPr>
                <w:color w:val="000000"/>
                <w:sz w:val="24"/>
                <w:szCs w:val="24"/>
                <w:shd w:val="clear" w:color="auto" w:fill="F1F1F1"/>
              </w:rPr>
              <w:t>Chodasewicz</w:t>
            </w:r>
          </w:p>
        </w:tc>
        <w:tc>
          <w:tcPr>
            <w:tcW w:w="0" w:type="auto"/>
            <w:tcBorders>
              <w:bottom w:val="single" w:sz="5" w:space="0" w:color="DDDDDD"/>
            </w:tcBorders>
            <w:shd w:val="clear" w:color="auto" w:fill="F1F1F1"/>
            <w:tcMar>
              <w:top w:w="120" w:type="dxa"/>
              <w:left w:w="120" w:type="dxa"/>
              <w:bottom w:w="120" w:type="dxa"/>
              <w:right w:w="120" w:type="dxa"/>
            </w:tcMar>
          </w:tcPr>
          <w:p w14:paraId="16427F89"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10235B54" w14:textId="77777777" w:rsidR="00846985" w:rsidRDefault="00000000">
            <w:pPr>
              <w:spacing w:after="0" w:line="240" w:lineRule="auto"/>
            </w:pPr>
            <w:r>
              <w:rPr>
                <w:color w:val="000000"/>
                <w:sz w:val="24"/>
                <w:szCs w:val="24"/>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37734D9A" w14:textId="77777777" w:rsidR="00846985" w:rsidRDefault="00000000">
            <w:pPr>
              <w:spacing w:after="0" w:line="240" w:lineRule="auto"/>
            </w:pPr>
            <w:r>
              <w:rPr>
                <w:color w:val="000000"/>
                <w:sz w:val="24"/>
                <w:szCs w:val="24"/>
                <w:shd w:val="clear" w:color="auto" w:fill="F1F1F1"/>
              </w:rPr>
              <w:t> </w:t>
            </w:r>
          </w:p>
        </w:tc>
      </w:tr>
      <w:tr w:rsidR="00846985" w14:paraId="1A8E2FEF" w14:textId="77777777">
        <w:tc>
          <w:tcPr>
            <w:tcW w:w="0" w:type="auto"/>
            <w:tcBorders>
              <w:bottom w:val="single" w:sz="5" w:space="0" w:color="DDDDDD"/>
            </w:tcBorders>
            <w:shd w:val="clear" w:color="auto" w:fill="FFFFFF"/>
            <w:tcMar>
              <w:top w:w="120" w:type="dxa"/>
              <w:left w:w="120" w:type="dxa"/>
              <w:bottom w:w="120" w:type="dxa"/>
              <w:right w:w="120" w:type="dxa"/>
            </w:tcMar>
          </w:tcPr>
          <w:p w14:paraId="69CC12EC" w14:textId="77777777" w:rsidR="00846985" w:rsidRDefault="00000000">
            <w:pPr>
              <w:spacing w:after="0" w:line="240" w:lineRule="auto"/>
            </w:pPr>
            <w:r>
              <w:rPr>
                <w:color w:val="000000"/>
                <w:sz w:val="24"/>
                <w:szCs w:val="24"/>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54FEC9BD" w14:textId="77777777" w:rsidR="00846985" w:rsidRDefault="00000000">
            <w:pPr>
              <w:spacing w:after="0" w:line="240" w:lineRule="auto"/>
            </w:pPr>
            <w:r>
              <w:rPr>
                <w:color w:val="000000"/>
                <w:sz w:val="24"/>
                <w:szCs w:val="24"/>
                <w:shd w:val="clear" w:color="auto" w:fill="FFFFFF"/>
              </w:rPr>
              <w:t>Cwek</w:t>
            </w:r>
          </w:p>
        </w:tc>
        <w:tc>
          <w:tcPr>
            <w:tcW w:w="0" w:type="auto"/>
            <w:tcBorders>
              <w:bottom w:val="single" w:sz="5" w:space="0" w:color="DDDDDD"/>
            </w:tcBorders>
            <w:shd w:val="clear" w:color="auto" w:fill="FFFFFF"/>
            <w:tcMar>
              <w:top w:w="120" w:type="dxa"/>
              <w:left w:w="120" w:type="dxa"/>
              <w:bottom w:w="120" w:type="dxa"/>
              <w:right w:w="120" w:type="dxa"/>
            </w:tcMar>
          </w:tcPr>
          <w:p w14:paraId="4D8E47FA"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666C265F" w14:textId="77777777" w:rsidR="00846985" w:rsidRDefault="00000000">
            <w:pPr>
              <w:spacing w:after="0" w:line="240" w:lineRule="auto"/>
            </w:pPr>
            <w:r>
              <w:rPr>
                <w:color w:val="000000"/>
                <w:sz w:val="24"/>
                <w:szCs w:val="24"/>
                <w:shd w:val="clear" w:color="auto" w:fill="FFFFFF"/>
              </w:rPr>
              <w:t>nieobecna</w:t>
            </w:r>
          </w:p>
        </w:tc>
        <w:tc>
          <w:tcPr>
            <w:tcW w:w="0" w:type="auto"/>
            <w:tcBorders>
              <w:bottom w:val="single" w:sz="5" w:space="0" w:color="DDDDDD"/>
            </w:tcBorders>
            <w:shd w:val="clear" w:color="auto" w:fill="FFFFFF"/>
            <w:tcMar>
              <w:top w:w="120" w:type="dxa"/>
              <w:left w:w="120" w:type="dxa"/>
              <w:bottom w:w="120" w:type="dxa"/>
              <w:right w:w="120" w:type="dxa"/>
            </w:tcMar>
          </w:tcPr>
          <w:p w14:paraId="5E090192" w14:textId="77777777" w:rsidR="00846985" w:rsidRDefault="00000000">
            <w:pPr>
              <w:spacing w:after="0" w:line="240" w:lineRule="auto"/>
            </w:pPr>
            <w:r>
              <w:rPr>
                <w:color w:val="000000"/>
                <w:sz w:val="24"/>
                <w:szCs w:val="24"/>
                <w:shd w:val="clear" w:color="auto" w:fill="FFFFFF"/>
              </w:rPr>
              <w:t> </w:t>
            </w:r>
          </w:p>
        </w:tc>
      </w:tr>
      <w:tr w:rsidR="00846985" w14:paraId="40041ECD" w14:textId="77777777">
        <w:tc>
          <w:tcPr>
            <w:tcW w:w="0" w:type="auto"/>
            <w:tcBorders>
              <w:bottom w:val="single" w:sz="5" w:space="0" w:color="DDDDDD"/>
            </w:tcBorders>
            <w:shd w:val="clear" w:color="auto" w:fill="F1F1F1"/>
            <w:tcMar>
              <w:top w:w="120" w:type="dxa"/>
              <w:left w:w="120" w:type="dxa"/>
              <w:bottom w:w="120" w:type="dxa"/>
              <w:right w:w="120" w:type="dxa"/>
            </w:tcMar>
          </w:tcPr>
          <w:p w14:paraId="5BD19AE5" w14:textId="77777777" w:rsidR="00846985" w:rsidRDefault="00000000">
            <w:pPr>
              <w:spacing w:after="0" w:line="240" w:lineRule="auto"/>
            </w:pPr>
            <w:r>
              <w:rPr>
                <w:color w:val="000000"/>
                <w:sz w:val="24"/>
                <w:szCs w:val="24"/>
                <w:shd w:val="clear" w:color="auto" w:fill="F1F1F1"/>
              </w:rPr>
              <w:t>5</w:t>
            </w:r>
          </w:p>
        </w:tc>
        <w:tc>
          <w:tcPr>
            <w:tcW w:w="0" w:type="auto"/>
            <w:tcBorders>
              <w:bottom w:val="single" w:sz="5" w:space="0" w:color="DDDDDD"/>
            </w:tcBorders>
            <w:shd w:val="clear" w:color="auto" w:fill="F1F1F1"/>
            <w:tcMar>
              <w:top w:w="120" w:type="dxa"/>
              <w:left w:w="120" w:type="dxa"/>
              <w:bottom w:w="120" w:type="dxa"/>
              <w:right w:w="120" w:type="dxa"/>
            </w:tcMar>
          </w:tcPr>
          <w:p w14:paraId="13303071" w14:textId="77777777" w:rsidR="00846985" w:rsidRDefault="00000000">
            <w:pPr>
              <w:spacing w:after="0" w:line="240" w:lineRule="auto"/>
            </w:pPr>
            <w:r>
              <w:rPr>
                <w:color w:val="000000"/>
                <w:sz w:val="24"/>
                <w:szCs w:val="24"/>
                <w:shd w:val="clear" w:color="auto" w:fill="F1F1F1"/>
              </w:rPr>
              <w:t>Demidowicz</w:t>
            </w:r>
          </w:p>
        </w:tc>
        <w:tc>
          <w:tcPr>
            <w:tcW w:w="0" w:type="auto"/>
            <w:tcBorders>
              <w:bottom w:val="single" w:sz="5" w:space="0" w:color="DDDDDD"/>
            </w:tcBorders>
            <w:shd w:val="clear" w:color="auto" w:fill="F1F1F1"/>
            <w:tcMar>
              <w:top w:w="120" w:type="dxa"/>
              <w:left w:w="120" w:type="dxa"/>
              <w:bottom w:w="120" w:type="dxa"/>
              <w:right w:w="120" w:type="dxa"/>
            </w:tcMar>
          </w:tcPr>
          <w:p w14:paraId="3ABF0C15"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4E3F61D6" w14:textId="77777777" w:rsidR="00846985" w:rsidRDefault="00000000">
            <w:pPr>
              <w:spacing w:after="0" w:line="240" w:lineRule="auto"/>
            </w:pPr>
            <w:r>
              <w:rPr>
                <w:color w:val="000000"/>
                <w:sz w:val="24"/>
                <w:szCs w:val="24"/>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70993145" w14:textId="77777777" w:rsidR="00846985" w:rsidRDefault="00000000">
            <w:pPr>
              <w:spacing w:after="0" w:line="240" w:lineRule="auto"/>
            </w:pPr>
            <w:r>
              <w:rPr>
                <w:color w:val="000000"/>
                <w:sz w:val="24"/>
                <w:szCs w:val="24"/>
                <w:shd w:val="clear" w:color="auto" w:fill="F1F1F1"/>
              </w:rPr>
              <w:t> </w:t>
            </w:r>
          </w:p>
        </w:tc>
      </w:tr>
      <w:tr w:rsidR="00846985" w14:paraId="1C05FDEE" w14:textId="77777777">
        <w:tc>
          <w:tcPr>
            <w:tcW w:w="0" w:type="auto"/>
            <w:tcBorders>
              <w:bottom w:val="single" w:sz="5" w:space="0" w:color="DDDDDD"/>
            </w:tcBorders>
            <w:shd w:val="clear" w:color="auto" w:fill="FFFFFF"/>
            <w:tcMar>
              <w:top w:w="120" w:type="dxa"/>
              <w:left w:w="120" w:type="dxa"/>
              <w:bottom w:w="120" w:type="dxa"/>
              <w:right w:w="120" w:type="dxa"/>
            </w:tcMar>
          </w:tcPr>
          <w:p w14:paraId="791E6653" w14:textId="77777777" w:rsidR="00846985" w:rsidRDefault="00000000">
            <w:pPr>
              <w:spacing w:after="0" w:line="240" w:lineRule="auto"/>
            </w:pPr>
            <w:r>
              <w:rPr>
                <w:color w:val="000000"/>
                <w:sz w:val="24"/>
                <w:szCs w:val="24"/>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1E4885C6" w14:textId="77777777" w:rsidR="00846985" w:rsidRDefault="00000000">
            <w:pPr>
              <w:spacing w:after="0" w:line="240" w:lineRule="auto"/>
            </w:pPr>
            <w:r>
              <w:rPr>
                <w:color w:val="000000"/>
                <w:sz w:val="24"/>
                <w:szCs w:val="24"/>
                <w:shd w:val="clear" w:color="auto" w:fill="FFFFFF"/>
              </w:rPr>
              <w:t>Janik</w:t>
            </w:r>
          </w:p>
        </w:tc>
        <w:tc>
          <w:tcPr>
            <w:tcW w:w="0" w:type="auto"/>
            <w:tcBorders>
              <w:bottom w:val="single" w:sz="5" w:space="0" w:color="DDDDDD"/>
            </w:tcBorders>
            <w:shd w:val="clear" w:color="auto" w:fill="FFFFFF"/>
            <w:tcMar>
              <w:top w:w="120" w:type="dxa"/>
              <w:left w:w="120" w:type="dxa"/>
              <w:bottom w:w="120" w:type="dxa"/>
              <w:right w:w="120" w:type="dxa"/>
            </w:tcMar>
          </w:tcPr>
          <w:p w14:paraId="5F40CE13"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542EA43D" w14:textId="77777777" w:rsidR="00846985" w:rsidRDefault="00000000">
            <w:pPr>
              <w:spacing w:after="0" w:line="240" w:lineRule="auto"/>
            </w:pPr>
            <w:r>
              <w:rPr>
                <w:color w:val="000000"/>
                <w:sz w:val="24"/>
                <w:szCs w:val="24"/>
                <w:shd w:val="clear" w:color="auto" w:fill="FFFFFF"/>
              </w:rPr>
              <w:t>obecna</w:t>
            </w:r>
          </w:p>
        </w:tc>
        <w:tc>
          <w:tcPr>
            <w:tcW w:w="0" w:type="auto"/>
            <w:tcBorders>
              <w:bottom w:val="single" w:sz="5" w:space="0" w:color="DDDDDD"/>
            </w:tcBorders>
            <w:shd w:val="clear" w:color="auto" w:fill="FFFFFF"/>
            <w:tcMar>
              <w:top w:w="120" w:type="dxa"/>
              <w:left w:w="120" w:type="dxa"/>
              <w:bottom w:w="120" w:type="dxa"/>
              <w:right w:w="120" w:type="dxa"/>
            </w:tcMar>
          </w:tcPr>
          <w:p w14:paraId="1C5FA33C" w14:textId="77777777" w:rsidR="00846985" w:rsidRDefault="00000000">
            <w:pPr>
              <w:spacing w:after="0" w:line="240" w:lineRule="auto"/>
            </w:pPr>
            <w:r>
              <w:rPr>
                <w:color w:val="000000"/>
                <w:sz w:val="24"/>
                <w:szCs w:val="24"/>
                <w:shd w:val="clear" w:color="auto" w:fill="FFFFFF"/>
              </w:rPr>
              <w:t> </w:t>
            </w:r>
          </w:p>
        </w:tc>
      </w:tr>
      <w:tr w:rsidR="00846985" w14:paraId="1BEA83B9" w14:textId="77777777">
        <w:tc>
          <w:tcPr>
            <w:tcW w:w="0" w:type="auto"/>
            <w:tcBorders>
              <w:bottom w:val="single" w:sz="5" w:space="0" w:color="DDDDDD"/>
            </w:tcBorders>
            <w:shd w:val="clear" w:color="auto" w:fill="F1F1F1"/>
            <w:tcMar>
              <w:top w:w="120" w:type="dxa"/>
              <w:left w:w="120" w:type="dxa"/>
              <w:bottom w:w="120" w:type="dxa"/>
              <w:right w:w="120" w:type="dxa"/>
            </w:tcMar>
          </w:tcPr>
          <w:p w14:paraId="2CEB51BA" w14:textId="77777777" w:rsidR="00846985" w:rsidRDefault="00000000">
            <w:pPr>
              <w:spacing w:after="0" w:line="240" w:lineRule="auto"/>
            </w:pPr>
            <w:r>
              <w:rPr>
                <w:color w:val="000000"/>
                <w:sz w:val="24"/>
                <w:szCs w:val="24"/>
                <w:shd w:val="clear" w:color="auto" w:fill="F1F1F1"/>
              </w:rPr>
              <w:t>7</w:t>
            </w:r>
          </w:p>
        </w:tc>
        <w:tc>
          <w:tcPr>
            <w:tcW w:w="0" w:type="auto"/>
            <w:tcBorders>
              <w:bottom w:val="single" w:sz="5" w:space="0" w:color="DDDDDD"/>
            </w:tcBorders>
            <w:shd w:val="clear" w:color="auto" w:fill="F1F1F1"/>
            <w:tcMar>
              <w:top w:w="120" w:type="dxa"/>
              <w:left w:w="120" w:type="dxa"/>
              <w:bottom w:w="120" w:type="dxa"/>
              <w:right w:w="120" w:type="dxa"/>
            </w:tcMar>
          </w:tcPr>
          <w:p w14:paraId="5AAB243C" w14:textId="77777777" w:rsidR="00846985" w:rsidRDefault="00000000">
            <w:pPr>
              <w:spacing w:after="0" w:line="240" w:lineRule="auto"/>
            </w:pPr>
            <w:r>
              <w:rPr>
                <w:color w:val="000000"/>
                <w:sz w:val="24"/>
                <w:szCs w:val="24"/>
                <w:shd w:val="clear" w:color="auto" w:fill="F1F1F1"/>
              </w:rPr>
              <w:t>Kopacz</w:t>
            </w:r>
          </w:p>
        </w:tc>
        <w:tc>
          <w:tcPr>
            <w:tcW w:w="0" w:type="auto"/>
            <w:tcBorders>
              <w:bottom w:val="single" w:sz="5" w:space="0" w:color="DDDDDD"/>
            </w:tcBorders>
            <w:shd w:val="clear" w:color="auto" w:fill="F1F1F1"/>
            <w:tcMar>
              <w:top w:w="120" w:type="dxa"/>
              <w:left w:w="120" w:type="dxa"/>
              <w:bottom w:w="120" w:type="dxa"/>
              <w:right w:w="120" w:type="dxa"/>
            </w:tcMar>
          </w:tcPr>
          <w:p w14:paraId="7299FF90"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18EE3B7D" w14:textId="77777777" w:rsidR="00846985" w:rsidRDefault="00000000">
            <w:pPr>
              <w:spacing w:after="0" w:line="240" w:lineRule="auto"/>
            </w:pPr>
            <w:r>
              <w:rPr>
                <w:color w:val="000000"/>
                <w:sz w:val="24"/>
                <w:szCs w:val="24"/>
                <w:shd w:val="clear" w:color="auto" w:fill="F1F1F1"/>
              </w:rPr>
              <w:t>nieobecna</w:t>
            </w:r>
          </w:p>
        </w:tc>
        <w:tc>
          <w:tcPr>
            <w:tcW w:w="0" w:type="auto"/>
            <w:tcBorders>
              <w:bottom w:val="single" w:sz="5" w:space="0" w:color="DDDDDD"/>
            </w:tcBorders>
            <w:shd w:val="clear" w:color="auto" w:fill="F1F1F1"/>
            <w:tcMar>
              <w:top w:w="120" w:type="dxa"/>
              <w:left w:w="120" w:type="dxa"/>
              <w:bottom w:w="120" w:type="dxa"/>
              <w:right w:w="120" w:type="dxa"/>
            </w:tcMar>
          </w:tcPr>
          <w:p w14:paraId="066CEDC6" w14:textId="77777777" w:rsidR="00846985" w:rsidRDefault="00000000">
            <w:pPr>
              <w:spacing w:after="0" w:line="240" w:lineRule="auto"/>
            </w:pPr>
            <w:r>
              <w:rPr>
                <w:color w:val="000000"/>
                <w:sz w:val="24"/>
                <w:szCs w:val="24"/>
                <w:shd w:val="clear" w:color="auto" w:fill="F1F1F1"/>
              </w:rPr>
              <w:t> </w:t>
            </w:r>
          </w:p>
        </w:tc>
      </w:tr>
      <w:tr w:rsidR="00846985" w14:paraId="6ED2A1B9" w14:textId="77777777">
        <w:tc>
          <w:tcPr>
            <w:tcW w:w="0" w:type="auto"/>
            <w:tcBorders>
              <w:bottom w:val="single" w:sz="5" w:space="0" w:color="DDDDDD"/>
            </w:tcBorders>
            <w:shd w:val="clear" w:color="auto" w:fill="FFFFFF"/>
            <w:tcMar>
              <w:top w:w="120" w:type="dxa"/>
              <w:left w:w="120" w:type="dxa"/>
              <w:bottom w:w="120" w:type="dxa"/>
              <w:right w:w="120" w:type="dxa"/>
            </w:tcMar>
          </w:tcPr>
          <w:p w14:paraId="0ECC0BEE" w14:textId="77777777" w:rsidR="00846985" w:rsidRDefault="00000000">
            <w:pPr>
              <w:spacing w:after="0" w:line="240" w:lineRule="auto"/>
            </w:pPr>
            <w:r>
              <w:rPr>
                <w:color w:val="000000"/>
                <w:sz w:val="24"/>
                <w:szCs w:val="24"/>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44F25405" w14:textId="77777777" w:rsidR="00846985" w:rsidRDefault="00000000">
            <w:pPr>
              <w:spacing w:after="0" w:line="240" w:lineRule="auto"/>
            </w:pPr>
            <w:r>
              <w:rPr>
                <w:color w:val="000000"/>
                <w:sz w:val="24"/>
                <w:szCs w:val="24"/>
                <w:shd w:val="clear" w:color="auto" w:fill="FFFFFF"/>
              </w:rPr>
              <w:t>Koper</w:t>
            </w:r>
          </w:p>
        </w:tc>
        <w:tc>
          <w:tcPr>
            <w:tcW w:w="0" w:type="auto"/>
            <w:tcBorders>
              <w:bottom w:val="single" w:sz="5" w:space="0" w:color="DDDDDD"/>
            </w:tcBorders>
            <w:shd w:val="clear" w:color="auto" w:fill="FFFFFF"/>
            <w:tcMar>
              <w:top w:w="120" w:type="dxa"/>
              <w:left w:w="120" w:type="dxa"/>
              <w:bottom w:w="120" w:type="dxa"/>
              <w:right w:w="120" w:type="dxa"/>
            </w:tcMar>
          </w:tcPr>
          <w:p w14:paraId="1F8E2440"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2B117C53" w14:textId="77777777" w:rsidR="00846985" w:rsidRDefault="00000000">
            <w:pPr>
              <w:spacing w:after="0" w:line="240" w:lineRule="auto"/>
            </w:pPr>
            <w:r>
              <w:rPr>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58DB4428" w14:textId="77777777" w:rsidR="00846985" w:rsidRDefault="00000000">
            <w:pPr>
              <w:spacing w:after="0" w:line="240" w:lineRule="auto"/>
            </w:pPr>
            <w:r>
              <w:rPr>
                <w:color w:val="000000"/>
                <w:sz w:val="24"/>
                <w:szCs w:val="24"/>
                <w:shd w:val="clear" w:color="auto" w:fill="FFFFFF"/>
              </w:rPr>
              <w:t> </w:t>
            </w:r>
          </w:p>
        </w:tc>
      </w:tr>
      <w:tr w:rsidR="00846985" w14:paraId="3E85B0EA" w14:textId="77777777">
        <w:tc>
          <w:tcPr>
            <w:tcW w:w="0" w:type="auto"/>
            <w:tcBorders>
              <w:bottom w:val="single" w:sz="5" w:space="0" w:color="DDDDDD"/>
            </w:tcBorders>
            <w:shd w:val="clear" w:color="auto" w:fill="F1F1F1"/>
            <w:tcMar>
              <w:top w:w="120" w:type="dxa"/>
              <w:left w:w="120" w:type="dxa"/>
              <w:bottom w:w="120" w:type="dxa"/>
              <w:right w:w="120" w:type="dxa"/>
            </w:tcMar>
          </w:tcPr>
          <w:p w14:paraId="21932554" w14:textId="77777777" w:rsidR="00846985" w:rsidRDefault="00000000">
            <w:pPr>
              <w:spacing w:after="0" w:line="240" w:lineRule="auto"/>
            </w:pPr>
            <w:r>
              <w:rPr>
                <w:color w:val="000000"/>
                <w:sz w:val="24"/>
                <w:szCs w:val="24"/>
                <w:shd w:val="clear" w:color="auto" w:fill="F1F1F1"/>
              </w:rPr>
              <w:t>9</w:t>
            </w:r>
          </w:p>
        </w:tc>
        <w:tc>
          <w:tcPr>
            <w:tcW w:w="0" w:type="auto"/>
            <w:tcBorders>
              <w:bottom w:val="single" w:sz="5" w:space="0" w:color="DDDDDD"/>
            </w:tcBorders>
            <w:shd w:val="clear" w:color="auto" w:fill="F1F1F1"/>
            <w:tcMar>
              <w:top w:w="120" w:type="dxa"/>
              <w:left w:w="120" w:type="dxa"/>
              <w:bottom w:w="120" w:type="dxa"/>
              <w:right w:w="120" w:type="dxa"/>
            </w:tcMar>
          </w:tcPr>
          <w:p w14:paraId="250BC961" w14:textId="77777777" w:rsidR="00846985" w:rsidRDefault="00000000">
            <w:pPr>
              <w:spacing w:after="0" w:line="240" w:lineRule="auto"/>
            </w:pPr>
            <w:r>
              <w:rPr>
                <w:color w:val="000000"/>
                <w:sz w:val="24"/>
                <w:szCs w:val="24"/>
                <w:shd w:val="clear" w:color="auto" w:fill="F1F1F1"/>
              </w:rPr>
              <w:t>Myszogląd</w:t>
            </w:r>
          </w:p>
        </w:tc>
        <w:tc>
          <w:tcPr>
            <w:tcW w:w="0" w:type="auto"/>
            <w:tcBorders>
              <w:bottom w:val="single" w:sz="5" w:space="0" w:color="DDDDDD"/>
            </w:tcBorders>
            <w:shd w:val="clear" w:color="auto" w:fill="F1F1F1"/>
            <w:tcMar>
              <w:top w:w="120" w:type="dxa"/>
              <w:left w:w="120" w:type="dxa"/>
              <w:bottom w:w="120" w:type="dxa"/>
              <w:right w:w="120" w:type="dxa"/>
            </w:tcMar>
          </w:tcPr>
          <w:p w14:paraId="50395B1D"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43694F50" w14:textId="77777777" w:rsidR="00846985" w:rsidRDefault="00000000">
            <w:pPr>
              <w:spacing w:after="0" w:line="240" w:lineRule="auto"/>
            </w:pPr>
            <w:r>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3A14797E" w14:textId="77777777" w:rsidR="00846985" w:rsidRDefault="00000000">
            <w:pPr>
              <w:spacing w:after="0" w:line="240" w:lineRule="auto"/>
            </w:pPr>
            <w:r>
              <w:rPr>
                <w:color w:val="000000"/>
                <w:sz w:val="24"/>
                <w:szCs w:val="24"/>
                <w:shd w:val="clear" w:color="auto" w:fill="F1F1F1"/>
              </w:rPr>
              <w:t> </w:t>
            </w:r>
          </w:p>
        </w:tc>
      </w:tr>
      <w:tr w:rsidR="00846985" w14:paraId="3047B811" w14:textId="77777777">
        <w:tc>
          <w:tcPr>
            <w:tcW w:w="0" w:type="auto"/>
            <w:tcBorders>
              <w:bottom w:val="single" w:sz="5" w:space="0" w:color="DDDDDD"/>
            </w:tcBorders>
            <w:shd w:val="clear" w:color="auto" w:fill="FFFFFF"/>
            <w:tcMar>
              <w:top w:w="120" w:type="dxa"/>
              <w:left w:w="120" w:type="dxa"/>
              <w:bottom w:w="120" w:type="dxa"/>
              <w:right w:w="120" w:type="dxa"/>
            </w:tcMar>
          </w:tcPr>
          <w:p w14:paraId="29E0C831" w14:textId="77777777" w:rsidR="00846985" w:rsidRDefault="00000000">
            <w:pPr>
              <w:spacing w:after="0" w:line="240" w:lineRule="auto"/>
            </w:pPr>
            <w:r>
              <w:rPr>
                <w:color w:val="000000"/>
                <w:sz w:val="24"/>
                <w:szCs w:val="24"/>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2F6CC8B5" w14:textId="77777777" w:rsidR="00846985" w:rsidRDefault="00000000">
            <w:pPr>
              <w:spacing w:after="0" w:line="240" w:lineRule="auto"/>
            </w:pPr>
            <w:r>
              <w:rPr>
                <w:color w:val="000000"/>
                <w:sz w:val="24"/>
                <w:szCs w:val="24"/>
                <w:shd w:val="clear" w:color="auto" w:fill="FFFFFF"/>
              </w:rPr>
              <w:t>Sowa</w:t>
            </w:r>
          </w:p>
        </w:tc>
        <w:tc>
          <w:tcPr>
            <w:tcW w:w="0" w:type="auto"/>
            <w:tcBorders>
              <w:bottom w:val="single" w:sz="5" w:space="0" w:color="DDDDDD"/>
            </w:tcBorders>
            <w:shd w:val="clear" w:color="auto" w:fill="FFFFFF"/>
            <w:tcMar>
              <w:top w:w="120" w:type="dxa"/>
              <w:left w:w="120" w:type="dxa"/>
              <w:bottom w:w="120" w:type="dxa"/>
              <w:right w:w="120" w:type="dxa"/>
            </w:tcMar>
          </w:tcPr>
          <w:p w14:paraId="7B5C9779"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2A2C075A" w14:textId="77777777" w:rsidR="00846985" w:rsidRDefault="00000000">
            <w:pPr>
              <w:spacing w:after="0" w:line="240" w:lineRule="auto"/>
            </w:pPr>
            <w:r>
              <w:rPr>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7622CE0D" w14:textId="77777777" w:rsidR="00846985" w:rsidRDefault="00000000">
            <w:pPr>
              <w:spacing w:after="0" w:line="240" w:lineRule="auto"/>
            </w:pPr>
            <w:r>
              <w:rPr>
                <w:color w:val="000000"/>
                <w:sz w:val="24"/>
                <w:szCs w:val="24"/>
                <w:shd w:val="clear" w:color="auto" w:fill="FFFFFF"/>
              </w:rPr>
              <w:t> </w:t>
            </w:r>
          </w:p>
        </w:tc>
      </w:tr>
      <w:tr w:rsidR="00846985" w14:paraId="58C6DA86" w14:textId="77777777">
        <w:tc>
          <w:tcPr>
            <w:tcW w:w="0" w:type="auto"/>
            <w:tcBorders>
              <w:bottom w:val="single" w:sz="5" w:space="0" w:color="DDDDDD"/>
            </w:tcBorders>
            <w:shd w:val="clear" w:color="auto" w:fill="F1F1F1"/>
            <w:tcMar>
              <w:top w:w="120" w:type="dxa"/>
              <w:left w:w="120" w:type="dxa"/>
              <w:bottom w:w="120" w:type="dxa"/>
              <w:right w:w="120" w:type="dxa"/>
            </w:tcMar>
          </w:tcPr>
          <w:p w14:paraId="4A6D3B04" w14:textId="77777777" w:rsidR="00846985" w:rsidRDefault="00000000">
            <w:pPr>
              <w:spacing w:after="0" w:line="240" w:lineRule="auto"/>
            </w:pPr>
            <w:r>
              <w:rPr>
                <w:color w:val="000000"/>
                <w:sz w:val="24"/>
                <w:szCs w:val="24"/>
                <w:shd w:val="clear" w:color="auto" w:fill="F1F1F1"/>
              </w:rPr>
              <w:t>11</w:t>
            </w:r>
          </w:p>
        </w:tc>
        <w:tc>
          <w:tcPr>
            <w:tcW w:w="0" w:type="auto"/>
            <w:tcBorders>
              <w:bottom w:val="single" w:sz="5" w:space="0" w:color="DDDDDD"/>
            </w:tcBorders>
            <w:shd w:val="clear" w:color="auto" w:fill="F1F1F1"/>
            <w:tcMar>
              <w:top w:w="120" w:type="dxa"/>
              <w:left w:w="120" w:type="dxa"/>
              <w:bottom w:w="120" w:type="dxa"/>
              <w:right w:w="120" w:type="dxa"/>
            </w:tcMar>
          </w:tcPr>
          <w:p w14:paraId="5B7DF64C" w14:textId="77777777" w:rsidR="00846985" w:rsidRDefault="00000000">
            <w:pPr>
              <w:spacing w:after="0" w:line="240" w:lineRule="auto"/>
            </w:pPr>
            <w:r>
              <w:rPr>
                <w:color w:val="000000"/>
                <w:sz w:val="24"/>
                <w:szCs w:val="24"/>
                <w:shd w:val="clear" w:color="auto" w:fill="F1F1F1"/>
              </w:rPr>
              <w:t>Szulin</w:t>
            </w:r>
          </w:p>
        </w:tc>
        <w:tc>
          <w:tcPr>
            <w:tcW w:w="0" w:type="auto"/>
            <w:tcBorders>
              <w:bottom w:val="single" w:sz="5" w:space="0" w:color="DDDDDD"/>
            </w:tcBorders>
            <w:shd w:val="clear" w:color="auto" w:fill="F1F1F1"/>
            <w:tcMar>
              <w:top w:w="120" w:type="dxa"/>
              <w:left w:w="120" w:type="dxa"/>
              <w:bottom w:w="120" w:type="dxa"/>
              <w:right w:w="120" w:type="dxa"/>
            </w:tcMar>
          </w:tcPr>
          <w:p w14:paraId="0A5EA664"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6C220991" w14:textId="77777777" w:rsidR="00846985" w:rsidRDefault="00000000">
            <w:pPr>
              <w:spacing w:after="0" w:line="240" w:lineRule="auto"/>
            </w:pPr>
            <w:r>
              <w:rPr>
                <w:color w:val="000000"/>
                <w:sz w:val="24"/>
                <w:szCs w:val="24"/>
                <w:shd w:val="clear" w:color="auto" w:fill="F1F1F1"/>
              </w:rPr>
              <w:t>nieobecny</w:t>
            </w:r>
          </w:p>
        </w:tc>
        <w:tc>
          <w:tcPr>
            <w:tcW w:w="0" w:type="auto"/>
            <w:tcBorders>
              <w:bottom w:val="single" w:sz="5" w:space="0" w:color="DDDDDD"/>
            </w:tcBorders>
            <w:shd w:val="clear" w:color="auto" w:fill="F1F1F1"/>
            <w:tcMar>
              <w:top w:w="120" w:type="dxa"/>
              <w:left w:w="120" w:type="dxa"/>
              <w:bottom w:w="120" w:type="dxa"/>
              <w:right w:w="120" w:type="dxa"/>
            </w:tcMar>
          </w:tcPr>
          <w:p w14:paraId="70D5E533" w14:textId="77777777" w:rsidR="00846985" w:rsidRDefault="00000000">
            <w:pPr>
              <w:spacing w:after="0" w:line="240" w:lineRule="auto"/>
            </w:pPr>
            <w:r>
              <w:rPr>
                <w:color w:val="000000"/>
                <w:sz w:val="24"/>
                <w:szCs w:val="24"/>
                <w:shd w:val="clear" w:color="auto" w:fill="F1F1F1"/>
              </w:rPr>
              <w:t> </w:t>
            </w:r>
          </w:p>
        </w:tc>
      </w:tr>
      <w:tr w:rsidR="00846985" w14:paraId="00A3244E" w14:textId="77777777">
        <w:tc>
          <w:tcPr>
            <w:tcW w:w="0" w:type="auto"/>
            <w:tcBorders>
              <w:bottom w:val="single" w:sz="5" w:space="0" w:color="DDDDDD"/>
            </w:tcBorders>
            <w:shd w:val="clear" w:color="auto" w:fill="FFFFFF"/>
            <w:tcMar>
              <w:top w:w="120" w:type="dxa"/>
              <w:left w:w="120" w:type="dxa"/>
              <w:bottom w:w="120" w:type="dxa"/>
              <w:right w:w="120" w:type="dxa"/>
            </w:tcMar>
          </w:tcPr>
          <w:p w14:paraId="5FBA3067" w14:textId="77777777" w:rsidR="00846985" w:rsidRDefault="00000000">
            <w:pPr>
              <w:spacing w:after="0" w:line="240" w:lineRule="auto"/>
            </w:pPr>
            <w:r>
              <w:rPr>
                <w:color w:val="000000"/>
                <w:sz w:val="24"/>
                <w:szCs w:val="24"/>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04DFC493" w14:textId="77777777" w:rsidR="00846985" w:rsidRDefault="00000000">
            <w:pPr>
              <w:spacing w:after="0" w:line="240" w:lineRule="auto"/>
            </w:pPr>
            <w:r>
              <w:rPr>
                <w:color w:val="000000"/>
                <w:sz w:val="24"/>
                <w:szCs w:val="24"/>
                <w:shd w:val="clear" w:color="auto" w:fill="FFFFFF"/>
              </w:rPr>
              <w:t>Szymczak</w:t>
            </w:r>
          </w:p>
        </w:tc>
        <w:tc>
          <w:tcPr>
            <w:tcW w:w="0" w:type="auto"/>
            <w:tcBorders>
              <w:bottom w:val="single" w:sz="5" w:space="0" w:color="DDDDDD"/>
            </w:tcBorders>
            <w:shd w:val="clear" w:color="auto" w:fill="FFFFFF"/>
            <w:tcMar>
              <w:top w:w="120" w:type="dxa"/>
              <w:left w:w="120" w:type="dxa"/>
              <w:bottom w:w="120" w:type="dxa"/>
              <w:right w:w="120" w:type="dxa"/>
            </w:tcMar>
          </w:tcPr>
          <w:p w14:paraId="1784F71F"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6309312F" w14:textId="77777777" w:rsidR="00846985" w:rsidRDefault="00000000">
            <w:pPr>
              <w:spacing w:after="0" w:line="240" w:lineRule="auto"/>
            </w:pPr>
            <w:r>
              <w:rPr>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72B0B881" w14:textId="77777777" w:rsidR="00846985" w:rsidRDefault="00000000">
            <w:pPr>
              <w:spacing w:after="0" w:line="240" w:lineRule="auto"/>
            </w:pPr>
            <w:r>
              <w:rPr>
                <w:color w:val="000000"/>
                <w:sz w:val="24"/>
                <w:szCs w:val="24"/>
                <w:shd w:val="clear" w:color="auto" w:fill="FFFFFF"/>
              </w:rPr>
              <w:t> </w:t>
            </w:r>
          </w:p>
        </w:tc>
      </w:tr>
      <w:tr w:rsidR="00846985" w14:paraId="07EB3EB9" w14:textId="77777777">
        <w:tc>
          <w:tcPr>
            <w:tcW w:w="0" w:type="auto"/>
            <w:tcBorders>
              <w:bottom w:val="single" w:sz="5" w:space="0" w:color="DDDDDD"/>
            </w:tcBorders>
            <w:shd w:val="clear" w:color="auto" w:fill="F1F1F1"/>
            <w:tcMar>
              <w:top w:w="120" w:type="dxa"/>
              <w:left w:w="120" w:type="dxa"/>
              <w:bottom w:w="120" w:type="dxa"/>
              <w:right w:w="120" w:type="dxa"/>
            </w:tcMar>
          </w:tcPr>
          <w:p w14:paraId="0DB46622" w14:textId="77777777" w:rsidR="00846985" w:rsidRDefault="00000000">
            <w:pPr>
              <w:spacing w:after="0" w:line="240" w:lineRule="auto"/>
            </w:pPr>
            <w:r>
              <w:rPr>
                <w:color w:val="000000"/>
                <w:sz w:val="24"/>
                <w:szCs w:val="24"/>
                <w:shd w:val="clear" w:color="auto" w:fill="F1F1F1"/>
              </w:rPr>
              <w:t>13</w:t>
            </w:r>
          </w:p>
        </w:tc>
        <w:tc>
          <w:tcPr>
            <w:tcW w:w="0" w:type="auto"/>
            <w:tcBorders>
              <w:bottom w:val="single" w:sz="5" w:space="0" w:color="DDDDDD"/>
            </w:tcBorders>
            <w:shd w:val="clear" w:color="auto" w:fill="F1F1F1"/>
            <w:tcMar>
              <w:top w:w="120" w:type="dxa"/>
              <w:left w:w="120" w:type="dxa"/>
              <w:bottom w:w="120" w:type="dxa"/>
              <w:right w:w="120" w:type="dxa"/>
            </w:tcMar>
          </w:tcPr>
          <w:p w14:paraId="5CBED6C1" w14:textId="77777777" w:rsidR="00846985" w:rsidRDefault="00000000">
            <w:pPr>
              <w:spacing w:after="0" w:line="240" w:lineRule="auto"/>
            </w:pPr>
            <w:r>
              <w:rPr>
                <w:color w:val="000000"/>
                <w:sz w:val="24"/>
                <w:szCs w:val="24"/>
                <w:shd w:val="clear" w:color="auto" w:fill="F1F1F1"/>
              </w:rPr>
              <w:t>Tokarz</w:t>
            </w:r>
          </w:p>
        </w:tc>
        <w:tc>
          <w:tcPr>
            <w:tcW w:w="0" w:type="auto"/>
            <w:tcBorders>
              <w:bottom w:val="single" w:sz="5" w:space="0" w:color="DDDDDD"/>
            </w:tcBorders>
            <w:shd w:val="clear" w:color="auto" w:fill="F1F1F1"/>
            <w:tcMar>
              <w:top w:w="120" w:type="dxa"/>
              <w:left w:w="120" w:type="dxa"/>
              <w:bottom w:w="120" w:type="dxa"/>
              <w:right w:w="120" w:type="dxa"/>
            </w:tcMar>
          </w:tcPr>
          <w:p w14:paraId="20419C7E"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101D5F00" w14:textId="77777777" w:rsidR="00846985" w:rsidRDefault="00000000">
            <w:pPr>
              <w:spacing w:after="0" w:line="240" w:lineRule="auto"/>
            </w:pPr>
            <w:r>
              <w:rPr>
                <w:color w:val="000000"/>
                <w:sz w:val="24"/>
                <w:szCs w:val="24"/>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51D23294" w14:textId="77777777" w:rsidR="00846985" w:rsidRDefault="00000000">
            <w:pPr>
              <w:spacing w:after="0" w:line="240" w:lineRule="auto"/>
            </w:pPr>
            <w:r>
              <w:rPr>
                <w:color w:val="000000"/>
                <w:sz w:val="24"/>
                <w:szCs w:val="24"/>
                <w:shd w:val="clear" w:color="auto" w:fill="F1F1F1"/>
              </w:rPr>
              <w:t> </w:t>
            </w:r>
          </w:p>
        </w:tc>
      </w:tr>
      <w:tr w:rsidR="00846985" w14:paraId="76CF2B69" w14:textId="77777777">
        <w:tc>
          <w:tcPr>
            <w:tcW w:w="0" w:type="auto"/>
            <w:tcBorders>
              <w:bottom w:val="single" w:sz="5" w:space="0" w:color="DDDDDD"/>
            </w:tcBorders>
            <w:shd w:val="clear" w:color="auto" w:fill="FFFFFF"/>
            <w:tcMar>
              <w:top w:w="120" w:type="dxa"/>
              <w:left w:w="120" w:type="dxa"/>
              <w:bottom w:w="120" w:type="dxa"/>
              <w:right w:w="120" w:type="dxa"/>
            </w:tcMar>
          </w:tcPr>
          <w:p w14:paraId="66D1E259" w14:textId="77777777" w:rsidR="00846985" w:rsidRDefault="00000000">
            <w:pPr>
              <w:spacing w:after="0" w:line="240" w:lineRule="auto"/>
            </w:pPr>
            <w:r>
              <w:rPr>
                <w:color w:val="000000"/>
                <w:sz w:val="24"/>
                <w:szCs w:val="24"/>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CE55171" w14:textId="77777777" w:rsidR="00846985" w:rsidRDefault="00000000">
            <w:pPr>
              <w:spacing w:after="0" w:line="240" w:lineRule="auto"/>
            </w:pPr>
            <w:r>
              <w:rPr>
                <w:color w:val="000000"/>
                <w:sz w:val="24"/>
                <w:szCs w:val="24"/>
                <w:shd w:val="clear" w:color="auto" w:fill="FFFFFF"/>
              </w:rPr>
              <w:t>Włoch</w:t>
            </w:r>
          </w:p>
        </w:tc>
        <w:tc>
          <w:tcPr>
            <w:tcW w:w="0" w:type="auto"/>
            <w:tcBorders>
              <w:bottom w:val="single" w:sz="5" w:space="0" w:color="DDDDDD"/>
            </w:tcBorders>
            <w:shd w:val="clear" w:color="auto" w:fill="FFFFFF"/>
            <w:tcMar>
              <w:top w:w="120" w:type="dxa"/>
              <w:left w:w="120" w:type="dxa"/>
              <w:bottom w:w="120" w:type="dxa"/>
              <w:right w:w="120" w:type="dxa"/>
            </w:tcMar>
          </w:tcPr>
          <w:p w14:paraId="24721F1D"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92064D1" w14:textId="77777777" w:rsidR="00846985" w:rsidRDefault="00000000">
            <w:pPr>
              <w:spacing w:after="0" w:line="240" w:lineRule="auto"/>
            </w:pPr>
            <w:r>
              <w:rPr>
                <w:color w:val="000000"/>
                <w:sz w:val="24"/>
                <w:szCs w:val="24"/>
                <w:shd w:val="clear" w:color="auto" w:fill="FFFFFF"/>
              </w:rPr>
              <w:t>nieobecny</w:t>
            </w:r>
          </w:p>
        </w:tc>
        <w:tc>
          <w:tcPr>
            <w:tcW w:w="0" w:type="auto"/>
            <w:tcBorders>
              <w:bottom w:val="single" w:sz="5" w:space="0" w:color="DDDDDD"/>
            </w:tcBorders>
            <w:shd w:val="clear" w:color="auto" w:fill="FFFFFF"/>
            <w:tcMar>
              <w:top w:w="120" w:type="dxa"/>
              <w:left w:w="120" w:type="dxa"/>
              <w:bottom w:w="120" w:type="dxa"/>
              <w:right w:w="120" w:type="dxa"/>
            </w:tcMar>
          </w:tcPr>
          <w:p w14:paraId="7AC87220" w14:textId="77777777" w:rsidR="00846985" w:rsidRDefault="00000000">
            <w:pPr>
              <w:spacing w:after="0" w:line="240" w:lineRule="auto"/>
            </w:pPr>
            <w:r>
              <w:rPr>
                <w:color w:val="000000"/>
                <w:sz w:val="24"/>
                <w:szCs w:val="24"/>
                <w:shd w:val="clear" w:color="auto" w:fill="FFFFFF"/>
              </w:rPr>
              <w:t> </w:t>
            </w:r>
          </w:p>
        </w:tc>
      </w:tr>
      <w:tr w:rsidR="00846985" w14:paraId="3B4C0BD9" w14:textId="77777777">
        <w:tc>
          <w:tcPr>
            <w:tcW w:w="0" w:type="auto"/>
            <w:tcBorders>
              <w:bottom w:val="single" w:sz="5" w:space="0" w:color="DDDDDD"/>
            </w:tcBorders>
            <w:shd w:val="clear" w:color="auto" w:fill="F1F1F1"/>
            <w:tcMar>
              <w:top w:w="120" w:type="dxa"/>
              <w:left w:w="120" w:type="dxa"/>
              <w:bottom w:w="120" w:type="dxa"/>
              <w:right w:w="120" w:type="dxa"/>
            </w:tcMar>
          </w:tcPr>
          <w:p w14:paraId="04C149AB" w14:textId="77777777" w:rsidR="00846985" w:rsidRDefault="00000000">
            <w:pPr>
              <w:spacing w:after="0" w:line="240" w:lineRule="auto"/>
            </w:pPr>
            <w:r>
              <w:rPr>
                <w:color w:val="000000"/>
                <w:sz w:val="24"/>
                <w:szCs w:val="24"/>
                <w:shd w:val="clear" w:color="auto" w:fill="F1F1F1"/>
              </w:rPr>
              <w:t>15</w:t>
            </w:r>
          </w:p>
        </w:tc>
        <w:tc>
          <w:tcPr>
            <w:tcW w:w="0" w:type="auto"/>
            <w:tcBorders>
              <w:bottom w:val="single" w:sz="5" w:space="0" w:color="DDDDDD"/>
            </w:tcBorders>
            <w:shd w:val="clear" w:color="auto" w:fill="F1F1F1"/>
            <w:tcMar>
              <w:top w:w="120" w:type="dxa"/>
              <w:left w:w="120" w:type="dxa"/>
              <w:bottom w:w="120" w:type="dxa"/>
              <w:right w:w="120" w:type="dxa"/>
            </w:tcMar>
          </w:tcPr>
          <w:p w14:paraId="0633D59B" w14:textId="77777777" w:rsidR="00846985" w:rsidRDefault="00000000">
            <w:pPr>
              <w:spacing w:after="0" w:line="240" w:lineRule="auto"/>
            </w:pPr>
            <w:r>
              <w:rPr>
                <w:color w:val="000000"/>
                <w:sz w:val="24"/>
                <w:szCs w:val="24"/>
                <w:shd w:val="clear" w:color="auto" w:fill="F1F1F1"/>
              </w:rPr>
              <w:t>Wróbel</w:t>
            </w:r>
          </w:p>
        </w:tc>
        <w:tc>
          <w:tcPr>
            <w:tcW w:w="0" w:type="auto"/>
            <w:tcBorders>
              <w:bottom w:val="single" w:sz="5" w:space="0" w:color="DDDDDD"/>
            </w:tcBorders>
            <w:shd w:val="clear" w:color="auto" w:fill="F1F1F1"/>
            <w:tcMar>
              <w:top w:w="120" w:type="dxa"/>
              <w:left w:w="120" w:type="dxa"/>
              <w:bottom w:w="120" w:type="dxa"/>
              <w:right w:w="120" w:type="dxa"/>
            </w:tcMar>
          </w:tcPr>
          <w:p w14:paraId="0D963C6E"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57990660" w14:textId="77777777" w:rsidR="00846985" w:rsidRDefault="00000000">
            <w:pPr>
              <w:spacing w:after="0" w:line="240" w:lineRule="auto"/>
            </w:pPr>
            <w:r>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2496767B" w14:textId="77777777" w:rsidR="00846985" w:rsidRDefault="00000000">
            <w:pPr>
              <w:spacing w:after="0" w:line="240" w:lineRule="auto"/>
            </w:pPr>
            <w:r>
              <w:rPr>
                <w:color w:val="000000"/>
                <w:sz w:val="24"/>
                <w:szCs w:val="24"/>
                <w:shd w:val="clear" w:color="auto" w:fill="F1F1F1"/>
              </w:rPr>
              <w:t> </w:t>
            </w:r>
          </w:p>
        </w:tc>
      </w:tr>
    </w:tbl>
    <w:p w14:paraId="6F6F6264"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4254"/>
        <w:gridCol w:w="4238"/>
      </w:tblGrid>
      <w:tr w:rsidR="00846985" w14:paraId="19170C9B" w14:textId="77777777">
        <w:tc>
          <w:tcPr>
            <w:tcW w:w="4500" w:type="dxa"/>
            <w:tcBorders>
              <w:bottom w:val="single" w:sz="5" w:space="0" w:color="DDDDDD"/>
            </w:tcBorders>
            <w:shd w:val="clear" w:color="auto" w:fill="FFFFFF"/>
            <w:tcMar>
              <w:top w:w="120" w:type="dxa"/>
              <w:left w:w="240" w:type="dxa"/>
              <w:bottom w:w="120" w:type="dxa"/>
              <w:right w:w="120" w:type="dxa"/>
            </w:tcMar>
          </w:tcPr>
          <w:p w14:paraId="1F1E7903" w14:textId="77777777" w:rsidR="00846985" w:rsidRDefault="00000000">
            <w:pPr>
              <w:spacing w:after="0" w:line="240" w:lineRule="auto"/>
            </w:pPr>
            <w:r>
              <w:rPr>
                <w:color w:val="000000"/>
                <w:sz w:val="24"/>
                <w:szCs w:val="24"/>
                <w:shd w:val="clear" w:color="auto" w:fill="FFFFFF"/>
              </w:rPr>
              <w:t>obecni</w:t>
            </w:r>
          </w:p>
        </w:tc>
        <w:tc>
          <w:tcPr>
            <w:tcW w:w="4500" w:type="dxa"/>
            <w:tcBorders>
              <w:bottom w:val="single" w:sz="5" w:space="0" w:color="DDDDDD"/>
            </w:tcBorders>
            <w:shd w:val="clear" w:color="auto" w:fill="FFFFFF"/>
            <w:tcMar>
              <w:top w:w="120" w:type="dxa"/>
              <w:left w:w="120" w:type="dxa"/>
              <w:bottom w:w="120" w:type="dxa"/>
              <w:right w:w="120" w:type="dxa"/>
            </w:tcMar>
          </w:tcPr>
          <w:p w14:paraId="6F15241B" w14:textId="77777777" w:rsidR="00846985" w:rsidRDefault="00000000">
            <w:pPr>
              <w:spacing w:after="0" w:line="240" w:lineRule="auto"/>
            </w:pPr>
            <w:r>
              <w:rPr>
                <w:color w:val="000000"/>
                <w:sz w:val="24"/>
                <w:szCs w:val="24"/>
                <w:shd w:val="clear" w:color="auto" w:fill="FFFFFF"/>
              </w:rPr>
              <w:t>11</w:t>
            </w:r>
          </w:p>
        </w:tc>
      </w:tr>
      <w:tr w:rsidR="00846985" w14:paraId="14E70F25" w14:textId="77777777">
        <w:tc>
          <w:tcPr>
            <w:tcW w:w="0" w:type="auto"/>
            <w:tcBorders>
              <w:bottom w:val="single" w:sz="5" w:space="0" w:color="DDDDDD"/>
            </w:tcBorders>
            <w:shd w:val="clear" w:color="auto" w:fill="F1F1F1"/>
            <w:tcMar>
              <w:top w:w="120" w:type="dxa"/>
              <w:left w:w="120" w:type="dxa"/>
              <w:bottom w:w="120" w:type="dxa"/>
              <w:right w:w="120" w:type="dxa"/>
            </w:tcMar>
          </w:tcPr>
          <w:p w14:paraId="244B6642" w14:textId="77777777" w:rsidR="00846985" w:rsidRDefault="00000000">
            <w:pPr>
              <w:spacing w:after="0" w:line="240" w:lineRule="auto"/>
            </w:pPr>
            <w:r>
              <w:rPr>
                <w:color w:val="000000"/>
                <w:sz w:val="24"/>
                <w:szCs w:val="24"/>
                <w:shd w:val="clear" w:color="auto" w:fill="F1F1F1"/>
              </w:rPr>
              <w:t>wszyscy</w:t>
            </w:r>
          </w:p>
        </w:tc>
        <w:tc>
          <w:tcPr>
            <w:tcW w:w="0" w:type="auto"/>
            <w:tcBorders>
              <w:bottom w:val="single" w:sz="5" w:space="0" w:color="DDDDDD"/>
            </w:tcBorders>
            <w:shd w:val="clear" w:color="auto" w:fill="F1F1F1"/>
            <w:tcMar>
              <w:top w:w="120" w:type="dxa"/>
              <w:left w:w="120" w:type="dxa"/>
              <w:bottom w:w="120" w:type="dxa"/>
              <w:right w:w="120" w:type="dxa"/>
            </w:tcMar>
          </w:tcPr>
          <w:p w14:paraId="7B9EC48B" w14:textId="77777777" w:rsidR="00846985" w:rsidRDefault="00000000">
            <w:pPr>
              <w:spacing w:after="0" w:line="240" w:lineRule="auto"/>
            </w:pPr>
            <w:r>
              <w:rPr>
                <w:color w:val="000000"/>
                <w:sz w:val="24"/>
                <w:szCs w:val="24"/>
                <w:shd w:val="clear" w:color="auto" w:fill="F1F1F1"/>
              </w:rPr>
              <w:t>15</w:t>
            </w:r>
          </w:p>
        </w:tc>
      </w:tr>
      <w:tr w:rsidR="00846985" w14:paraId="56EE9A6C" w14:textId="77777777">
        <w:tc>
          <w:tcPr>
            <w:tcW w:w="0" w:type="auto"/>
            <w:tcBorders>
              <w:bottom w:val="single" w:sz="5" w:space="0" w:color="DDDDDD"/>
            </w:tcBorders>
            <w:shd w:val="clear" w:color="auto" w:fill="FFFFFF"/>
            <w:tcMar>
              <w:top w:w="120" w:type="dxa"/>
              <w:left w:w="120" w:type="dxa"/>
              <w:bottom w:w="120" w:type="dxa"/>
              <w:right w:w="120" w:type="dxa"/>
            </w:tcMar>
          </w:tcPr>
          <w:p w14:paraId="7F3CC1A6" w14:textId="77777777" w:rsidR="00846985" w:rsidRDefault="00000000">
            <w:pPr>
              <w:spacing w:after="0" w:line="240" w:lineRule="auto"/>
            </w:pPr>
            <w:r>
              <w:rPr>
                <w:color w:val="000000"/>
                <w:sz w:val="24"/>
                <w:szCs w:val="24"/>
                <w:shd w:val="clear" w:color="auto" w:fill="FFFFFF"/>
              </w:rPr>
              <w:t>procent</w:t>
            </w:r>
          </w:p>
        </w:tc>
        <w:tc>
          <w:tcPr>
            <w:tcW w:w="0" w:type="auto"/>
            <w:tcBorders>
              <w:bottom w:val="single" w:sz="5" w:space="0" w:color="DDDDDD"/>
            </w:tcBorders>
            <w:shd w:val="clear" w:color="auto" w:fill="FFFFFF"/>
            <w:tcMar>
              <w:top w:w="120" w:type="dxa"/>
              <w:left w:w="120" w:type="dxa"/>
              <w:bottom w:w="120" w:type="dxa"/>
              <w:right w:w="120" w:type="dxa"/>
            </w:tcMar>
          </w:tcPr>
          <w:p w14:paraId="58DDFAE2" w14:textId="77777777" w:rsidR="00846985" w:rsidRDefault="00000000">
            <w:pPr>
              <w:spacing w:after="0" w:line="240" w:lineRule="auto"/>
            </w:pPr>
            <w:r>
              <w:rPr>
                <w:color w:val="000000"/>
                <w:sz w:val="24"/>
                <w:szCs w:val="24"/>
                <w:shd w:val="clear" w:color="auto" w:fill="FFFFFF"/>
              </w:rPr>
              <w:t>73,33 %</w:t>
            </w:r>
          </w:p>
        </w:tc>
      </w:tr>
      <w:tr w:rsidR="00846985" w14:paraId="1747C80C" w14:textId="77777777">
        <w:tc>
          <w:tcPr>
            <w:tcW w:w="0" w:type="auto"/>
            <w:gridSpan w:val="2"/>
            <w:tcBorders>
              <w:bottom w:val="single" w:sz="5" w:space="0" w:color="DDDDDD"/>
            </w:tcBorders>
            <w:shd w:val="clear" w:color="auto" w:fill="F1F1F1"/>
            <w:tcMar>
              <w:top w:w="120" w:type="dxa"/>
              <w:left w:w="120" w:type="dxa"/>
              <w:bottom w:w="120" w:type="dxa"/>
              <w:right w:w="120" w:type="dxa"/>
            </w:tcMar>
          </w:tcPr>
          <w:p w14:paraId="1AA717C6" w14:textId="77777777" w:rsidR="00846985" w:rsidRDefault="00000000">
            <w:pPr>
              <w:spacing w:after="0" w:line="240" w:lineRule="auto"/>
            </w:pPr>
            <w:r>
              <w:rPr>
                <w:color w:val="000000"/>
                <w:sz w:val="24"/>
                <w:szCs w:val="24"/>
                <w:shd w:val="clear" w:color="auto" w:fill="F1F1F1"/>
              </w:rPr>
              <w:t>Kworum zostało osiągnięte</w:t>
            </w:r>
          </w:p>
        </w:tc>
      </w:tr>
    </w:tbl>
    <w:p w14:paraId="37D221EB" w14:textId="77777777" w:rsidR="00846985" w:rsidRDefault="00846985"/>
    <w:p w14:paraId="136BF8A2" w14:textId="77777777" w:rsidR="00846985" w:rsidRDefault="00000000">
      <w:pPr>
        <w:pStyle w:val="myStyle"/>
        <w:spacing w:before="150" w:after="150" w:line="300" w:lineRule="auto"/>
        <w:outlineLvl w:val="2"/>
        <w:rPr>
          <w:rFonts w:ascii="Segoe UI" w:eastAsia="Segoe UI" w:hAnsi="Segoe UI" w:cs="Segoe UI"/>
          <w:color w:val="000000"/>
          <w:sz w:val="36"/>
          <w:szCs w:val="36"/>
        </w:rPr>
      </w:pPr>
      <w:r>
        <w:rPr>
          <w:rFonts w:ascii="Segoe UI" w:eastAsia="Segoe UI" w:hAnsi="Segoe UI" w:cs="Segoe UI"/>
          <w:color w:val="000000"/>
          <w:sz w:val="36"/>
          <w:szCs w:val="36"/>
        </w:rPr>
        <w:lastRenderedPageBreak/>
        <w:t>PORZĄDEK OBRAD</w:t>
      </w:r>
    </w:p>
    <w:p w14:paraId="090FC367" w14:textId="77777777" w:rsidR="00394231" w:rsidRPr="00810F67" w:rsidRDefault="00394231" w:rsidP="00394231">
      <w:pPr>
        <w:pStyle w:val="myStyle"/>
        <w:numPr>
          <w:ilvl w:val="0"/>
          <w:numId w:val="10"/>
        </w:numPr>
        <w:spacing w:before="150" w:after="150" w:line="300" w:lineRule="auto"/>
        <w:jc w:val="left"/>
        <w:outlineLvl w:val="3"/>
        <w:rPr>
          <w:rFonts w:ascii="Segoe UI" w:eastAsia="Segoe UI" w:hAnsi="Segoe UI" w:cs="Segoe UI"/>
          <w:color w:val="000000"/>
          <w:sz w:val="30"/>
          <w:szCs w:val="30"/>
          <w:lang w:val="pl-PL"/>
        </w:rPr>
      </w:pPr>
      <w:r w:rsidRPr="00810F67">
        <w:rPr>
          <w:rFonts w:ascii="Segoe UI" w:eastAsia="Segoe UI" w:hAnsi="Segoe UI" w:cs="Segoe UI"/>
          <w:color w:val="000000"/>
          <w:sz w:val="30"/>
          <w:szCs w:val="30"/>
          <w:lang w:val="pl-PL"/>
        </w:rPr>
        <w:t>Otwarcie Sesji Rady Miejskiej.</w:t>
      </w:r>
    </w:p>
    <w:p w14:paraId="3CC80BBA" w14:textId="1F578486" w:rsidR="00394231" w:rsidRPr="00810F67" w:rsidRDefault="00394231" w:rsidP="00394231">
      <w:pPr>
        <w:autoSpaceDE w:val="0"/>
        <w:spacing w:after="0" w:line="240" w:lineRule="auto"/>
        <w:ind w:left="360"/>
        <w:jc w:val="both"/>
        <w:rPr>
          <w:rFonts w:ascii="Times New Roman" w:hAnsi="Times New Roman" w:cs="Times New Roman"/>
          <w:sz w:val="24"/>
          <w:szCs w:val="24"/>
          <w:lang w:val="pl-PL" w:eastAsia="pl-PL"/>
        </w:rPr>
      </w:pPr>
      <w:r w:rsidRPr="00810F67">
        <w:rPr>
          <w:rFonts w:ascii="Times New Roman" w:hAnsi="Times New Roman" w:cs="Times New Roman"/>
          <w:sz w:val="24"/>
          <w:szCs w:val="24"/>
          <w:lang w:val="pl-PL" w:eastAsia="pl-PL"/>
        </w:rPr>
        <w:t xml:space="preserve">Przewodnicząca Rady Miejskiej Pani Bernadeta </w:t>
      </w:r>
      <w:proofErr w:type="spellStart"/>
      <w:r w:rsidRPr="00810F67">
        <w:rPr>
          <w:rFonts w:ascii="Times New Roman" w:hAnsi="Times New Roman" w:cs="Times New Roman"/>
          <w:sz w:val="24"/>
          <w:szCs w:val="24"/>
          <w:lang w:val="pl-PL" w:eastAsia="pl-PL"/>
        </w:rPr>
        <w:t>Chodasewicz</w:t>
      </w:r>
      <w:proofErr w:type="spellEnd"/>
      <w:r w:rsidRPr="00810F67">
        <w:rPr>
          <w:rFonts w:ascii="Times New Roman" w:hAnsi="Times New Roman" w:cs="Times New Roman"/>
          <w:sz w:val="24"/>
          <w:szCs w:val="24"/>
          <w:lang w:val="pl-PL" w:eastAsia="pl-PL"/>
        </w:rPr>
        <w:t xml:space="preserve"> otworzyła obrady LXX</w:t>
      </w:r>
      <w:r w:rsidR="00BE3208">
        <w:rPr>
          <w:rFonts w:ascii="Times New Roman" w:hAnsi="Times New Roman" w:cs="Times New Roman"/>
          <w:sz w:val="24"/>
          <w:szCs w:val="24"/>
          <w:lang w:val="pl-PL" w:eastAsia="pl-PL"/>
        </w:rPr>
        <w:t>I</w:t>
      </w:r>
      <w:r w:rsidRPr="00810F67">
        <w:rPr>
          <w:rFonts w:ascii="Times New Roman" w:hAnsi="Times New Roman" w:cs="Times New Roman"/>
          <w:sz w:val="24"/>
          <w:szCs w:val="24"/>
          <w:lang w:val="pl-PL" w:eastAsia="pl-PL"/>
        </w:rPr>
        <w:t xml:space="preserve"> Sesji Rady Miejskiej. Stwierdziła, że zgodnie z listą obecności w sesji uczestniczy 11 radnych, co stanowi quorum, przy którym może obradować i podejmować uchwały Rada Miejska. </w:t>
      </w:r>
    </w:p>
    <w:p w14:paraId="6176B915" w14:textId="77777777" w:rsidR="00394231" w:rsidRPr="00810F67" w:rsidRDefault="00394231" w:rsidP="00394231">
      <w:pPr>
        <w:autoSpaceDE w:val="0"/>
        <w:spacing w:after="0" w:line="240" w:lineRule="auto"/>
        <w:ind w:left="360"/>
        <w:jc w:val="both"/>
        <w:rPr>
          <w:rFonts w:ascii="Times New Roman" w:hAnsi="Times New Roman" w:cs="Times New Roman"/>
          <w:sz w:val="24"/>
          <w:szCs w:val="24"/>
          <w:lang w:val="pl-PL" w:eastAsia="pl-PL"/>
        </w:rPr>
      </w:pPr>
    </w:p>
    <w:p w14:paraId="22A744A8" w14:textId="77777777" w:rsidR="00394231" w:rsidRPr="00810F67" w:rsidRDefault="00394231" w:rsidP="00394231">
      <w:pPr>
        <w:autoSpaceDE w:val="0"/>
        <w:spacing w:after="0" w:line="240" w:lineRule="auto"/>
        <w:ind w:left="360"/>
        <w:jc w:val="both"/>
        <w:rPr>
          <w:rFonts w:ascii="Times New Roman" w:hAnsi="Times New Roman" w:cs="Times New Roman"/>
          <w:sz w:val="24"/>
          <w:szCs w:val="24"/>
          <w:lang w:val="pl-PL" w:eastAsia="pl-PL"/>
        </w:rPr>
      </w:pPr>
      <w:r w:rsidRPr="00810F67">
        <w:rPr>
          <w:rFonts w:ascii="Times New Roman" w:hAnsi="Times New Roman" w:cs="Times New Roman"/>
          <w:sz w:val="24"/>
          <w:szCs w:val="24"/>
          <w:lang w:val="pl-PL" w:eastAsia="pl-PL"/>
        </w:rPr>
        <w:t xml:space="preserve">Porządek obrad </w:t>
      </w:r>
    </w:p>
    <w:p w14:paraId="06019556" w14:textId="77777777" w:rsidR="00394231" w:rsidRPr="00810F67" w:rsidRDefault="00394231" w:rsidP="00394231">
      <w:pPr>
        <w:autoSpaceDE w:val="0"/>
        <w:spacing w:after="0" w:line="240" w:lineRule="auto"/>
        <w:ind w:left="360"/>
        <w:jc w:val="both"/>
        <w:rPr>
          <w:rFonts w:ascii="Times New Roman" w:hAnsi="Times New Roman" w:cs="Times New Roman"/>
          <w:sz w:val="24"/>
          <w:szCs w:val="24"/>
          <w:lang w:val="pl-PL" w:eastAsia="pl-PL"/>
        </w:rPr>
      </w:pPr>
    </w:p>
    <w:p w14:paraId="58F4C9BD" w14:textId="77777777" w:rsidR="00BE3208" w:rsidRPr="00BE3208" w:rsidRDefault="00BE3208" w:rsidP="00BE3208">
      <w:pPr>
        <w:pStyle w:val="Akapitzlist"/>
        <w:numPr>
          <w:ilvl w:val="0"/>
          <w:numId w:val="11"/>
        </w:numPr>
        <w:spacing w:after="0" w:line="240" w:lineRule="auto"/>
        <w:ind w:left="499" w:hanging="357"/>
        <w:jc w:val="both"/>
        <w:rPr>
          <w:rFonts w:ascii="Times New Roman" w:hAnsi="Times New Roman"/>
          <w:bCs/>
          <w:sz w:val="24"/>
          <w:szCs w:val="24"/>
          <w:lang w:val="pl-PL"/>
        </w:rPr>
      </w:pPr>
      <w:r w:rsidRPr="00BE3208">
        <w:rPr>
          <w:rFonts w:ascii="Times New Roman" w:hAnsi="Times New Roman"/>
          <w:bCs/>
          <w:sz w:val="24"/>
          <w:szCs w:val="24"/>
          <w:lang w:val="pl-PL"/>
        </w:rPr>
        <w:t>Otwarcie Sesji Rady Miejskiej</w:t>
      </w:r>
      <w:r w:rsidRPr="00BE3208">
        <w:rPr>
          <w:rFonts w:ascii="Times New Roman" w:hAnsi="Times New Roman"/>
          <w:sz w:val="24"/>
          <w:szCs w:val="24"/>
          <w:lang w:val="pl-PL"/>
        </w:rPr>
        <w:t xml:space="preserve">. </w:t>
      </w:r>
    </w:p>
    <w:p w14:paraId="41EC4C53" w14:textId="77777777" w:rsidR="00BE3208" w:rsidRPr="00BE3208" w:rsidRDefault="00BE3208" w:rsidP="00BE3208">
      <w:pPr>
        <w:numPr>
          <w:ilvl w:val="0"/>
          <w:numId w:val="11"/>
        </w:numPr>
        <w:spacing w:after="0" w:line="240" w:lineRule="auto"/>
        <w:ind w:left="499" w:hanging="357"/>
        <w:jc w:val="both"/>
        <w:rPr>
          <w:bCs/>
          <w:sz w:val="24"/>
          <w:szCs w:val="24"/>
          <w:lang w:val="pl-PL"/>
        </w:rPr>
      </w:pPr>
      <w:r w:rsidRPr="00BE3208">
        <w:rPr>
          <w:bCs/>
          <w:sz w:val="24"/>
          <w:szCs w:val="24"/>
          <w:lang w:val="pl-PL"/>
        </w:rPr>
        <w:t xml:space="preserve">Przyjęcie protokołu z Sesji Rady Miejskiej odbytej w dniu 18 grudnia 2023 roku. </w:t>
      </w:r>
    </w:p>
    <w:p w14:paraId="2138DEE0" w14:textId="77777777" w:rsidR="00BE3208" w:rsidRPr="00BE3208" w:rsidRDefault="00BE3208" w:rsidP="00BE3208">
      <w:pPr>
        <w:pStyle w:val="Akapitzlist"/>
        <w:numPr>
          <w:ilvl w:val="0"/>
          <w:numId w:val="11"/>
        </w:numPr>
        <w:rPr>
          <w:rFonts w:ascii="Times New Roman" w:hAnsi="Times New Roman"/>
          <w:sz w:val="24"/>
          <w:szCs w:val="24"/>
          <w:lang w:val="pl-PL"/>
        </w:rPr>
      </w:pPr>
      <w:r w:rsidRPr="00BE3208">
        <w:rPr>
          <w:rFonts w:ascii="Times New Roman" w:hAnsi="Times New Roman"/>
          <w:sz w:val="24"/>
          <w:szCs w:val="24"/>
          <w:lang w:val="pl-PL"/>
        </w:rPr>
        <w:t>Zatwierdzenie Budżetu Gminy na rok 2024.</w:t>
      </w:r>
    </w:p>
    <w:p w14:paraId="1DCAFF3C" w14:textId="77777777" w:rsidR="00BE3208" w:rsidRPr="00BE3208" w:rsidRDefault="00BE3208" w:rsidP="00BE3208">
      <w:pPr>
        <w:pStyle w:val="Akapitzlist"/>
        <w:numPr>
          <w:ilvl w:val="0"/>
          <w:numId w:val="11"/>
        </w:numPr>
        <w:rPr>
          <w:rFonts w:ascii="Times New Roman" w:hAnsi="Times New Roman"/>
          <w:sz w:val="24"/>
          <w:szCs w:val="24"/>
          <w:lang w:val="pl-PL"/>
        </w:rPr>
      </w:pPr>
      <w:r w:rsidRPr="00BE3208">
        <w:rPr>
          <w:rFonts w:ascii="Times New Roman" w:hAnsi="Times New Roman"/>
          <w:sz w:val="24"/>
          <w:szCs w:val="24"/>
          <w:lang w:val="pl-PL"/>
        </w:rPr>
        <w:t>Podjęcie uchwał.</w:t>
      </w:r>
    </w:p>
    <w:p w14:paraId="0FAE5BB2" w14:textId="77777777" w:rsidR="00BE3208" w:rsidRPr="00BE3208" w:rsidRDefault="00BE3208" w:rsidP="00BE3208">
      <w:pPr>
        <w:pStyle w:val="Akapitzlist"/>
        <w:numPr>
          <w:ilvl w:val="0"/>
          <w:numId w:val="11"/>
        </w:numPr>
        <w:spacing w:after="0" w:line="240" w:lineRule="auto"/>
        <w:ind w:left="499" w:hanging="357"/>
        <w:rPr>
          <w:rFonts w:ascii="Times New Roman" w:hAnsi="Times New Roman"/>
          <w:sz w:val="24"/>
          <w:szCs w:val="24"/>
          <w:lang w:val="pl-PL"/>
        </w:rPr>
      </w:pPr>
      <w:r w:rsidRPr="00BE3208">
        <w:rPr>
          <w:rFonts w:ascii="Times New Roman" w:hAnsi="Times New Roman"/>
          <w:bCs/>
          <w:sz w:val="24"/>
          <w:szCs w:val="24"/>
          <w:lang w:val="pl-PL"/>
        </w:rPr>
        <w:t xml:space="preserve">Zapytania i wolne wnioski oraz odpowiedzi na nie- sprawy różne. </w:t>
      </w:r>
    </w:p>
    <w:p w14:paraId="2F00664D" w14:textId="77777777" w:rsidR="00BE3208" w:rsidRPr="00BE3208" w:rsidRDefault="00BE3208" w:rsidP="00BE3208">
      <w:pPr>
        <w:pStyle w:val="Akapitzlist"/>
        <w:numPr>
          <w:ilvl w:val="0"/>
          <w:numId w:val="11"/>
        </w:numPr>
        <w:spacing w:after="0" w:line="240" w:lineRule="auto"/>
        <w:ind w:left="499" w:hanging="357"/>
        <w:jc w:val="both"/>
        <w:rPr>
          <w:rFonts w:ascii="Times New Roman" w:hAnsi="Times New Roman"/>
          <w:bCs/>
          <w:sz w:val="24"/>
          <w:szCs w:val="24"/>
          <w:lang w:val="pl-PL"/>
        </w:rPr>
      </w:pPr>
      <w:r w:rsidRPr="00BE3208">
        <w:rPr>
          <w:rFonts w:ascii="Times New Roman" w:hAnsi="Times New Roman"/>
          <w:bCs/>
          <w:sz w:val="24"/>
          <w:szCs w:val="24"/>
          <w:lang w:val="pl-PL"/>
        </w:rPr>
        <w:t xml:space="preserve">Zakończenie obrad Sesji Rady Miejskiej.             </w:t>
      </w:r>
    </w:p>
    <w:p w14:paraId="76C89BD9" w14:textId="09BAA912" w:rsidR="00394231" w:rsidRDefault="00394231" w:rsidP="00FF2232">
      <w:pPr>
        <w:pStyle w:val="myStyle"/>
        <w:spacing w:before="150" w:after="150" w:line="300" w:lineRule="auto"/>
        <w:jc w:val="left"/>
        <w:outlineLvl w:val="2"/>
      </w:pPr>
    </w:p>
    <w:p w14:paraId="302E2489" w14:textId="77777777" w:rsidR="00846985" w:rsidRDefault="00000000">
      <w:pPr>
        <w:pStyle w:val="myStyle"/>
        <w:spacing w:before="150" w:after="150" w:line="300" w:lineRule="auto"/>
        <w:jc w:val="left"/>
        <w:outlineLvl w:val="3"/>
      </w:pPr>
      <w:r>
        <w:rPr>
          <w:rFonts w:ascii="Segoe UI" w:eastAsia="Segoe UI" w:hAnsi="Segoe UI" w:cs="Segoe UI"/>
          <w:color w:val="000000"/>
          <w:sz w:val="30"/>
          <w:szCs w:val="30"/>
        </w:rPr>
        <w:t>1. Otwarcie Sesji Rady Miejskiej.</w:t>
      </w:r>
    </w:p>
    <w:p w14:paraId="2B0B7842" w14:textId="17C7527C" w:rsidR="00846985" w:rsidRPr="00744BE7" w:rsidRDefault="00000000" w:rsidP="00FF2232">
      <w:pPr>
        <w:pStyle w:val="myStyle"/>
        <w:spacing w:before="150" w:after="150" w:line="300" w:lineRule="auto"/>
        <w:jc w:val="left"/>
        <w:outlineLvl w:val="3"/>
        <w:rPr>
          <w:lang w:val="pl-PL"/>
        </w:rPr>
      </w:pPr>
      <w:r>
        <w:rPr>
          <w:rFonts w:ascii="Segoe UI" w:eastAsia="Segoe UI" w:hAnsi="Segoe UI" w:cs="Segoe UI"/>
          <w:color w:val="000000"/>
          <w:sz w:val="30"/>
          <w:szCs w:val="30"/>
        </w:rPr>
        <w:t xml:space="preserve">2. </w:t>
      </w:r>
      <w:r w:rsidRPr="00744BE7">
        <w:rPr>
          <w:rFonts w:ascii="Segoe UI" w:eastAsia="Segoe UI" w:hAnsi="Segoe UI" w:cs="Segoe UI"/>
          <w:color w:val="000000"/>
          <w:sz w:val="30"/>
          <w:szCs w:val="30"/>
          <w:lang w:val="pl-PL"/>
        </w:rPr>
        <w:t>Przyjęcie protokołu z Sesji Rady Miejskiej odbytej w dniu 18 grudnia 2023 roku.</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4"/>
        <w:gridCol w:w="6308"/>
      </w:tblGrid>
      <w:tr w:rsidR="00846985" w14:paraId="4FA21F2F" w14:textId="77777777">
        <w:tc>
          <w:tcPr>
            <w:tcW w:w="2250" w:type="dxa"/>
            <w:tcBorders>
              <w:bottom w:val="single" w:sz="5" w:space="0" w:color="DDDDDD"/>
            </w:tcBorders>
            <w:shd w:val="clear" w:color="auto" w:fill="F1F1F1"/>
            <w:tcMar>
              <w:top w:w="120" w:type="dxa"/>
              <w:left w:w="240" w:type="dxa"/>
              <w:bottom w:w="120" w:type="dxa"/>
              <w:right w:w="120" w:type="dxa"/>
            </w:tcMar>
          </w:tcPr>
          <w:p w14:paraId="72115883"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E7D7FF2" w14:textId="77777777" w:rsidR="00846985" w:rsidRDefault="00000000">
            <w:pPr>
              <w:spacing w:after="0" w:line="240" w:lineRule="auto"/>
            </w:pPr>
            <w:r>
              <w:rPr>
                <w:color w:val="000000"/>
                <w:sz w:val="24"/>
                <w:szCs w:val="24"/>
                <w:shd w:val="clear" w:color="auto" w:fill="FFFFFF"/>
              </w:rPr>
              <w:t>Przyjęcie protokołu z Sesji Rady Miejskiej odbytej w dniu 18 grudnia 2023 roku.</w:t>
            </w:r>
          </w:p>
        </w:tc>
      </w:tr>
      <w:tr w:rsidR="00846985" w14:paraId="4C75EC88" w14:textId="77777777">
        <w:tc>
          <w:tcPr>
            <w:tcW w:w="2250" w:type="dxa"/>
            <w:tcBorders>
              <w:bottom w:val="single" w:sz="5" w:space="0" w:color="DDDDDD"/>
            </w:tcBorders>
            <w:shd w:val="clear" w:color="auto" w:fill="F1F1F1"/>
            <w:tcMar>
              <w:top w:w="120" w:type="dxa"/>
              <w:left w:w="120" w:type="dxa"/>
              <w:bottom w:w="120" w:type="dxa"/>
              <w:right w:w="120" w:type="dxa"/>
            </w:tcMar>
          </w:tcPr>
          <w:p w14:paraId="199337BA"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FCD9264"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533CE5E5" w14:textId="77777777">
        <w:tc>
          <w:tcPr>
            <w:tcW w:w="2250" w:type="dxa"/>
            <w:tcBorders>
              <w:bottom w:val="single" w:sz="5" w:space="0" w:color="DDDDDD"/>
            </w:tcBorders>
            <w:shd w:val="clear" w:color="auto" w:fill="F1F1F1"/>
            <w:tcMar>
              <w:top w:w="120" w:type="dxa"/>
              <w:left w:w="120" w:type="dxa"/>
              <w:bottom w:w="120" w:type="dxa"/>
              <w:right w:w="120" w:type="dxa"/>
            </w:tcMar>
          </w:tcPr>
          <w:p w14:paraId="62FFEDF4"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0F588D99" w14:textId="77777777" w:rsidR="00846985" w:rsidRDefault="00000000">
            <w:pPr>
              <w:spacing w:after="0" w:line="240" w:lineRule="auto"/>
            </w:pPr>
            <w:r>
              <w:rPr>
                <w:color w:val="000000"/>
                <w:sz w:val="24"/>
                <w:szCs w:val="24"/>
                <w:shd w:val="clear" w:color="auto" w:fill="FFFFFF"/>
              </w:rPr>
              <w:t>Głosowanie zakończone wynikiem: przyjęto</w:t>
            </w:r>
          </w:p>
        </w:tc>
      </w:tr>
    </w:tbl>
    <w:p w14:paraId="624C6EB0"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728CFBFC" w14:textId="77777777">
        <w:tc>
          <w:tcPr>
            <w:tcW w:w="1350" w:type="dxa"/>
            <w:tcBorders>
              <w:bottom w:val="single" w:sz="5" w:space="0" w:color="DDDDDD"/>
            </w:tcBorders>
            <w:shd w:val="clear" w:color="auto" w:fill="F1F1F1"/>
            <w:tcMar>
              <w:top w:w="120" w:type="dxa"/>
              <w:left w:w="240" w:type="dxa"/>
              <w:bottom w:w="120" w:type="dxa"/>
              <w:right w:w="120" w:type="dxa"/>
            </w:tcMar>
          </w:tcPr>
          <w:p w14:paraId="293F3061"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82FB5ED"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59634A3E"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5124242F" w14:textId="77777777" w:rsidR="00846985" w:rsidRDefault="00846985"/>
        </w:tc>
      </w:tr>
      <w:tr w:rsidR="00846985" w14:paraId="25634502" w14:textId="77777777">
        <w:tc>
          <w:tcPr>
            <w:tcW w:w="0" w:type="auto"/>
            <w:tcBorders>
              <w:bottom w:val="single" w:sz="5" w:space="0" w:color="DDDDDD"/>
            </w:tcBorders>
            <w:shd w:val="clear" w:color="auto" w:fill="F1F1F1"/>
            <w:tcMar>
              <w:top w:w="120" w:type="dxa"/>
              <w:left w:w="120" w:type="dxa"/>
              <w:bottom w:w="120" w:type="dxa"/>
              <w:right w:w="120" w:type="dxa"/>
            </w:tcMar>
          </w:tcPr>
          <w:p w14:paraId="25ABD561"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C25B431"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D7EA05A"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DDA93C1" w14:textId="77777777" w:rsidR="00846985" w:rsidRDefault="00000000">
            <w:pPr>
              <w:spacing w:after="0" w:line="240" w:lineRule="auto"/>
            </w:pPr>
            <w:r>
              <w:rPr>
                <w:color w:val="000000"/>
                <w:sz w:val="24"/>
                <w:szCs w:val="24"/>
                <w:shd w:val="clear" w:color="auto" w:fill="FFFFFF"/>
              </w:rPr>
              <w:t>zwykła</w:t>
            </w:r>
          </w:p>
        </w:tc>
      </w:tr>
    </w:tbl>
    <w:p w14:paraId="6C5B14CC"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70184C1B" w14:textId="77777777">
        <w:tc>
          <w:tcPr>
            <w:tcW w:w="1500" w:type="dxa"/>
            <w:tcBorders>
              <w:bottom w:val="single" w:sz="5" w:space="0" w:color="DDDDDD"/>
            </w:tcBorders>
            <w:shd w:val="clear" w:color="auto" w:fill="F1F1F1"/>
            <w:tcMar>
              <w:top w:w="120" w:type="dxa"/>
              <w:left w:w="240" w:type="dxa"/>
              <w:bottom w:w="120" w:type="dxa"/>
              <w:right w:w="120" w:type="dxa"/>
            </w:tcMar>
          </w:tcPr>
          <w:p w14:paraId="7D39C35A"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084D9B"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595FB2A"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5D15B83"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BB0A7F3"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327FCC1" w14:textId="77777777" w:rsidR="00846985" w:rsidRDefault="00000000">
            <w:pPr>
              <w:spacing w:after="0" w:line="240" w:lineRule="auto"/>
              <w:jc w:val="center"/>
            </w:pPr>
            <w:r>
              <w:rPr>
                <w:color w:val="000000"/>
                <w:sz w:val="18"/>
                <w:szCs w:val="18"/>
                <w:shd w:val="clear" w:color="auto" w:fill="F1F1F1"/>
              </w:rPr>
              <w:t>procent</w:t>
            </w:r>
          </w:p>
        </w:tc>
      </w:tr>
      <w:tr w:rsidR="00846985" w14:paraId="44CC7EF1" w14:textId="77777777">
        <w:tc>
          <w:tcPr>
            <w:tcW w:w="0" w:type="auto"/>
            <w:tcBorders>
              <w:bottom w:val="single" w:sz="5" w:space="0" w:color="DDDDDD"/>
            </w:tcBorders>
            <w:shd w:val="clear" w:color="auto" w:fill="F1F1F1"/>
            <w:tcMar>
              <w:top w:w="120" w:type="dxa"/>
              <w:left w:w="120" w:type="dxa"/>
              <w:bottom w:w="120" w:type="dxa"/>
              <w:right w:w="120" w:type="dxa"/>
            </w:tcMar>
          </w:tcPr>
          <w:p w14:paraId="6F2C9966"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D05C5FC"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018905A1" w14:textId="77777777" w:rsidR="00846985"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00A9A3FF"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7050B17"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78718BA" w14:textId="77777777" w:rsidR="00846985" w:rsidRDefault="00000000">
            <w:pPr>
              <w:spacing w:after="0" w:line="240" w:lineRule="auto"/>
              <w:jc w:val="center"/>
            </w:pPr>
            <w:r>
              <w:rPr>
                <w:color w:val="000000"/>
                <w:sz w:val="18"/>
                <w:szCs w:val="18"/>
                <w:shd w:val="clear" w:color="auto" w:fill="FFFFFF"/>
              </w:rPr>
              <w:t>-</w:t>
            </w:r>
          </w:p>
        </w:tc>
      </w:tr>
      <w:tr w:rsidR="00846985" w14:paraId="78629A9B" w14:textId="77777777">
        <w:tc>
          <w:tcPr>
            <w:tcW w:w="0" w:type="auto"/>
            <w:tcBorders>
              <w:bottom w:val="single" w:sz="5" w:space="0" w:color="DDDDDD"/>
            </w:tcBorders>
            <w:shd w:val="clear" w:color="auto" w:fill="F1F1F1"/>
            <w:tcMar>
              <w:top w:w="120" w:type="dxa"/>
              <w:left w:w="120" w:type="dxa"/>
              <w:bottom w:w="120" w:type="dxa"/>
              <w:right w:w="120" w:type="dxa"/>
            </w:tcMar>
          </w:tcPr>
          <w:p w14:paraId="742ECF72"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2D937D5"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23FC41E"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3536F4B"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2E15328"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0940073E" w14:textId="77777777" w:rsidR="00846985" w:rsidRDefault="00000000">
            <w:pPr>
              <w:spacing w:after="0" w:line="240" w:lineRule="auto"/>
              <w:jc w:val="center"/>
            </w:pPr>
            <w:r>
              <w:rPr>
                <w:color w:val="000000"/>
                <w:sz w:val="18"/>
                <w:szCs w:val="18"/>
                <w:shd w:val="clear" w:color="auto" w:fill="FFFFFF"/>
              </w:rPr>
              <w:t>73.33 %</w:t>
            </w:r>
          </w:p>
        </w:tc>
      </w:tr>
      <w:tr w:rsidR="00846985" w14:paraId="58B7419C" w14:textId="77777777">
        <w:tc>
          <w:tcPr>
            <w:tcW w:w="0" w:type="auto"/>
            <w:tcBorders>
              <w:bottom w:val="single" w:sz="5" w:space="0" w:color="DDDDDD"/>
            </w:tcBorders>
            <w:shd w:val="clear" w:color="auto" w:fill="F1F1F1"/>
            <w:tcMar>
              <w:top w:w="120" w:type="dxa"/>
              <w:left w:w="120" w:type="dxa"/>
              <w:bottom w:w="120" w:type="dxa"/>
              <w:right w:w="120" w:type="dxa"/>
            </w:tcMar>
          </w:tcPr>
          <w:p w14:paraId="79D21847" w14:textId="77777777" w:rsidR="00846985" w:rsidRDefault="00000000">
            <w:pPr>
              <w:spacing w:after="0" w:line="240" w:lineRule="auto"/>
            </w:pPr>
            <w:r>
              <w:rPr>
                <w:color w:val="000000"/>
                <w:sz w:val="18"/>
                <w:szCs w:val="18"/>
                <w:shd w:val="clear" w:color="auto" w:fill="F1F1F1"/>
              </w:rPr>
              <w:lastRenderedPageBreak/>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BFA5242"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D326833"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1D4252D"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2A2EF1D"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FBBF51E" w14:textId="77777777" w:rsidR="00846985" w:rsidRDefault="00000000">
            <w:pPr>
              <w:spacing w:after="0" w:line="240" w:lineRule="auto"/>
              <w:jc w:val="center"/>
            </w:pPr>
            <w:r>
              <w:rPr>
                <w:color w:val="000000"/>
                <w:sz w:val="18"/>
                <w:szCs w:val="18"/>
                <w:shd w:val="clear" w:color="auto" w:fill="FFFFFF"/>
              </w:rPr>
              <w:t>26.67 %</w:t>
            </w:r>
          </w:p>
        </w:tc>
      </w:tr>
    </w:tbl>
    <w:p w14:paraId="095CE2FB"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39BE89D7" w14:textId="77777777">
        <w:tc>
          <w:tcPr>
            <w:tcW w:w="600" w:type="dxa"/>
            <w:tcBorders>
              <w:bottom w:val="single" w:sz="5" w:space="0" w:color="DDDDDD"/>
            </w:tcBorders>
            <w:shd w:val="clear" w:color="auto" w:fill="F1F1F1"/>
            <w:tcMar>
              <w:top w:w="120" w:type="dxa"/>
              <w:left w:w="240" w:type="dxa"/>
              <w:bottom w:w="120" w:type="dxa"/>
              <w:right w:w="120" w:type="dxa"/>
            </w:tcMar>
          </w:tcPr>
          <w:p w14:paraId="4B7C5A79" w14:textId="77777777" w:rsidR="00846985" w:rsidRDefault="00000000">
            <w:pPr>
              <w:spacing w:after="0" w:line="240" w:lineRule="auto"/>
            </w:pPr>
            <w:r>
              <w:rPr>
                <w:color w:val="000000"/>
                <w:sz w:val="24"/>
                <w:szCs w:val="24"/>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7CA7C2FF" w14:textId="77777777" w:rsidR="00846985" w:rsidRDefault="00000000">
            <w:pPr>
              <w:spacing w:after="0" w:line="240" w:lineRule="auto"/>
            </w:pPr>
            <w:r>
              <w:rPr>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4AF0B82F" w14:textId="77777777" w:rsidR="00846985" w:rsidRDefault="00000000">
            <w:pPr>
              <w:spacing w:after="0" w:line="240" w:lineRule="auto"/>
            </w:pPr>
            <w:r>
              <w:rPr>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0FD6AD2E" w14:textId="77777777" w:rsidR="00846985" w:rsidRDefault="00000000">
            <w:pPr>
              <w:spacing w:after="0" w:line="240" w:lineRule="auto"/>
            </w:pPr>
            <w:r>
              <w:rPr>
                <w:color w:val="000000"/>
                <w:sz w:val="24"/>
                <w:szCs w:val="24"/>
                <w:shd w:val="clear" w:color="auto" w:fill="F1F1F1"/>
              </w:rPr>
              <w:t>głos</w:t>
            </w:r>
          </w:p>
        </w:tc>
      </w:tr>
      <w:tr w:rsidR="00846985" w14:paraId="57D5FAA9" w14:textId="77777777">
        <w:tc>
          <w:tcPr>
            <w:tcW w:w="600" w:type="dxa"/>
            <w:tcBorders>
              <w:bottom w:val="single" w:sz="5" w:space="0" w:color="DDDDDD"/>
            </w:tcBorders>
            <w:shd w:val="clear" w:color="auto" w:fill="F1F1F1"/>
            <w:tcMar>
              <w:top w:w="120" w:type="dxa"/>
              <w:left w:w="120" w:type="dxa"/>
              <w:bottom w:w="120" w:type="dxa"/>
              <w:right w:w="120" w:type="dxa"/>
            </w:tcMar>
          </w:tcPr>
          <w:p w14:paraId="5DBAC58F" w14:textId="77777777" w:rsidR="00846985" w:rsidRDefault="00000000">
            <w:pPr>
              <w:spacing w:after="0" w:line="240" w:lineRule="auto"/>
            </w:pPr>
            <w:r>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6139F196" w14:textId="77777777" w:rsidR="00846985" w:rsidRDefault="00000000">
            <w:pPr>
              <w:spacing w:after="0" w:line="240" w:lineRule="auto"/>
            </w:pPr>
            <w:r>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06F60440"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270DCF49" w14:textId="77777777" w:rsidR="00846985" w:rsidRDefault="00000000">
            <w:pPr>
              <w:spacing w:after="0" w:line="240" w:lineRule="auto"/>
            </w:pPr>
            <w:r>
              <w:rPr>
                <w:color w:val="000000"/>
                <w:sz w:val="24"/>
                <w:szCs w:val="24"/>
                <w:shd w:val="clear" w:color="auto" w:fill="F1F1F1"/>
              </w:rPr>
              <w:t>ZA</w:t>
            </w:r>
          </w:p>
        </w:tc>
      </w:tr>
      <w:tr w:rsidR="00846985" w14:paraId="36ADAA8C" w14:textId="77777777">
        <w:tc>
          <w:tcPr>
            <w:tcW w:w="600" w:type="dxa"/>
            <w:tcBorders>
              <w:bottom w:val="single" w:sz="5" w:space="0" w:color="DDDDDD"/>
            </w:tcBorders>
            <w:shd w:val="clear" w:color="auto" w:fill="FFFFFF"/>
            <w:tcMar>
              <w:top w:w="120" w:type="dxa"/>
              <w:left w:w="120" w:type="dxa"/>
              <w:bottom w:w="120" w:type="dxa"/>
              <w:right w:w="120" w:type="dxa"/>
            </w:tcMar>
          </w:tcPr>
          <w:p w14:paraId="46FE08C0" w14:textId="77777777" w:rsidR="00846985" w:rsidRDefault="00000000">
            <w:pPr>
              <w:spacing w:after="0" w:line="240" w:lineRule="auto"/>
            </w:pPr>
            <w:r>
              <w:rPr>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1AA2820C" w14:textId="77777777" w:rsidR="00846985" w:rsidRDefault="00000000">
            <w:pPr>
              <w:spacing w:after="0" w:line="240" w:lineRule="auto"/>
            </w:pPr>
            <w:r>
              <w:rPr>
                <w:color w:val="000000"/>
                <w:sz w:val="24"/>
                <w:szCs w:val="24"/>
                <w:shd w:val="clear" w:color="auto" w:fill="FFFFFF"/>
              </w:rPr>
              <w:t>Cenarski</w:t>
            </w:r>
          </w:p>
        </w:tc>
        <w:tc>
          <w:tcPr>
            <w:tcW w:w="2400" w:type="dxa"/>
            <w:tcBorders>
              <w:bottom w:val="single" w:sz="5" w:space="0" w:color="DDDDDD"/>
            </w:tcBorders>
            <w:shd w:val="clear" w:color="auto" w:fill="FFFFFF"/>
            <w:tcMar>
              <w:top w:w="120" w:type="dxa"/>
              <w:left w:w="120" w:type="dxa"/>
              <w:bottom w:w="120" w:type="dxa"/>
              <w:right w:w="120" w:type="dxa"/>
            </w:tcMar>
          </w:tcPr>
          <w:p w14:paraId="6763C718"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79D9E185" w14:textId="77777777" w:rsidR="00846985" w:rsidRDefault="00000000">
            <w:pPr>
              <w:spacing w:after="0" w:line="240" w:lineRule="auto"/>
            </w:pPr>
            <w:r>
              <w:rPr>
                <w:color w:val="000000"/>
                <w:sz w:val="24"/>
                <w:szCs w:val="24"/>
                <w:shd w:val="clear" w:color="auto" w:fill="FFFFFF"/>
              </w:rPr>
              <w:t>ZA</w:t>
            </w:r>
          </w:p>
        </w:tc>
      </w:tr>
      <w:tr w:rsidR="00846985" w14:paraId="3F9293F5" w14:textId="77777777">
        <w:tc>
          <w:tcPr>
            <w:tcW w:w="600" w:type="dxa"/>
            <w:tcBorders>
              <w:bottom w:val="single" w:sz="5" w:space="0" w:color="DDDDDD"/>
            </w:tcBorders>
            <w:shd w:val="clear" w:color="auto" w:fill="F1F1F1"/>
            <w:tcMar>
              <w:top w:w="120" w:type="dxa"/>
              <w:left w:w="120" w:type="dxa"/>
              <w:bottom w:w="120" w:type="dxa"/>
              <w:right w:w="120" w:type="dxa"/>
            </w:tcMar>
          </w:tcPr>
          <w:p w14:paraId="3F7480D2" w14:textId="77777777" w:rsidR="00846985" w:rsidRDefault="00000000">
            <w:pPr>
              <w:spacing w:after="0" w:line="240" w:lineRule="auto"/>
            </w:pPr>
            <w:r>
              <w:rPr>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737EC876" w14:textId="77777777" w:rsidR="00846985" w:rsidRDefault="00000000">
            <w:pPr>
              <w:spacing w:after="0" w:line="240" w:lineRule="auto"/>
            </w:pPr>
            <w:r>
              <w:rPr>
                <w:color w:val="000000"/>
                <w:sz w:val="24"/>
                <w:szCs w:val="24"/>
                <w:shd w:val="clear" w:color="auto" w:fill="F1F1F1"/>
              </w:rPr>
              <w:t>Chodasewicz</w:t>
            </w:r>
          </w:p>
        </w:tc>
        <w:tc>
          <w:tcPr>
            <w:tcW w:w="2400" w:type="dxa"/>
            <w:tcBorders>
              <w:bottom w:val="single" w:sz="5" w:space="0" w:color="DDDDDD"/>
            </w:tcBorders>
            <w:shd w:val="clear" w:color="auto" w:fill="F1F1F1"/>
            <w:tcMar>
              <w:top w:w="120" w:type="dxa"/>
              <w:left w:w="120" w:type="dxa"/>
              <w:bottom w:w="120" w:type="dxa"/>
              <w:right w:w="120" w:type="dxa"/>
            </w:tcMar>
          </w:tcPr>
          <w:p w14:paraId="61DD3E57"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7FAD89F6" w14:textId="77777777" w:rsidR="00846985" w:rsidRDefault="00000000">
            <w:pPr>
              <w:spacing w:after="0" w:line="240" w:lineRule="auto"/>
            </w:pPr>
            <w:r>
              <w:rPr>
                <w:color w:val="000000"/>
                <w:sz w:val="24"/>
                <w:szCs w:val="24"/>
                <w:shd w:val="clear" w:color="auto" w:fill="F1F1F1"/>
              </w:rPr>
              <w:t>ZA</w:t>
            </w:r>
          </w:p>
        </w:tc>
      </w:tr>
      <w:tr w:rsidR="00846985" w14:paraId="2F638B58" w14:textId="77777777">
        <w:tc>
          <w:tcPr>
            <w:tcW w:w="600" w:type="dxa"/>
            <w:tcBorders>
              <w:bottom w:val="single" w:sz="5" w:space="0" w:color="DDDDDD"/>
            </w:tcBorders>
            <w:shd w:val="clear" w:color="auto" w:fill="FFFFFF"/>
            <w:tcMar>
              <w:top w:w="120" w:type="dxa"/>
              <w:left w:w="120" w:type="dxa"/>
              <w:bottom w:w="120" w:type="dxa"/>
              <w:right w:w="120" w:type="dxa"/>
            </w:tcMar>
          </w:tcPr>
          <w:p w14:paraId="754305ED" w14:textId="77777777" w:rsidR="00846985" w:rsidRDefault="00000000">
            <w:pPr>
              <w:spacing w:after="0" w:line="240" w:lineRule="auto"/>
            </w:pPr>
            <w:r>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274752D4" w14:textId="77777777" w:rsidR="00846985" w:rsidRDefault="00000000">
            <w:pPr>
              <w:spacing w:after="0" w:line="240" w:lineRule="auto"/>
            </w:pPr>
            <w:r>
              <w:rPr>
                <w:color w:val="000000"/>
                <w:sz w:val="24"/>
                <w:szCs w:val="24"/>
                <w:shd w:val="clear" w:color="auto" w:fill="FFFFFF"/>
              </w:rPr>
              <w:t>Cwek</w:t>
            </w:r>
          </w:p>
        </w:tc>
        <w:tc>
          <w:tcPr>
            <w:tcW w:w="2400" w:type="dxa"/>
            <w:tcBorders>
              <w:bottom w:val="single" w:sz="5" w:space="0" w:color="DDDDDD"/>
            </w:tcBorders>
            <w:shd w:val="clear" w:color="auto" w:fill="FFFFFF"/>
            <w:tcMar>
              <w:top w:w="120" w:type="dxa"/>
              <w:left w:w="120" w:type="dxa"/>
              <w:bottom w:w="120" w:type="dxa"/>
              <w:right w:w="120" w:type="dxa"/>
            </w:tcMar>
          </w:tcPr>
          <w:p w14:paraId="7641610F"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453578AE" w14:textId="77777777" w:rsidR="00846985" w:rsidRDefault="00000000">
            <w:pPr>
              <w:spacing w:after="0" w:line="240" w:lineRule="auto"/>
            </w:pPr>
            <w:r>
              <w:rPr>
                <w:color w:val="000000"/>
                <w:sz w:val="24"/>
                <w:szCs w:val="24"/>
                <w:shd w:val="clear" w:color="auto" w:fill="FFFFFF"/>
              </w:rPr>
              <w:t>nieobecna</w:t>
            </w:r>
          </w:p>
        </w:tc>
      </w:tr>
      <w:tr w:rsidR="00846985" w14:paraId="4F97A22E" w14:textId="77777777">
        <w:tc>
          <w:tcPr>
            <w:tcW w:w="600" w:type="dxa"/>
            <w:tcBorders>
              <w:bottom w:val="single" w:sz="5" w:space="0" w:color="DDDDDD"/>
            </w:tcBorders>
            <w:shd w:val="clear" w:color="auto" w:fill="F1F1F1"/>
            <w:tcMar>
              <w:top w:w="120" w:type="dxa"/>
              <w:left w:w="120" w:type="dxa"/>
              <w:bottom w:w="120" w:type="dxa"/>
              <w:right w:w="120" w:type="dxa"/>
            </w:tcMar>
          </w:tcPr>
          <w:p w14:paraId="18E58A89" w14:textId="77777777" w:rsidR="00846985" w:rsidRDefault="00000000">
            <w:pPr>
              <w:spacing w:after="0" w:line="240" w:lineRule="auto"/>
            </w:pPr>
            <w:r>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39005BE6" w14:textId="77777777" w:rsidR="00846985" w:rsidRDefault="00000000">
            <w:pPr>
              <w:spacing w:after="0" w:line="240" w:lineRule="auto"/>
            </w:pPr>
            <w:r>
              <w:rPr>
                <w:color w:val="000000"/>
                <w:sz w:val="24"/>
                <w:szCs w:val="24"/>
                <w:shd w:val="clear" w:color="auto" w:fill="F1F1F1"/>
              </w:rPr>
              <w:t>Demidowicz</w:t>
            </w:r>
          </w:p>
        </w:tc>
        <w:tc>
          <w:tcPr>
            <w:tcW w:w="2400" w:type="dxa"/>
            <w:tcBorders>
              <w:bottom w:val="single" w:sz="5" w:space="0" w:color="DDDDDD"/>
            </w:tcBorders>
            <w:shd w:val="clear" w:color="auto" w:fill="F1F1F1"/>
            <w:tcMar>
              <w:top w:w="120" w:type="dxa"/>
              <w:left w:w="120" w:type="dxa"/>
              <w:bottom w:w="120" w:type="dxa"/>
              <w:right w:w="120" w:type="dxa"/>
            </w:tcMar>
          </w:tcPr>
          <w:p w14:paraId="5DD24DE3"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6802D44E" w14:textId="77777777" w:rsidR="00846985" w:rsidRDefault="00000000">
            <w:pPr>
              <w:spacing w:after="0" w:line="240" w:lineRule="auto"/>
            </w:pPr>
            <w:r>
              <w:rPr>
                <w:color w:val="000000"/>
                <w:sz w:val="24"/>
                <w:szCs w:val="24"/>
                <w:shd w:val="clear" w:color="auto" w:fill="F1F1F1"/>
              </w:rPr>
              <w:t>ZA</w:t>
            </w:r>
          </w:p>
        </w:tc>
      </w:tr>
      <w:tr w:rsidR="00846985" w14:paraId="6B5168AF" w14:textId="77777777">
        <w:tc>
          <w:tcPr>
            <w:tcW w:w="600" w:type="dxa"/>
            <w:tcBorders>
              <w:bottom w:val="single" w:sz="5" w:space="0" w:color="DDDDDD"/>
            </w:tcBorders>
            <w:shd w:val="clear" w:color="auto" w:fill="FFFFFF"/>
            <w:tcMar>
              <w:top w:w="120" w:type="dxa"/>
              <w:left w:w="120" w:type="dxa"/>
              <w:bottom w:w="120" w:type="dxa"/>
              <w:right w:w="120" w:type="dxa"/>
            </w:tcMar>
          </w:tcPr>
          <w:p w14:paraId="0735A37E" w14:textId="77777777" w:rsidR="00846985" w:rsidRDefault="00000000">
            <w:pPr>
              <w:spacing w:after="0" w:line="240" w:lineRule="auto"/>
            </w:pPr>
            <w:r>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2FCDD804" w14:textId="77777777" w:rsidR="00846985" w:rsidRDefault="00000000">
            <w:pPr>
              <w:spacing w:after="0" w:line="240" w:lineRule="auto"/>
            </w:pPr>
            <w:r>
              <w:rPr>
                <w:color w:val="000000"/>
                <w:sz w:val="24"/>
                <w:szCs w:val="24"/>
                <w:shd w:val="clear" w:color="auto" w:fill="FFFFFF"/>
              </w:rPr>
              <w:t>Janik</w:t>
            </w:r>
          </w:p>
        </w:tc>
        <w:tc>
          <w:tcPr>
            <w:tcW w:w="2400" w:type="dxa"/>
            <w:tcBorders>
              <w:bottom w:val="single" w:sz="5" w:space="0" w:color="DDDDDD"/>
            </w:tcBorders>
            <w:shd w:val="clear" w:color="auto" w:fill="FFFFFF"/>
            <w:tcMar>
              <w:top w:w="120" w:type="dxa"/>
              <w:left w:w="120" w:type="dxa"/>
              <w:bottom w:w="120" w:type="dxa"/>
              <w:right w:w="120" w:type="dxa"/>
            </w:tcMar>
          </w:tcPr>
          <w:p w14:paraId="06E4D09F"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13241BF6" w14:textId="77777777" w:rsidR="00846985" w:rsidRDefault="00000000">
            <w:pPr>
              <w:spacing w:after="0" w:line="240" w:lineRule="auto"/>
            </w:pPr>
            <w:r>
              <w:rPr>
                <w:color w:val="000000"/>
                <w:sz w:val="24"/>
                <w:szCs w:val="24"/>
                <w:shd w:val="clear" w:color="auto" w:fill="FFFFFF"/>
              </w:rPr>
              <w:t>ZA</w:t>
            </w:r>
          </w:p>
        </w:tc>
      </w:tr>
      <w:tr w:rsidR="00846985" w14:paraId="560726EF" w14:textId="77777777">
        <w:tc>
          <w:tcPr>
            <w:tcW w:w="600" w:type="dxa"/>
            <w:tcBorders>
              <w:bottom w:val="single" w:sz="5" w:space="0" w:color="DDDDDD"/>
            </w:tcBorders>
            <w:shd w:val="clear" w:color="auto" w:fill="F1F1F1"/>
            <w:tcMar>
              <w:top w:w="120" w:type="dxa"/>
              <w:left w:w="120" w:type="dxa"/>
              <w:bottom w:w="120" w:type="dxa"/>
              <w:right w:w="120" w:type="dxa"/>
            </w:tcMar>
          </w:tcPr>
          <w:p w14:paraId="2D29E3E2" w14:textId="77777777" w:rsidR="00846985" w:rsidRDefault="00000000">
            <w:pPr>
              <w:spacing w:after="0" w:line="240" w:lineRule="auto"/>
            </w:pPr>
            <w:r>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3B181491" w14:textId="77777777" w:rsidR="00846985" w:rsidRDefault="00000000">
            <w:pPr>
              <w:spacing w:after="0" w:line="240" w:lineRule="auto"/>
            </w:pPr>
            <w:r>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25D9D2BF"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3076BB96" w14:textId="77777777" w:rsidR="00846985" w:rsidRDefault="00000000">
            <w:pPr>
              <w:spacing w:after="0" w:line="240" w:lineRule="auto"/>
            </w:pPr>
            <w:r>
              <w:rPr>
                <w:color w:val="000000"/>
                <w:sz w:val="24"/>
                <w:szCs w:val="24"/>
                <w:shd w:val="clear" w:color="auto" w:fill="F1F1F1"/>
              </w:rPr>
              <w:t>nieobecna</w:t>
            </w:r>
          </w:p>
        </w:tc>
      </w:tr>
      <w:tr w:rsidR="00846985" w14:paraId="5D757CEF" w14:textId="77777777">
        <w:tc>
          <w:tcPr>
            <w:tcW w:w="600" w:type="dxa"/>
            <w:tcBorders>
              <w:bottom w:val="single" w:sz="5" w:space="0" w:color="DDDDDD"/>
            </w:tcBorders>
            <w:shd w:val="clear" w:color="auto" w:fill="FFFFFF"/>
            <w:tcMar>
              <w:top w:w="120" w:type="dxa"/>
              <w:left w:w="120" w:type="dxa"/>
              <w:bottom w:w="120" w:type="dxa"/>
              <w:right w:w="120" w:type="dxa"/>
            </w:tcMar>
          </w:tcPr>
          <w:p w14:paraId="6B6D7690" w14:textId="77777777" w:rsidR="00846985" w:rsidRDefault="00000000">
            <w:pPr>
              <w:spacing w:after="0" w:line="240" w:lineRule="auto"/>
            </w:pPr>
            <w:r>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616A670D" w14:textId="77777777" w:rsidR="00846985" w:rsidRDefault="00000000">
            <w:pPr>
              <w:spacing w:after="0" w:line="240" w:lineRule="auto"/>
            </w:pPr>
            <w:r>
              <w:rPr>
                <w:color w:val="000000"/>
                <w:sz w:val="24"/>
                <w:szCs w:val="24"/>
                <w:shd w:val="clear" w:color="auto" w:fill="FFFFFF"/>
              </w:rPr>
              <w:t>Koper</w:t>
            </w:r>
          </w:p>
        </w:tc>
        <w:tc>
          <w:tcPr>
            <w:tcW w:w="2400" w:type="dxa"/>
            <w:tcBorders>
              <w:bottom w:val="single" w:sz="5" w:space="0" w:color="DDDDDD"/>
            </w:tcBorders>
            <w:shd w:val="clear" w:color="auto" w:fill="FFFFFF"/>
            <w:tcMar>
              <w:top w:w="120" w:type="dxa"/>
              <w:left w:w="120" w:type="dxa"/>
              <w:bottom w:w="120" w:type="dxa"/>
              <w:right w:w="120" w:type="dxa"/>
            </w:tcMar>
          </w:tcPr>
          <w:p w14:paraId="4A003790"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056060FD" w14:textId="77777777" w:rsidR="00846985" w:rsidRDefault="00000000">
            <w:pPr>
              <w:spacing w:after="0" w:line="240" w:lineRule="auto"/>
            </w:pPr>
            <w:r>
              <w:rPr>
                <w:color w:val="000000"/>
                <w:sz w:val="24"/>
                <w:szCs w:val="24"/>
                <w:shd w:val="clear" w:color="auto" w:fill="FFFFFF"/>
              </w:rPr>
              <w:t>ZA</w:t>
            </w:r>
          </w:p>
        </w:tc>
      </w:tr>
      <w:tr w:rsidR="00846985" w14:paraId="4360961C" w14:textId="77777777">
        <w:tc>
          <w:tcPr>
            <w:tcW w:w="600" w:type="dxa"/>
            <w:tcBorders>
              <w:bottom w:val="single" w:sz="5" w:space="0" w:color="DDDDDD"/>
            </w:tcBorders>
            <w:shd w:val="clear" w:color="auto" w:fill="F1F1F1"/>
            <w:tcMar>
              <w:top w:w="120" w:type="dxa"/>
              <w:left w:w="120" w:type="dxa"/>
              <w:bottom w:w="120" w:type="dxa"/>
              <w:right w:w="120" w:type="dxa"/>
            </w:tcMar>
          </w:tcPr>
          <w:p w14:paraId="7F46D169" w14:textId="77777777" w:rsidR="00846985" w:rsidRDefault="00000000">
            <w:pPr>
              <w:spacing w:after="0" w:line="240" w:lineRule="auto"/>
            </w:pPr>
            <w:r>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ADC9B42" w14:textId="77777777" w:rsidR="00846985" w:rsidRDefault="00000000">
            <w:pPr>
              <w:spacing w:after="0" w:line="240" w:lineRule="auto"/>
            </w:pPr>
            <w:r>
              <w:rPr>
                <w:color w:val="000000"/>
                <w:sz w:val="24"/>
                <w:szCs w:val="24"/>
                <w:shd w:val="clear" w:color="auto" w:fill="F1F1F1"/>
              </w:rPr>
              <w:t>Myszogląd</w:t>
            </w:r>
          </w:p>
        </w:tc>
        <w:tc>
          <w:tcPr>
            <w:tcW w:w="2400" w:type="dxa"/>
            <w:tcBorders>
              <w:bottom w:val="single" w:sz="5" w:space="0" w:color="DDDDDD"/>
            </w:tcBorders>
            <w:shd w:val="clear" w:color="auto" w:fill="F1F1F1"/>
            <w:tcMar>
              <w:top w:w="120" w:type="dxa"/>
              <w:left w:w="120" w:type="dxa"/>
              <w:bottom w:w="120" w:type="dxa"/>
              <w:right w:w="120" w:type="dxa"/>
            </w:tcMar>
          </w:tcPr>
          <w:p w14:paraId="5C3D2564"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30D0552E" w14:textId="77777777" w:rsidR="00846985" w:rsidRDefault="00000000">
            <w:pPr>
              <w:spacing w:after="0" w:line="240" w:lineRule="auto"/>
            </w:pPr>
            <w:r>
              <w:rPr>
                <w:color w:val="000000"/>
                <w:sz w:val="24"/>
                <w:szCs w:val="24"/>
                <w:shd w:val="clear" w:color="auto" w:fill="F1F1F1"/>
              </w:rPr>
              <w:t>ZA</w:t>
            </w:r>
          </w:p>
        </w:tc>
      </w:tr>
      <w:tr w:rsidR="00846985" w14:paraId="3DC2B238" w14:textId="77777777">
        <w:tc>
          <w:tcPr>
            <w:tcW w:w="600" w:type="dxa"/>
            <w:tcBorders>
              <w:bottom w:val="single" w:sz="5" w:space="0" w:color="DDDDDD"/>
            </w:tcBorders>
            <w:shd w:val="clear" w:color="auto" w:fill="FFFFFF"/>
            <w:tcMar>
              <w:top w:w="120" w:type="dxa"/>
              <w:left w:w="120" w:type="dxa"/>
              <w:bottom w:w="120" w:type="dxa"/>
              <w:right w:w="120" w:type="dxa"/>
            </w:tcMar>
          </w:tcPr>
          <w:p w14:paraId="6B6B8630" w14:textId="77777777" w:rsidR="00846985" w:rsidRDefault="00000000">
            <w:pPr>
              <w:spacing w:after="0" w:line="240" w:lineRule="auto"/>
            </w:pPr>
            <w:r>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1707CD5C" w14:textId="77777777" w:rsidR="00846985" w:rsidRDefault="00000000">
            <w:pPr>
              <w:spacing w:after="0" w:line="240" w:lineRule="auto"/>
            </w:pPr>
            <w:r>
              <w:rPr>
                <w:color w:val="000000"/>
                <w:sz w:val="24"/>
                <w:szCs w:val="24"/>
                <w:shd w:val="clear" w:color="auto" w:fill="FFFFFF"/>
              </w:rPr>
              <w:t>Sowa</w:t>
            </w:r>
          </w:p>
        </w:tc>
        <w:tc>
          <w:tcPr>
            <w:tcW w:w="2400" w:type="dxa"/>
            <w:tcBorders>
              <w:bottom w:val="single" w:sz="5" w:space="0" w:color="DDDDDD"/>
            </w:tcBorders>
            <w:shd w:val="clear" w:color="auto" w:fill="FFFFFF"/>
            <w:tcMar>
              <w:top w:w="120" w:type="dxa"/>
              <w:left w:w="120" w:type="dxa"/>
              <w:bottom w:w="120" w:type="dxa"/>
              <w:right w:w="120" w:type="dxa"/>
            </w:tcMar>
          </w:tcPr>
          <w:p w14:paraId="215E07E2"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2F612B31" w14:textId="77777777" w:rsidR="00846985" w:rsidRDefault="00000000">
            <w:pPr>
              <w:spacing w:after="0" w:line="240" w:lineRule="auto"/>
            </w:pPr>
            <w:r>
              <w:rPr>
                <w:color w:val="000000"/>
                <w:sz w:val="24"/>
                <w:szCs w:val="24"/>
                <w:shd w:val="clear" w:color="auto" w:fill="FFFFFF"/>
              </w:rPr>
              <w:t>ZA</w:t>
            </w:r>
          </w:p>
        </w:tc>
      </w:tr>
      <w:tr w:rsidR="00846985" w14:paraId="2B7FDAB6" w14:textId="77777777">
        <w:tc>
          <w:tcPr>
            <w:tcW w:w="600" w:type="dxa"/>
            <w:tcBorders>
              <w:bottom w:val="single" w:sz="5" w:space="0" w:color="DDDDDD"/>
            </w:tcBorders>
            <w:shd w:val="clear" w:color="auto" w:fill="F1F1F1"/>
            <w:tcMar>
              <w:top w:w="120" w:type="dxa"/>
              <w:left w:w="120" w:type="dxa"/>
              <w:bottom w:w="120" w:type="dxa"/>
              <w:right w:w="120" w:type="dxa"/>
            </w:tcMar>
          </w:tcPr>
          <w:p w14:paraId="713BE9C1" w14:textId="77777777" w:rsidR="00846985" w:rsidRDefault="00000000">
            <w:pPr>
              <w:spacing w:after="0" w:line="240" w:lineRule="auto"/>
            </w:pPr>
            <w:r>
              <w:rPr>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22838208" w14:textId="77777777" w:rsidR="00846985" w:rsidRDefault="00000000">
            <w:pPr>
              <w:spacing w:after="0" w:line="240" w:lineRule="auto"/>
            </w:pPr>
            <w:r>
              <w:rPr>
                <w:color w:val="000000"/>
                <w:sz w:val="24"/>
                <w:szCs w:val="24"/>
                <w:shd w:val="clear" w:color="auto" w:fill="F1F1F1"/>
              </w:rPr>
              <w:t>Szulin</w:t>
            </w:r>
          </w:p>
        </w:tc>
        <w:tc>
          <w:tcPr>
            <w:tcW w:w="2400" w:type="dxa"/>
            <w:tcBorders>
              <w:bottom w:val="single" w:sz="5" w:space="0" w:color="DDDDDD"/>
            </w:tcBorders>
            <w:shd w:val="clear" w:color="auto" w:fill="F1F1F1"/>
            <w:tcMar>
              <w:top w:w="120" w:type="dxa"/>
              <w:left w:w="120" w:type="dxa"/>
              <w:bottom w:w="120" w:type="dxa"/>
              <w:right w:w="120" w:type="dxa"/>
            </w:tcMar>
          </w:tcPr>
          <w:p w14:paraId="2A203C8F"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31BFF0A6" w14:textId="77777777" w:rsidR="00846985" w:rsidRDefault="00000000">
            <w:pPr>
              <w:spacing w:after="0" w:line="240" w:lineRule="auto"/>
            </w:pPr>
            <w:r>
              <w:rPr>
                <w:color w:val="000000"/>
                <w:sz w:val="24"/>
                <w:szCs w:val="24"/>
                <w:shd w:val="clear" w:color="auto" w:fill="F1F1F1"/>
              </w:rPr>
              <w:t>nieobecny</w:t>
            </w:r>
          </w:p>
        </w:tc>
      </w:tr>
      <w:tr w:rsidR="00846985" w14:paraId="5A970E88" w14:textId="77777777">
        <w:tc>
          <w:tcPr>
            <w:tcW w:w="600" w:type="dxa"/>
            <w:tcBorders>
              <w:bottom w:val="single" w:sz="5" w:space="0" w:color="DDDDDD"/>
            </w:tcBorders>
            <w:shd w:val="clear" w:color="auto" w:fill="FFFFFF"/>
            <w:tcMar>
              <w:top w:w="120" w:type="dxa"/>
              <w:left w:w="120" w:type="dxa"/>
              <w:bottom w:w="120" w:type="dxa"/>
              <w:right w:w="120" w:type="dxa"/>
            </w:tcMar>
          </w:tcPr>
          <w:p w14:paraId="62F639C1" w14:textId="77777777" w:rsidR="00846985" w:rsidRDefault="00000000">
            <w:pPr>
              <w:spacing w:after="0" w:line="240" w:lineRule="auto"/>
            </w:pPr>
            <w:r>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1B127F73" w14:textId="77777777" w:rsidR="00846985" w:rsidRDefault="00000000">
            <w:pPr>
              <w:spacing w:after="0" w:line="240" w:lineRule="auto"/>
            </w:pPr>
            <w:r>
              <w:rPr>
                <w:color w:val="000000"/>
                <w:sz w:val="24"/>
                <w:szCs w:val="24"/>
                <w:shd w:val="clear" w:color="auto" w:fill="FFFFFF"/>
              </w:rPr>
              <w:t>Szymczak</w:t>
            </w:r>
          </w:p>
        </w:tc>
        <w:tc>
          <w:tcPr>
            <w:tcW w:w="2400" w:type="dxa"/>
            <w:tcBorders>
              <w:bottom w:val="single" w:sz="5" w:space="0" w:color="DDDDDD"/>
            </w:tcBorders>
            <w:shd w:val="clear" w:color="auto" w:fill="FFFFFF"/>
            <w:tcMar>
              <w:top w:w="120" w:type="dxa"/>
              <w:left w:w="120" w:type="dxa"/>
              <w:bottom w:w="120" w:type="dxa"/>
              <w:right w:w="120" w:type="dxa"/>
            </w:tcMar>
          </w:tcPr>
          <w:p w14:paraId="2FB02C8E"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14AA0BE5" w14:textId="77777777" w:rsidR="00846985" w:rsidRDefault="00000000">
            <w:pPr>
              <w:spacing w:after="0" w:line="240" w:lineRule="auto"/>
            </w:pPr>
            <w:r>
              <w:rPr>
                <w:color w:val="000000"/>
                <w:sz w:val="24"/>
                <w:szCs w:val="24"/>
                <w:shd w:val="clear" w:color="auto" w:fill="FFFFFF"/>
              </w:rPr>
              <w:t>ZA</w:t>
            </w:r>
          </w:p>
        </w:tc>
      </w:tr>
      <w:tr w:rsidR="00846985" w14:paraId="69918779" w14:textId="77777777">
        <w:tc>
          <w:tcPr>
            <w:tcW w:w="600" w:type="dxa"/>
            <w:tcBorders>
              <w:bottom w:val="single" w:sz="5" w:space="0" w:color="DDDDDD"/>
            </w:tcBorders>
            <w:shd w:val="clear" w:color="auto" w:fill="F1F1F1"/>
            <w:tcMar>
              <w:top w:w="120" w:type="dxa"/>
              <w:left w:w="120" w:type="dxa"/>
              <w:bottom w:w="120" w:type="dxa"/>
              <w:right w:w="120" w:type="dxa"/>
            </w:tcMar>
          </w:tcPr>
          <w:p w14:paraId="7015560A" w14:textId="77777777" w:rsidR="00846985" w:rsidRDefault="00000000">
            <w:pPr>
              <w:spacing w:after="0" w:line="240" w:lineRule="auto"/>
            </w:pPr>
            <w:r>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7D92A747" w14:textId="77777777" w:rsidR="00846985" w:rsidRDefault="00000000">
            <w:pPr>
              <w:spacing w:after="0" w:line="240" w:lineRule="auto"/>
            </w:pPr>
            <w:r>
              <w:rPr>
                <w:color w:val="000000"/>
                <w:sz w:val="24"/>
                <w:szCs w:val="24"/>
                <w:shd w:val="clear" w:color="auto" w:fill="F1F1F1"/>
              </w:rPr>
              <w:t>Tokarz</w:t>
            </w:r>
          </w:p>
        </w:tc>
        <w:tc>
          <w:tcPr>
            <w:tcW w:w="2400" w:type="dxa"/>
            <w:tcBorders>
              <w:bottom w:val="single" w:sz="5" w:space="0" w:color="DDDDDD"/>
            </w:tcBorders>
            <w:shd w:val="clear" w:color="auto" w:fill="F1F1F1"/>
            <w:tcMar>
              <w:top w:w="120" w:type="dxa"/>
              <w:left w:w="120" w:type="dxa"/>
              <w:bottom w:w="120" w:type="dxa"/>
              <w:right w:w="120" w:type="dxa"/>
            </w:tcMar>
          </w:tcPr>
          <w:p w14:paraId="7E28537D"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6C17D69F" w14:textId="77777777" w:rsidR="00846985" w:rsidRDefault="00000000">
            <w:pPr>
              <w:spacing w:after="0" w:line="240" w:lineRule="auto"/>
            </w:pPr>
            <w:r>
              <w:rPr>
                <w:color w:val="000000"/>
                <w:sz w:val="24"/>
                <w:szCs w:val="24"/>
                <w:shd w:val="clear" w:color="auto" w:fill="F1F1F1"/>
              </w:rPr>
              <w:t>ZA</w:t>
            </w:r>
          </w:p>
        </w:tc>
      </w:tr>
      <w:tr w:rsidR="00846985" w14:paraId="5BE7BB23" w14:textId="77777777">
        <w:tc>
          <w:tcPr>
            <w:tcW w:w="600" w:type="dxa"/>
            <w:tcBorders>
              <w:bottom w:val="single" w:sz="5" w:space="0" w:color="DDDDDD"/>
            </w:tcBorders>
            <w:shd w:val="clear" w:color="auto" w:fill="FFFFFF"/>
            <w:tcMar>
              <w:top w:w="120" w:type="dxa"/>
              <w:left w:w="120" w:type="dxa"/>
              <w:bottom w:w="120" w:type="dxa"/>
              <w:right w:w="120" w:type="dxa"/>
            </w:tcMar>
          </w:tcPr>
          <w:p w14:paraId="0F071496" w14:textId="77777777" w:rsidR="00846985" w:rsidRDefault="00000000">
            <w:pPr>
              <w:spacing w:after="0" w:line="240" w:lineRule="auto"/>
            </w:pPr>
            <w:r>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1DAD79FD" w14:textId="77777777" w:rsidR="00846985" w:rsidRDefault="00000000">
            <w:pPr>
              <w:spacing w:after="0" w:line="240" w:lineRule="auto"/>
            </w:pPr>
            <w:r>
              <w:rPr>
                <w:color w:val="000000"/>
                <w:sz w:val="24"/>
                <w:szCs w:val="24"/>
                <w:shd w:val="clear" w:color="auto" w:fill="FFFFFF"/>
              </w:rPr>
              <w:t>Włoch</w:t>
            </w:r>
          </w:p>
        </w:tc>
        <w:tc>
          <w:tcPr>
            <w:tcW w:w="2400" w:type="dxa"/>
            <w:tcBorders>
              <w:bottom w:val="single" w:sz="5" w:space="0" w:color="DDDDDD"/>
            </w:tcBorders>
            <w:shd w:val="clear" w:color="auto" w:fill="FFFFFF"/>
            <w:tcMar>
              <w:top w:w="120" w:type="dxa"/>
              <w:left w:w="120" w:type="dxa"/>
              <w:bottom w:w="120" w:type="dxa"/>
              <w:right w:w="120" w:type="dxa"/>
            </w:tcMar>
          </w:tcPr>
          <w:p w14:paraId="232D9AEE"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79D62E5" w14:textId="77777777" w:rsidR="00846985" w:rsidRDefault="00000000">
            <w:pPr>
              <w:spacing w:after="0" w:line="240" w:lineRule="auto"/>
            </w:pPr>
            <w:r>
              <w:rPr>
                <w:color w:val="000000"/>
                <w:sz w:val="24"/>
                <w:szCs w:val="24"/>
                <w:shd w:val="clear" w:color="auto" w:fill="FFFFFF"/>
              </w:rPr>
              <w:t>nieobecny</w:t>
            </w:r>
          </w:p>
        </w:tc>
      </w:tr>
      <w:tr w:rsidR="00846985" w14:paraId="4654BDC3" w14:textId="77777777">
        <w:tc>
          <w:tcPr>
            <w:tcW w:w="600" w:type="dxa"/>
            <w:tcBorders>
              <w:bottom w:val="single" w:sz="5" w:space="0" w:color="DDDDDD"/>
            </w:tcBorders>
            <w:shd w:val="clear" w:color="auto" w:fill="F1F1F1"/>
            <w:tcMar>
              <w:top w:w="120" w:type="dxa"/>
              <w:left w:w="120" w:type="dxa"/>
              <w:bottom w:w="120" w:type="dxa"/>
              <w:right w:w="120" w:type="dxa"/>
            </w:tcMar>
          </w:tcPr>
          <w:p w14:paraId="640326A6" w14:textId="77777777" w:rsidR="00846985" w:rsidRDefault="00000000">
            <w:pPr>
              <w:spacing w:after="0" w:line="240" w:lineRule="auto"/>
            </w:pPr>
            <w:r>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67EE8E96" w14:textId="77777777" w:rsidR="00846985" w:rsidRDefault="00000000">
            <w:pPr>
              <w:spacing w:after="0" w:line="240" w:lineRule="auto"/>
            </w:pPr>
            <w:r>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45E0F9FE"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62E35585" w14:textId="77777777" w:rsidR="00846985" w:rsidRDefault="00000000">
            <w:pPr>
              <w:spacing w:after="0" w:line="240" w:lineRule="auto"/>
            </w:pPr>
            <w:r>
              <w:rPr>
                <w:color w:val="000000"/>
                <w:sz w:val="24"/>
                <w:szCs w:val="24"/>
                <w:shd w:val="clear" w:color="auto" w:fill="F1F1F1"/>
              </w:rPr>
              <w:t>ZA</w:t>
            </w:r>
          </w:p>
        </w:tc>
      </w:tr>
    </w:tbl>
    <w:p w14:paraId="3C00B1A4" w14:textId="7164E0BA" w:rsidR="00846985" w:rsidRPr="004B38EC" w:rsidRDefault="00AA67EB" w:rsidP="00AA67EB">
      <w:pPr>
        <w:pStyle w:val="myStyle"/>
        <w:spacing w:before="150" w:after="150" w:line="300" w:lineRule="auto"/>
        <w:ind w:left="360"/>
        <w:jc w:val="left"/>
        <w:outlineLvl w:val="3"/>
        <w:rPr>
          <w:rFonts w:ascii="Segoe UI" w:eastAsia="Segoe UI" w:hAnsi="Segoe UI" w:cs="Segoe UI"/>
          <w:color w:val="000000"/>
          <w:sz w:val="30"/>
          <w:szCs w:val="30"/>
          <w:lang w:val="pl-PL"/>
        </w:rPr>
      </w:pPr>
      <w:r>
        <w:rPr>
          <w:rFonts w:ascii="Segoe UI" w:eastAsia="Segoe UI" w:hAnsi="Segoe UI" w:cs="Segoe UI"/>
          <w:color w:val="000000"/>
          <w:sz w:val="30"/>
          <w:szCs w:val="30"/>
        </w:rPr>
        <w:t xml:space="preserve">3.Zatwierdzenie </w:t>
      </w:r>
      <w:r w:rsidRPr="004B38EC">
        <w:rPr>
          <w:rFonts w:ascii="Segoe UI" w:eastAsia="Segoe UI" w:hAnsi="Segoe UI" w:cs="Segoe UI"/>
          <w:color w:val="000000"/>
          <w:sz w:val="30"/>
          <w:szCs w:val="30"/>
          <w:lang w:val="pl-PL"/>
        </w:rPr>
        <w:t>Budżetu Gminy na rok 2024.</w:t>
      </w:r>
    </w:p>
    <w:p w14:paraId="27CB2674" w14:textId="77777777" w:rsidR="00DA691B" w:rsidRDefault="00BE3208" w:rsidP="004A52E2">
      <w:pPr>
        <w:pStyle w:val="myStyle"/>
        <w:spacing w:before="150" w:after="150" w:line="300" w:lineRule="auto"/>
        <w:jc w:val="both"/>
        <w:outlineLvl w:val="3"/>
        <w:rPr>
          <w:rFonts w:ascii="Times New Roman" w:eastAsia="Segoe UI" w:hAnsi="Times New Roman" w:cs="Times New Roman"/>
          <w:color w:val="000000"/>
          <w:sz w:val="24"/>
          <w:szCs w:val="24"/>
          <w:lang w:val="pl-PL"/>
        </w:rPr>
      </w:pPr>
      <w:r w:rsidRPr="004A52E2">
        <w:rPr>
          <w:rFonts w:ascii="Times New Roman" w:eastAsia="Segoe UI" w:hAnsi="Times New Roman" w:cs="Times New Roman"/>
          <w:color w:val="000000"/>
          <w:sz w:val="24"/>
          <w:szCs w:val="24"/>
          <w:lang w:val="pl-PL"/>
        </w:rPr>
        <w:t xml:space="preserve">Wystąpienie Burmistrza. </w:t>
      </w:r>
      <w:r w:rsidR="00DA691B">
        <w:rPr>
          <w:rFonts w:ascii="Times New Roman" w:eastAsia="Segoe UI" w:hAnsi="Times New Roman" w:cs="Times New Roman"/>
          <w:color w:val="000000"/>
          <w:sz w:val="24"/>
          <w:szCs w:val="24"/>
          <w:lang w:val="pl-PL"/>
        </w:rPr>
        <w:t>D</w:t>
      </w:r>
      <w:r w:rsidR="00AA67EB" w:rsidRPr="004A52E2">
        <w:rPr>
          <w:rFonts w:ascii="Times New Roman" w:eastAsia="Segoe UI" w:hAnsi="Times New Roman" w:cs="Times New Roman"/>
          <w:color w:val="000000"/>
          <w:sz w:val="24"/>
          <w:szCs w:val="24"/>
          <w:lang w:val="pl-PL"/>
        </w:rPr>
        <w:t>zisi</w:t>
      </w:r>
      <w:r w:rsidR="004A52E2">
        <w:rPr>
          <w:rFonts w:ascii="Times New Roman" w:eastAsia="Segoe UI" w:hAnsi="Times New Roman" w:cs="Times New Roman"/>
          <w:color w:val="000000"/>
          <w:sz w:val="24"/>
          <w:szCs w:val="24"/>
          <w:lang w:val="pl-PL"/>
        </w:rPr>
        <w:t>e</w:t>
      </w:r>
      <w:r w:rsidR="00AA67EB" w:rsidRPr="004A52E2">
        <w:rPr>
          <w:rFonts w:ascii="Times New Roman" w:eastAsia="Segoe UI" w:hAnsi="Times New Roman" w:cs="Times New Roman"/>
          <w:color w:val="000000"/>
          <w:sz w:val="24"/>
          <w:szCs w:val="24"/>
          <w:lang w:val="pl-PL"/>
        </w:rPr>
        <w:t>jsza sesja, która kończy rok budżetowy 2023 niejako już w tradycji zawiera w sobie punkt dotyczący przyjęcia najważniejszej uchwały z punktu widzenia wszystkich miesz</w:t>
      </w:r>
      <w:r w:rsidR="004A52E2">
        <w:rPr>
          <w:rFonts w:ascii="Times New Roman" w:eastAsia="Segoe UI" w:hAnsi="Times New Roman" w:cs="Times New Roman"/>
          <w:color w:val="000000"/>
          <w:sz w:val="24"/>
          <w:szCs w:val="24"/>
          <w:lang w:val="pl-PL"/>
        </w:rPr>
        <w:t>ka</w:t>
      </w:r>
      <w:r w:rsidR="00AA67EB" w:rsidRPr="004A52E2">
        <w:rPr>
          <w:rFonts w:ascii="Times New Roman" w:eastAsia="Segoe UI" w:hAnsi="Times New Roman" w:cs="Times New Roman"/>
          <w:color w:val="000000"/>
          <w:sz w:val="24"/>
          <w:szCs w:val="24"/>
          <w:lang w:val="pl-PL"/>
        </w:rPr>
        <w:t xml:space="preserve">ńców Gminy Kamieniec Ząbkowicki na kolejny rok budżetowy tj. </w:t>
      </w:r>
      <w:r w:rsidR="00DA691B">
        <w:rPr>
          <w:rFonts w:ascii="Times New Roman" w:eastAsia="Segoe UI" w:hAnsi="Times New Roman" w:cs="Times New Roman"/>
          <w:color w:val="000000"/>
          <w:sz w:val="24"/>
          <w:szCs w:val="24"/>
          <w:lang w:val="pl-PL"/>
        </w:rPr>
        <w:t>w</w:t>
      </w:r>
      <w:r w:rsidR="00AA67EB" w:rsidRPr="004A52E2">
        <w:rPr>
          <w:rFonts w:ascii="Times New Roman" w:eastAsia="Segoe UI" w:hAnsi="Times New Roman" w:cs="Times New Roman"/>
          <w:color w:val="000000"/>
          <w:sz w:val="24"/>
          <w:szCs w:val="24"/>
          <w:lang w:val="pl-PL"/>
        </w:rPr>
        <w:t xml:space="preserve"> sprawie budżetu na rok 2024</w:t>
      </w:r>
      <w:r w:rsidR="00DA691B">
        <w:rPr>
          <w:rFonts w:ascii="Times New Roman" w:eastAsia="Segoe UI" w:hAnsi="Times New Roman" w:cs="Times New Roman"/>
          <w:color w:val="000000"/>
          <w:sz w:val="24"/>
          <w:szCs w:val="24"/>
          <w:lang w:val="pl-PL"/>
        </w:rPr>
        <w:t>.</w:t>
      </w:r>
      <w:r w:rsidR="00AA67EB" w:rsidRPr="004A52E2">
        <w:rPr>
          <w:rFonts w:ascii="Times New Roman" w:eastAsia="Segoe UI" w:hAnsi="Times New Roman" w:cs="Times New Roman"/>
          <w:color w:val="000000"/>
          <w:sz w:val="24"/>
          <w:szCs w:val="24"/>
          <w:lang w:val="pl-PL"/>
        </w:rPr>
        <w:t xml:space="preserve"> </w:t>
      </w:r>
      <w:r w:rsidR="00DA691B">
        <w:rPr>
          <w:rFonts w:ascii="Times New Roman" w:eastAsia="Segoe UI" w:hAnsi="Times New Roman" w:cs="Times New Roman"/>
          <w:color w:val="000000"/>
          <w:sz w:val="24"/>
          <w:szCs w:val="24"/>
          <w:lang w:val="pl-PL"/>
        </w:rPr>
        <w:t>Z</w:t>
      </w:r>
      <w:r w:rsidR="00AA67EB" w:rsidRPr="004A52E2">
        <w:rPr>
          <w:rFonts w:ascii="Times New Roman" w:eastAsia="Segoe UI" w:hAnsi="Times New Roman" w:cs="Times New Roman"/>
          <w:color w:val="000000"/>
          <w:sz w:val="24"/>
          <w:szCs w:val="24"/>
          <w:lang w:val="pl-PL"/>
        </w:rPr>
        <w:t xml:space="preserve">awsze tam, gdzie mamy </w:t>
      </w:r>
      <w:r w:rsidR="004A52E2">
        <w:rPr>
          <w:rFonts w:ascii="Times New Roman" w:eastAsia="Segoe UI" w:hAnsi="Times New Roman" w:cs="Times New Roman"/>
          <w:color w:val="000000"/>
          <w:sz w:val="24"/>
          <w:szCs w:val="24"/>
          <w:lang w:val="pl-PL"/>
        </w:rPr>
        <w:t>p</w:t>
      </w:r>
      <w:r w:rsidR="00AA67EB" w:rsidRPr="004A52E2">
        <w:rPr>
          <w:rFonts w:ascii="Times New Roman" w:eastAsia="Segoe UI" w:hAnsi="Times New Roman" w:cs="Times New Roman"/>
          <w:color w:val="000000"/>
          <w:sz w:val="24"/>
          <w:szCs w:val="24"/>
          <w:lang w:val="pl-PL"/>
        </w:rPr>
        <w:t xml:space="preserve">ewne różnice zdań, to często te różnice spotykają się w kontekście zdań czy możemy wszystko sfinansować od razu </w:t>
      </w:r>
      <w:r w:rsidR="004A52E2" w:rsidRPr="004A52E2">
        <w:rPr>
          <w:rFonts w:ascii="Times New Roman" w:eastAsia="Segoe UI" w:hAnsi="Times New Roman" w:cs="Times New Roman"/>
          <w:color w:val="000000"/>
          <w:sz w:val="24"/>
          <w:szCs w:val="24"/>
          <w:lang w:val="pl-PL"/>
        </w:rPr>
        <w:t>i</w:t>
      </w:r>
      <w:r w:rsidR="00AA67EB" w:rsidRPr="004A52E2">
        <w:rPr>
          <w:rFonts w:ascii="Times New Roman" w:eastAsia="Segoe UI" w:hAnsi="Times New Roman" w:cs="Times New Roman"/>
          <w:color w:val="000000"/>
          <w:sz w:val="24"/>
          <w:szCs w:val="24"/>
          <w:lang w:val="pl-PL"/>
        </w:rPr>
        <w:t xml:space="preserve"> tak jak ma to miejsce w wielu budżetach również i w budżecie na rok 2024. Przygotowane założenie planu zarówno dochodów  wydatków jest bardzo ostrożnościowe, racjonalne, ale też przygotowane z troską o </w:t>
      </w:r>
      <w:r w:rsidR="00992500" w:rsidRPr="004A52E2">
        <w:rPr>
          <w:rFonts w:ascii="Times New Roman" w:eastAsia="Segoe UI" w:hAnsi="Times New Roman" w:cs="Times New Roman"/>
          <w:color w:val="000000"/>
          <w:sz w:val="24"/>
          <w:szCs w:val="24"/>
          <w:lang w:val="pl-PL"/>
        </w:rPr>
        <w:t xml:space="preserve">tą sytuację, która w kolejnych miesiącach i latach również może mieć miejsce w zakresie stanu finansów </w:t>
      </w:r>
      <w:r w:rsidR="00992500" w:rsidRPr="004A52E2">
        <w:rPr>
          <w:rFonts w:ascii="Times New Roman" w:eastAsia="Segoe UI" w:hAnsi="Times New Roman" w:cs="Times New Roman"/>
          <w:color w:val="000000"/>
          <w:sz w:val="24"/>
          <w:szCs w:val="24"/>
          <w:lang w:val="pl-PL"/>
        </w:rPr>
        <w:lastRenderedPageBreak/>
        <w:t>publicznych także i sektora samorządowego. Nie trzeba też nikogo o tym prze</w:t>
      </w:r>
      <w:r w:rsidR="00DA691B">
        <w:rPr>
          <w:rFonts w:ascii="Times New Roman" w:eastAsia="Segoe UI" w:hAnsi="Times New Roman" w:cs="Times New Roman"/>
          <w:color w:val="000000"/>
          <w:sz w:val="24"/>
          <w:szCs w:val="24"/>
          <w:lang w:val="pl-PL"/>
        </w:rPr>
        <w:t>konywać</w:t>
      </w:r>
      <w:r w:rsidR="00992500" w:rsidRPr="004A52E2">
        <w:rPr>
          <w:rFonts w:ascii="Times New Roman" w:eastAsia="Segoe UI" w:hAnsi="Times New Roman" w:cs="Times New Roman"/>
          <w:color w:val="000000"/>
          <w:sz w:val="24"/>
          <w:szCs w:val="24"/>
          <w:lang w:val="pl-PL"/>
        </w:rPr>
        <w:t xml:space="preserve">, że zawsze jest tak, że potrzeby są większe od możliwości </w:t>
      </w:r>
      <w:r w:rsidR="00DA691B">
        <w:rPr>
          <w:rFonts w:ascii="Times New Roman" w:eastAsia="Segoe UI" w:hAnsi="Times New Roman" w:cs="Times New Roman"/>
          <w:color w:val="000000"/>
          <w:sz w:val="24"/>
          <w:szCs w:val="24"/>
          <w:lang w:val="pl-PL"/>
        </w:rPr>
        <w:t>i</w:t>
      </w:r>
      <w:r w:rsidR="00992500" w:rsidRPr="004A52E2">
        <w:rPr>
          <w:rFonts w:ascii="Times New Roman" w:eastAsia="Segoe UI" w:hAnsi="Times New Roman" w:cs="Times New Roman"/>
          <w:color w:val="000000"/>
          <w:sz w:val="24"/>
          <w:szCs w:val="24"/>
          <w:lang w:val="pl-PL"/>
        </w:rPr>
        <w:t xml:space="preserve"> każdy budżet gminy tej podstawowej </w:t>
      </w:r>
      <w:r w:rsidR="004A52E2" w:rsidRPr="004A52E2">
        <w:rPr>
          <w:rFonts w:ascii="Times New Roman" w:eastAsia="Segoe UI" w:hAnsi="Times New Roman" w:cs="Times New Roman"/>
          <w:color w:val="000000"/>
          <w:sz w:val="24"/>
          <w:szCs w:val="24"/>
          <w:lang w:val="pl-PL"/>
        </w:rPr>
        <w:t>jednostki, która zaspoko</w:t>
      </w:r>
      <w:r w:rsidR="004A52E2">
        <w:rPr>
          <w:rFonts w:ascii="Times New Roman" w:eastAsia="Segoe UI" w:hAnsi="Times New Roman" w:cs="Times New Roman"/>
          <w:color w:val="000000"/>
          <w:sz w:val="24"/>
          <w:szCs w:val="24"/>
          <w:lang w:val="pl-PL"/>
        </w:rPr>
        <w:t>i</w:t>
      </w:r>
      <w:r w:rsidR="004A52E2" w:rsidRPr="004A52E2">
        <w:rPr>
          <w:rFonts w:ascii="Times New Roman" w:eastAsia="Segoe UI" w:hAnsi="Times New Roman" w:cs="Times New Roman"/>
          <w:color w:val="000000"/>
          <w:sz w:val="24"/>
          <w:szCs w:val="24"/>
          <w:lang w:val="pl-PL"/>
        </w:rPr>
        <w:t xml:space="preserve"> potrzeby naszych mieszkańców tutaj żyjących </w:t>
      </w:r>
      <w:r w:rsidR="00992500" w:rsidRPr="004A52E2">
        <w:rPr>
          <w:rFonts w:ascii="Times New Roman" w:eastAsia="Segoe UI" w:hAnsi="Times New Roman" w:cs="Times New Roman"/>
          <w:color w:val="000000"/>
          <w:sz w:val="24"/>
          <w:szCs w:val="24"/>
          <w:lang w:val="pl-PL"/>
        </w:rPr>
        <w:t xml:space="preserve"> </w:t>
      </w:r>
      <w:r w:rsidR="004A52E2" w:rsidRPr="004A52E2">
        <w:rPr>
          <w:rFonts w:ascii="Times New Roman" w:eastAsia="Segoe UI" w:hAnsi="Times New Roman" w:cs="Times New Roman"/>
          <w:color w:val="000000"/>
          <w:sz w:val="24"/>
          <w:szCs w:val="24"/>
          <w:lang w:val="pl-PL"/>
        </w:rPr>
        <w:t>jest budżetem opartym na pewnym kompromisie. Warto zaznaczyć, że z roku na rok zwiększa się możliwość zarówn</w:t>
      </w:r>
      <w:r w:rsidR="004A52E2">
        <w:rPr>
          <w:rFonts w:ascii="Times New Roman" w:eastAsia="Segoe UI" w:hAnsi="Times New Roman" w:cs="Times New Roman"/>
          <w:color w:val="000000"/>
          <w:sz w:val="24"/>
          <w:szCs w:val="24"/>
          <w:lang w:val="pl-PL"/>
        </w:rPr>
        <w:t>o</w:t>
      </w:r>
      <w:r w:rsidR="004A52E2" w:rsidRPr="004A52E2">
        <w:rPr>
          <w:rFonts w:ascii="Times New Roman" w:eastAsia="Segoe UI" w:hAnsi="Times New Roman" w:cs="Times New Roman"/>
          <w:color w:val="000000"/>
          <w:sz w:val="24"/>
          <w:szCs w:val="24"/>
          <w:lang w:val="pl-PL"/>
        </w:rPr>
        <w:t xml:space="preserve"> pozyskiwania ś</w:t>
      </w:r>
      <w:r w:rsidR="004A52E2">
        <w:rPr>
          <w:rFonts w:ascii="Times New Roman" w:eastAsia="Segoe UI" w:hAnsi="Times New Roman" w:cs="Times New Roman"/>
          <w:color w:val="000000"/>
          <w:sz w:val="24"/>
          <w:szCs w:val="24"/>
          <w:lang w:val="pl-PL"/>
        </w:rPr>
        <w:t>r</w:t>
      </w:r>
      <w:r w:rsidR="004A52E2" w:rsidRPr="004A52E2">
        <w:rPr>
          <w:rFonts w:ascii="Times New Roman" w:eastAsia="Segoe UI" w:hAnsi="Times New Roman" w:cs="Times New Roman"/>
          <w:color w:val="000000"/>
          <w:sz w:val="24"/>
          <w:szCs w:val="24"/>
          <w:lang w:val="pl-PL"/>
        </w:rPr>
        <w:t>odków zewnętrznych poprzez różnego rodzaju dotacje</w:t>
      </w:r>
      <w:r w:rsidR="00DA691B">
        <w:rPr>
          <w:rFonts w:ascii="Times New Roman" w:eastAsia="Segoe UI" w:hAnsi="Times New Roman" w:cs="Times New Roman"/>
          <w:color w:val="000000"/>
          <w:sz w:val="24"/>
          <w:szCs w:val="24"/>
          <w:lang w:val="pl-PL"/>
        </w:rPr>
        <w:t>,</w:t>
      </w:r>
      <w:r w:rsidR="004A52E2" w:rsidRPr="004A52E2">
        <w:rPr>
          <w:rFonts w:ascii="Times New Roman" w:eastAsia="Segoe UI" w:hAnsi="Times New Roman" w:cs="Times New Roman"/>
          <w:color w:val="000000"/>
          <w:sz w:val="24"/>
          <w:szCs w:val="24"/>
          <w:lang w:val="pl-PL"/>
        </w:rPr>
        <w:t xml:space="preserve"> ale </w:t>
      </w:r>
      <w:r w:rsidR="00DA691B">
        <w:rPr>
          <w:rFonts w:ascii="Times New Roman" w:eastAsia="Segoe UI" w:hAnsi="Times New Roman" w:cs="Times New Roman"/>
          <w:color w:val="000000"/>
          <w:sz w:val="24"/>
          <w:szCs w:val="24"/>
          <w:lang w:val="pl-PL"/>
        </w:rPr>
        <w:t>trzeba</w:t>
      </w:r>
      <w:r w:rsidR="004A52E2" w:rsidRPr="004A52E2">
        <w:rPr>
          <w:rFonts w:ascii="Times New Roman" w:eastAsia="Segoe UI" w:hAnsi="Times New Roman" w:cs="Times New Roman"/>
          <w:color w:val="000000"/>
          <w:sz w:val="24"/>
          <w:szCs w:val="24"/>
          <w:lang w:val="pl-PL"/>
        </w:rPr>
        <w:t xml:space="preserve"> mieć również na uwadze iż rosnące wydatki zwi</w:t>
      </w:r>
      <w:r w:rsidR="004A52E2">
        <w:rPr>
          <w:rFonts w:ascii="Times New Roman" w:eastAsia="Segoe UI" w:hAnsi="Times New Roman" w:cs="Times New Roman"/>
          <w:color w:val="000000"/>
          <w:sz w:val="24"/>
          <w:szCs w:val="24"/>
          <w:lang w:val="pl-PL"/>
        </w:rPr>
        <w:t>ą</w:t>
      </w:r>
      <w:r w:rsidR="004A52E2" w:rsidRPr="004A52E2">
        <w:rPr>
          <w:rFonts w:ascii="Times New Roman" w:eastAsia="Segoe UI" w:hAnsi="Times New Roman" w:cs="Times New Roman"/>
          <w:color w:val="000000"/>
          <w:sz w:val="24"/>
          <w:szCs w:val="24"/>
          <w:lang w:val="pl-PL"/>
        </w:rPr>
        <w:t xml:space="preserve">zane z zaspokajaniem wydatków bieżących gminy są z roku na rok coraz większe </w:t>
      </w:r>
      <w:r w:rsidR="00DA691B">
        <w:rPr>
          <w:rFonts w:ascii="Times New Roman" w:eastAsia="Segoe UI" w:hAnsi="Times New Roman" w:cs="Times New Roman"/>
          <w:color w:val="000000"/>
          <w:sz w:val="24"/>
          <w:szCs w:val="24"/>
          <w:lang w:val="pl-PL"/>
        </w:rPr>
        <w:t>i</w:t>
      </w:r>
      <w:r w:rsidR="004A52E2" w:rsidRPr="004A52E2">
        <w:rPr>
          <w:rFonts w:ascii="Times New Roman" w:eastAsia="Segoe UI" w:hAnsi="Times New Roman" w:cs="Times New Roman"/>
          <w:color w:val="000000"/>
          <w:sz w:val="24"/>
          <w:szCs w:val="24"/>
          <w:lang w:val="pl-PL"/>
        </w:rPr>
        <w:t xml:space="preserve"> determinują nasze możliwości inwestycyjne</w:t>
      </w:r>
      <w:r w:rsidR="00DA691B">
        <w:rPr>
          <w:rFonts w:ascii="Times New Roman" w:eastAsia="Segoe UI" w:hAnsi="Times New Roman" w:cs="Times New Roman"/>
          <w:color w:val="000000"/>
          <w:sz w:val="24"/>
          <w:szCs w:val="24"/>
          <w:lang w:val="pl-PL"/>
        </w:rPr>
        <w:t>,</w:t>
      </w:r>
      <w:r w:rsidR="004A52E2" w:rsidRPr="004A52E2">
        <w:rPr>
          <w:rFonts w:ascii="Times New Roman" w:eastAsia="Segoe UI" w:hAnsi="Times New Roman" w:cs="Times New Roman"/>
          <w:color w:val="000000"/>
          <w:sz w:val="24"/>
          <w:szCs w:val="24"/>
          <w:lang w:val="pl-PL"/>
        </w:rPr>
        <w:t xml:space="preserve"> ale również możliwości rozwojowe. Dlatego też warto składać ogólne postulaty żeby stan fi</w:t>
      </w:r>
      <w:r w:rsidR="004A52E2">
        <w:rPr>
          <w:rFonts w:ascii="Times New Roman" w:eastAsia="Segoe UI" w:hAnsi="Times New Roman" w:cs="Times New Roman"/>
          <w:color w:val="000000"/>
          <w:sz w:val="24"/>
          <w:szCs w:val="24"/>
          <w:lang w:val="pl-PL"/>
        </w:rPr>
        <w:t>n</w:t>
      </w:r>
      <w:r w:rsidR="004A52E2" w:rsidRPr="004A52E2">
        <w:rPr>
          <w:rFonts w:ascii="Times New Roman" w:eastAsia="Segoe UI" w:hAnsi="Times New Roman" w:cs="Times New Roman"/>
          <w:color w:val="000000"/>
          <w:sz w:val="24"/>
          <w:szCs w:val="24"/>
          <w:lang w:val="pl-PL"/>
        </w:rPr>
        <w:t xml:space="preserve">ansów samorządu ulegał poprawie i aby możliwości pozyskiwania środków na dochody gminy były każdego roku coraz większe. </w:t>
      </w:r>
      <w:r w:rsidR="004A52E2">
        <w:rPr>
          <w:rFonts w:ascii="Times New Roman" w:eastAsia="Segoe UI" w:hAnsi="Times New Roman" w:cs="Times New Roman"/>
          <w:color w:val="000000"/>
          <w:sz w:val="24"/>
          <w:szCs w:val="24"/>
          <w:lang w:val="pl-PL"/>
        </w:rPr>
        <w:t>Abyśmy mogli przeznaczać coraz większe środki na wydatki majątkowe, gdyż majątek każdej gminy, który musi wzrastać daje możliwości prorozwojowe do następnych działań także do działań mieszkańców w ramach działalności gospodarczej tej mikro i makro i wielkich przedsiębiorstw</w:t>
      </w:r>
      <w:r w:rsidR="003B2EDC">
        <w:rPr>
          <w:rFonts w:ascii="Times New Roman" w:eastAsia="Segoe UI" w:hAnsi="Times New Roman" w:cs="Times New Roman"/>
          <w:color w:val="000000"/>
          <w:sz w:val="24"/>
          <w:szCs w:val="24"/>
          <w:lang w:val="pl-PL"/>
        </w:rPr>
        <w:t xml:space="preserve">. Też chcielibyśmy żeby w przyszłości na terenie Gminy Kamieniec Ząbkowicki kolejne tego typu podmioty mogły się lokować. </w:t>
      </w:r>
      <w:r w:rsidR="00DA691B">
        <w:rPr>
          <w:rFonts w:ascii="Times New Roman" w:eastAsia="Segoe UI" w:hAnsi="Times New Roman" w:cs="Times New Roman"/>
          <w:color w:val="000000"/>
          <w:sz w:val="24"/>
          <w:szCs w:val="24"/>
          <w:lang w:val="pl-PL"/>
        </w:rPr>
        <w:t>W</w:t>
      </w:r>
      <w:r w:rsidR="003B2EDC">
        <w:rPr>
          <w:rFonts w:ascii="Times New Roman" w:eastAsia="Segoe UI" w:hAnsi="Times New Roman" w:cs="Times New Roman"/>
          <w:color w:val="000000"/>
          <w:sz w:val="24"/>
          <w:szCs w:val="24"/>
          <w:lang w:val="pl-PL"/>
        </w:rPr>
        <w:t xml:space="preserve"> ramach możliwości gminnych zarówno w zakresie dochodów bieżących, jak również dochodów majątkowych ostateczny plan dochodów, który został przedstawiony to 73 308 314,00 natomiast suma planowanych wydatków 72 424 614, 00 w tym wydatków bieżących na kwotę 39 mln 988 </w:t>
      </w:r>
      <w:proofErr w:type="spellStart"/>
      <w:r w:rsidR="003B2EDC">
        <w:rPr>
          <w:rFonts w:ascii="Times New Roman" w:eastAsia="Segoe UI" w:hAnsi="Times New Roman" w:cs="Times New Roman"/>
          <w:color w:val="000000"/>
          <w:sz w:val="24"/>
          <w:szCs w:val="24"/>
          <w:lang w:val="pl-PL"/>
        </w:rPr>
        <w:t>tys</w:t>
      </w:r>
      <w:proofErr w:type="spellEnd"/>
      <w:r w:rsidR="003B2EDC">
        <w:rPr>
          <w:rFonts w:ascii="Times New Roman" w:eastAsia="Segoe UI" w:hAnsi="Times New Roman" w:cs="Times New Roman"/>
          <w:color w:val="000000"/>
          <w:sz w:val="24"/>
          <w:szCs w:val="24"/>
          <w:lang w:val="pl-PL"/>
        </w:rPr>
        <w:t xml:space="preserve"> oraz wydatków majątkowych  </w:t>
      </w:r>
      <w:r w:rsidR="00065D1B">
        <w:rPr>
          <w:rFonts w:ascii="Times New Roman" w:eastAsia="Segoe UI" w:hAnsi="Times New Roman" w:cs="Times New Roman"/>
          <w:color w:val="000000"/>
          <w:sz w:val="24"/>
          <w:szCs w:val="24"/>
          <w:lang w:val="pl-PL"/>
        </w:rPr>
        <w:t xml:space="preserve">32 435 657,00. </w:t>
      </w:r>
      <w:r w:rsidR="00DA691B">
        <w:rPr>
          <w:rFonts w:ascii="Times New Roman" w:eastAsia="Segoe UI" w:hAnsi="Times New Roman" w:cs="Times New Roman"/>
          <w:color w:val="000000"/>
          <w:sz w:val="24"/>
          <w:szCs w:val="24"/>
          <w:lang w:val="pl-PL"/>
        </w:rPr>
        <w:t>B</w:t>
      </w:r>
      <w:r w:rsidR="00065D1B">
        <w:rPr>
          <w:rFonts w:ascii="Times New Roman" w:eastAsia="Segoe UI" w:hAnsi="Times New Roman" w:cs="Times New Roman"/>
          <w:color w:val="000000"/>
          <w:sz w:val="24"/>
          <w:szCs w:val="24"/>
          <w:lang w:val="pl-PL"/>
        </w:rPr>
        <w:t xml:space="preserve">udżet, który został przygotowany jest budżetem ostrożnościowym, chcemy realnie patrzeć na to co jest możliwe do wykonania w roku 2024 i jednocześnie z uwzględnieniem tego, że mamy również jako samorząd świadomość, że w ramach roku budżetowego 2024 i zmian do budżetu, które będą miały miejsce musimy mieć na uwadze te wszystkie rzeczy przedstawiane ze strony administracji rządowej w zakresie planowanych podwyżek w ramach sfery budżetowej, ale przede wszystkim w oświacie, które na tą chwilę nie są uwzględnione w tym projekcie budżetu, gdyż nie ma takowej możliwości, musimy mieć świadomość tego, że wszelkie tego typu zapowiedzi musza być potwierdzone stosowanymi zwiększeniami w zakresie subwencji oświatowej i subwencji ogólnej, która również w części przeznczona jest na wydatki oświatowe. Wydatki z tytułu oświaty w samym budżecie to ponad 12 mln zł a podwyżki to kwota 3 mln zł jako konieczna do pozyskania aby można zaspokoić kwestie płacowe. A sama sfera subwencji oświatowej to jest kwota nieco ponad 5 mln. zł która jest przyznawana przez administrację rządową na to aby zaspokoić potrzeby oświatowe. </w:t>
      </w:r>
      <w:r w:rsidR="00C836E3">
        <w:rPr>
          <w:rFonts w:ascii="Times New Roman" w:eastAsia="Segoe UI" w:hAnsi="Times New Roman" w:cs="Times New Roman"/>
          <w:color w:val="000000"/>
          <w:sz w:val="24"/>
          <w:szCs w:val="24"/>
          <w:lang w:val="pl-PL"/>
        </w:rPr>
        <w:t xml:space="preserve">Ponad 7 mln wydatkujemy z naszych możliwości dochodowych, przeznaczamy je bezpośrednio na finansowanie oświaty ażeby stan kadrowy, zabezpieczenie finansowe ale i pozostałe koszty, które są w tym obszarze mogły być w 100 % pokryte. Staramy się pozyskiwać środki w ramach programów rządowych, ale również sumiennie wykonujemy obowiązki w zakresie edukacji. Zawsze w każdym budżecie oprócz spraw płacowych, które są istotne ważnym elementem są wydatki majątkowe. Wydatki majątkowe w budżecie   32 435 657 zł jest to dużo kwota istotna pod kątem nowej formy wsparcia, która miała ostać przyznana </w:t>
      </w:r>
      <w:r w:rsidR="00C836E3">
        <w:rPr>
          <w:rFonts w:ascii="Times New Roman" w:eastAsia="Segoe UI" w:hAnsi="Times New Roman" w:cs="Times New Roman"/>
          <w:color w:val="000000"/>
          <w:sz w:val="24"/>
          <w:szCs w:val="24"/>
          <w:lang w:val="pl-PL"/>
        </w:rPr>
        <w:lastRenderedPageBreak/>
        <w:t xml:space="preserve">subwencja rozwojowa, która ma dać impuls do uwzględniania wkładu własnego do form pozyskiwanych przez samorządy. W roku 2024 jest zapowiedź przyznania tej subwencji. W ramach środków pozyskanych jest zapewnienie dalszego finansowania jest nadzieja, że uda się większość zadań zrealizować w roku 2024. Mowa o wydatkach największych np. budowa gminnej instalacji fotowoltaicznej III etap, przebudowa dróg gminnych, budowa i przebudowa </w:t>
      </w:r>
      <w:r w:rsidR="00F50DCE">
        <w:rPr>
          <w:rFonts w:ascii="Times New Roman" w:eastAsia="Segoe UI" w:hAnsi="Times New Roman" w:cs="Times New Roman"/>
          <w:color w:val="000000"/>
          <w:sz w:val="24"/>
          <w:szCs w:val="24"/>
          <w:lang w:val="pl-PL"/>
        </w:rPr>
        <w:t xml:space="preserve">budynku przeznaczonego na opiekę paliatywną. Zadania zapisane w budżecie są enumeratywnie wyliczone. Większość zadań nie mogłaby być zrealizowana w ramach dofinansowań np. Polskiego Ładu. Gmina jest zabezpieczona w ramach budżetu pod kątem pomocy socjalnej. Bieżące utrzymanie porządku i czystości na terenie gminy będzie utrzymywane również przez CIS, zatrudnienie w CIS ludzi coraz młodszych świadczy o tym, że zakład jest potrzebny. Warto zwrócić uwagę na duży koszt dla gminy to utrzymanie ZUK odpowiedzialnego za działalność komunalną i środowiskową ale dzięki temu sfera opłat za odbiór nieczystości jak i czynsze są utrzymane na racjonalnym poziomie, uwzględniane są wyłącznie koszty na które nie ma wpływu. </w:t>
      </w:r>
      <w:r w:rsidR="00CD6DB7">
        <w:rPr>
          <w:rFonts w:ascii="Times New Roman" w:eastAsia="Segoe UI" w:hAnsi="Times New Roman" w:cs="Times New Roman"/>
          <w:color w:val="000000"/>
          <w:sz w:val="24"/>
          <w:szCs w:val="24"/>
          <w:lang w:val="pl-PL"/>
        </w:rPr>
        <w:t xml:space="preserve">Te wydatki są najmniejsze z możliwych. Dzięki temu nie musimy wyłaniać podmiotów do odbioru śmieci i płacić wyższych stawek. Gmina utrzymała swój zakład i dzięki temu może świadczyć usługi. Można mówić o zakupie sprzętu, poprawie świadczonych usług, ale te zmiany może uda się wprowadzić w ramach różnych programów i pozyskanych środków zewnętrznych, do których zawsze potrzebny jest wkład własny.  W najbliższym czasie niemalże wszystkie samorządy będą potrzebowały wsparcia w zakresie 95-98 % środków zewnętrznych w stosunku do udziału własnego. W innym przypadku samorządy nie będą w stanie pozyskiwać środków zewnętrznych gdyż konieczność uwzględniania 50% wkładu własnego do nowych przedsięwzięć będzie obarczone bardzo dużą trudnością ze względu na zwiększenie kosztów bieżących. </w:t>
      </w:r>
      <w:r w:rsidR="00032EAD">
        <w:rPr>
          <w:rFonts w:ascii="Times New Roman" w:eastAsia="Segoe UI" w:hAnsi="Times New Roman" w:cs="Times New Roman"/>
          <w:color w:val="000000"/>
          <w:sz w:val="24"/>
          <w:szCs w:val="24"/>
          <w:lang w:val="pl-PL"/>
        </w:rPr>
        <w:t>Koszty bieżące zapewne będą wzrastały dlatego samorząd próbował pozyskiwać środki zewnętrzne, ważne działania inwestycyjne dot. zespołu pałacowo- parkowego</w:t>
      </w:r>
      <w:r w:rsidR="006941D9">
        <w:rPr>
          <w:rFonts w:ascii="Times New Roman" w:eastAsia="Segoe UI" w:hAnsi="Times New Roman" w:cs="Times New Roman"/>
          <w:color w:val="000000"/>
          <w:sz w:val="24"/>
          <w:szCs w:val="24"/>
          <w:lang w:val="pl-PL"/>
        </w:rPr>
        <w:t xml:space="preserve">, z tego tytułu również można pozyskiwać wpływy. W roku 2024 kończyć się będą dwa zadania inwestycyjne, dzięki nim również zwiększą się wpływy do budżetu z działalności turystycznej. Te 80 tys. turystów którzy każdego roku odwiedzają pałac to jest dobra karta wizerunkowa. Przedstawiony budżet jest ostrożnościowy, ponieważ nie zawiera rzeczy absolutnie niemożliwych do wykonania. Wiemy jakie są nasze możliwości i nie próbujemy wprowadzać czegoś czego nie będzie można zrealizować. Budżet na rok 2024 jest budżetem ostatnim w tej kadencji rady i organu wykonawczego, kolejne obszary dot. stanu finansów publicznych powinny być ostrożnie traktowane, jest wydana pozytywna opinia RIO. W związku z powyższym budżet będzie kontynuacją dobrych działań, tego co zostało wykonane nikt nie odbierze, samorząd funkcjonował sprawnie i należy wyznaczyć dobre kierunki na lata następne. Samorząd dokumentacyjnie jest przygotowany na kolejne lata. Budowa zbiornika wraz z elektrownią powinna być zrealizowana, cała gmina również została przygotowana pod inwestycję skanalizowania wszystkich sołectw. </w:t>
      </w:r>
      <w:r w:rsidR="00DA691B">
        <w:rPr>
          <w:rFonts w:ascii="Times New Roman" w:eastAsia="Segoe UI" w:hAnsi="Times New Roman" w:cs="Times New Roman"/>
          <w:color w:val="000000"/>
          <w:sz w:val="24"/>
          <w:szCs w:val="24"/>
          <w:lang w:val="pl-PL"/>
        </w:rPr>
        <w:t xml:space="preserve">Przebudowa drogi wojewódzkiej, odbudowa skarpy w Byczeniu, </w:t>
      </w:r>
      <w:r w:rsidR="00DA691B">
        <w:rPr>
          <w:rFonts w:ascii="Times New Roman" w:eastAsia="Segoe UI" w:hAnsi="Times New Roman" w:cs="Times New Roman"/>
          <w:color w:val="000000"/>
          <w:sz w:val="24"/>
          <w:szCs w:val="24"/>
          <w:lang w:val="pl-PL"/>
        </w:rPr>
        <w:lastRenderedPageBreak/>
        <w:t xml:space="preserve">obwodnica Kamieńca Ząbkowickiego, są przygotowane dokumenty aby można było ocenić koszty i skalę działania. Burmistrz zwrócił się do Wysokiej Rady z wnioskiem o przyjęcie budżetu na rok 2024 w zaproponowanej formie. </w:t>
      </w:r>
      <w:r w:rsidR="006941D9">
        <w:rPr>
          <w:rFonts w:ascii="Times New Roman" w:eastAsia="Segoe UI" w:hAnsi="Times New Roman" w:cs="Times New Roman"/>
          <w:color w:val="000000"/>
          <w:sz w:val="24"/>
          <w:szCs w:val="24"/>
          <w:lang w:val="pl-PL"/>
        </w:rPr>
        <w:t xml:space="preserve">   </w:t>
      </w:r>
    </w:p>
    <w:p w14:paraId="1D2D5840" w14:textId="77777777" w:rsidR="00DA691B" w:rsidRDefault="00DA691B" w:rsidP="004A52E2">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Dyskusja </w:t>
      </w:r>
    </w:p>
    <w:p w14:paraId="25918AB3" w14:textId="2CD9FD01" w:rsidR="00BE3208" w:rsidRDefault="00DA691B" w:rsidP="004A52E2">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Pan Radny Marcin Wróbel zapytał o wydatki majątkowe dot. przebudowa drogi gminnej ulicy Ogrodowej</w:t>
      </w:r>
      <w:r w:rsidR="00F50DCE">
        <w:rPr>
          <w:rFonts w:ascii="Times New Roman" w:eastAsia="Segoe UI" w:hAnsi="Times New Roman" w:cs="Times New Roman"/>
          <w:color w:val="000000"/>
          <w:sz w:val="24"/>
          <w:szCs w:val="24"/>
          <w:lang w:val="pl-PL"/>
        </w:rPr>
        <w:t xml:space="preserve"> </w:t>
      </w:r>
      <w:r>
        <w:rPr>
          <w:rFonts w:ascii="Times New Roman" w:eastAsia="Segoe UI" w:hAnsi="Times New Roman" w:cs="Times New Roman"/>
          <w:color w:val="000000"/>
          <w:sz w:val="24"/>
          <w:szCs w:val="24"/>
          <w:lang w:val="pl-PL"/>
        </w:rPr>
        <w:t xml:space="preserve">za 3mln. 600 czy ta droga będzie przebudowana z kanalizacją burzową, jaka jest rewitalizacja obiektu gminnego na działce 681, </w:t>
      </w:r>
      <w:r w:rsidR="00032DC6">
        <w:rPr>
          <w:rFonts w:ascii="Times New Roman" w:eastAsia="Segoe UI" w:hAnsi="Times New Roman" w:cs="Times New Roman"/>
          <w:color w:val="000000"/>
          <w:sz w:val="24"/>
          <w:szCs w:val="24"/>
          <w:lang w:val="pl-PL"/>
        </w:rPr>
        <w:t xml:space="preserve">jakie nieruchomości będą wykupione za 400 tys.  i czy w dziale 921 rewitalizacja zabytku klasztoru o jaki budynek chodzi, zakup autobusów czy był przeprowadzony kosztorys jaka cena biletów, ile osób, jaka linia </w:t>
      </w:r>
    </w:p>
    <w:p w14:paraId="0DF02234" w14:textId="77777777" w:rsidR="008B3F9F" w:rsidRDefault="00032DC6" w:rsidP="004A52E2">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Burmistrz udzielił odpowiedzi na zadane pytania, pozyskane zostały środki na przebudowę ul. Ogrodowej zabiegała o to Pani Radna Maria Janik, kawałek drogi który powinien być pasem drogi powiatowej w ramach komunalizacji został przypisany dla Gminy Kamieniec Ząbkowicki środki zostały pozyskane na remont drogi, jak również na sieć kanalizacji, niedrożność kanalizacji burzowej powoduje problemy, to zadanie będzie realizowane w roku 2024 i 2025 od początku ulicy (krzyżówka z ulicą Kolejową) aż do końca czyli do wjazdu na kompleks sportowy, w ramach tego zadania będzie wykonany nowy chodnik. Udało się również pozyskać środki na kompleksową rewitalizację budynku dworca głównego </w:t>
      </w:r>
      <w:r w:rsidR="0027681E">
        <w:rPr>
          <w:rFonts w:ascii="Times New Roman" w:eastAsia="Segoe UI" w:hAnsi="Times New Roman" w:cs="Times New Roman"/>
          <w:color w:val="000000"/>
          <w:sz w:val="24"/>
          <w:szCs w:val="24"/>
          <w:lang w:val="pl-PL"/>
        </w:rPr>
        <w:t xml:space="preserve">oraz budynków przynależnych. Ten remont jest konieczny, gmina w ramach porozumienia zadeklarowała współpracę, po zakończeniu remontu na sali głównej gmina zorganizuje wystawę historia kolejnictwa na ziemi kamienieckiej oraz na poczekali zostanie utworzone kino 5 minutowe dla turystów.  Zapewnień otrzymanych od Dyrektora Szulca już na początku roku 2024 kolej rozpocznie przygotowania dokumentacji i rozpisania procedur przetargowych. </w:t>
      </w:r>
      <w:r w:rsidR="00261133">
        <w:rPr>
          <w:rFonts w:ascii="Times New Roman" w:eastAsia="Segoe UI" w:hAnsi="Times New Roman" w:cs="Times New Roman"/>
          <w:color w:val="000000"/>
          <w:sz w:val="24"/>
          <w:szCs w:val="24"/>
          <w:lang w:val="pl-PL"/>
        </w:rPr>
        <w:t>Zadanie remontu dworca skomponuje się z zadaniami gminy od strony ul. Ogrodowej budowy parkingu jak również budowy ścieżki rowerowej do kompleksu sportowego. Procedury przetargowe do tych zadań w najbliższym czasie się rozpoczną, otrzymaliśmy na ten cel dofinansowanie z funduszu Polski Ład 1 600 000 zł przy uwzględnieniu dróg wewnętrznych gminnych przy ulicy Kłodzkiej i Wileńskiej.</w:t>
      </w:r>
      <w:r w:rsidR="0027681E">
        <w:rPr>
          <w:rFonts w:ascii="Times New Roman" w:eastAsia="Segoe UI" w:hAnsi="Times New Roman" w:cs="Times New Roman"/>
          <w:color w:val="000000"/>
          <w:sz w:val="24"/>
          <w:szCs w:val="24"/>
          <w:lang w:val="pl-PL"/>
        </w:rPr>
        <w:t xml:space="preserve"> </w:t>
      </w:r>
      <w:r w:rsidR="00261133">
        <w:rPr>
          <w:rFonts w:ascii="Times New Roman" w:eastAsia="Segoe UI" w:hAnsi="Times New Roman" w:cs="Times New Roman"/>
          <w:color w:val="000000"/>
          <w:sz w:val="24"/>
          <w:szCs w:val="24"/>
          <w:lang w:val="pl-PL"/>
        </w:rPr>
        <w:t xml:space="preserve">Obiekt gminny na działce 681 jest to budynek Czerwonego Kościółka działania inwestycyjne nie zostały wykonane, remont kapitalny wieży i pokrycia dachowego, oraz prace odwodnieniowe i remontu wewnątrz. Wykup nieruchomości za kwotę 400 000 zł od PKP w okolicy kompleksu sportowego pozostałości po ogrodach działkowych, śmietnisko za domkami powodziowymi na ulicy Parkowej. Jest to pomnożenie majątku gminy. Przebudowa budynku przy Kamienieckiej Izbie Pamiątek </w:t>
      </w:r>
      <w:r w:rsidR="005A59E8">
        <w:rPr>
          <w:rFonts w:ascii="Times New Roman" w:eastAsia="Segoe UI" w:hAnsi="Times New Roman" w:cs="Times New Roman"/>
          <w:color w:val="000000"/>
          <w:sz w:val="24"/>
          <w:szCs w:val="24"/>
          <w:lang w:val="pl-PL"/>
        </w:rPr>
        <w:t xml:space="preserve">elewacja i wymiana dachu </w:t>
      </w:r>
      <w:r w:rsidR="00261133">
        <w:rPr>
          <w:rFonts w:ascii="Times New Roman" w:eastAsia="Segoe UI" w:hAnsi="Times New Roman" w:cs="Times New Roman"/>
          <w:color w:val="000000"/>
          <w:sz w:val="24"/>
          <w:szCs w:val="24"/>
          <w:lang w:val="pl-PL"/>
        </w:rPr>
        <w:t>środki mają być przekazane w kwietniu</w:t>
      </w:r>
      <w:r w:rsidR="005A59E8">
        <w:rPr>
          <w:rFonts w:ascii="Times New Roman" w:eastAsia="Segoe UI" w:hAnsi="Times New Roman" w:cs="Times New Roman"/>
          <w:color w:val="000000"/>
          <w:sz w:val="24"/>
          <w:szCs w:val="24"/>
          <w:lang w:val="pl-PL"/>
        </w:rPr>
        <w:t xml:space="preserve">. W ramach tego zadania współpracy polsko – czeskiej będą dokończone ogrody średniowieczne i nowoczesne, będzie dokończona również inwestycja centrum przyrodniczo ekologicznego  w ramach wyposażenia ok 10 000 000. W ramach zadania dowozu dzieci do szkół, jak również zapewnienia komunikacji dla </w:t>
      </w:r>
      <w:r w:rsidR="005A59E8">
        <w:rPr>
          <w:rFonts w:ascii="Times New Roman" w:eastAsia="Segoe UI" w:hAnsi="Times New Roman" w:cs="Times New Roman"/>
          <w:color w:val="000000"/>
          <w:sz w:val="24"/>
          <w:szCs w:val="24"/>
          <w:lang w:val="pl-PL"/>
        </w:rPr>
        <w:lastRenderedPageBreak/>
        <w:t>mieszkańców w ramach programu z Narodowego Funduszu Ochrony Środowiska i także środków z Programu Odbudowy gmina chciałaby pozyskać środki w wysokości ok 90% wkładu zewnętrznego na zakup 4 autobusów elektrycznych hybrydowych</w:t>
      </w:r>
      <w:r w:rsidR="008B3F9F">
        <w:rPr>
          <w:rFonts w:ascii="Times New Roman" w:eastAsia="Segoe UI" w:hAnsi="Times New Roman" w:cs="Times New Roman"/>
          <w:color w:val="000000"/>
          <w:sz w:val="24"/>
          <w:szCs w:val="24"/>
          <w:lang w:val="pl-PL"/>
        </w:rPr>
        <w:t xml:space="preserve">. W budżecie na rok 2024 oraz w wieloletniej prognozie finansowej jest zabezpieczone po 400 </w:t>
      </w:r>
      <w:proofErr w:type="spellStart"/>
      <w:r w:rsidR="008B3F9F">
        <w:rPr>
          <w:rFonts w:ascii="Times New Roman" w:eastAsia="Segoe UI" w:hAnsi="Times New Roman" w:cs="Times New Roman"/>
          <w:color w:val="000000"/>
          <w:sz w:val="24"/>
          <w:szCs w:val="24"/>
          <w:lang w:val="pl-PL"/>
        </w:rPr>
        <w:t>tys</w:t>
      </w:r>
      <w:proofErr w:type="spellEnd"/>
      <w:r w:rsidR="008B3F9F">
        <w:rPr>
          <w:rFonts w:ascii="Times New Roman" w:eastAsia="Segoe UI" w:hAnsi="Times New Roman" w:cs="Times New Roman"/>
          <w:color w:val="000000"/>
          <w:sz w:val="24"/>
          <w:szCs w:val="24"/>
          <w:lang w:val="pl-PL"/>
        </w:rPr>
        <w:t xml:space="preserve"> zł na rok 2024 i 2025 jako wkład własny, aby uzyskać kwotę 8 000 000 zł. na zakup autobusów. </w:t>
      </w:r>
      <w:r w:rsidR="005A59E8">
        <w:rPr>
          <w:rFonts w:ascii="Times New Roman" w:eastAsia="Segoe UI" w:hAnsi="Times New Roman" w:cs="Times New Roman"/>
          <w:color w:val="000000"/>
          <w:sz w:val="24"/>
          <w:szCs w:val="24"/>
          <w:lang w:val="pl-PL"/>
        </w:rPr>
        <w:t xml:space="preserve"> </w:t>
      </w:r>
    </w:p>
    <w:p w14:paraId="39EF00C8" w14:textId="7AFEB24D" w:rsidR="008B3F9F" w:rsidRDefault="008B3F9F" w:rsidP="004A52E2">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Pan Radny Marcin Wróbel zadał kolejne pytanie dot. promesy dot. placów zabaw czy będą przeprowadzone konsultacje społeczne oraz czy gmina będzie starała się o porozumienie z powiatem aby ulicę Kłodzką i część ulicy powiatowej, aby powiat partycypował w kosztach, czy autobusy będą zak</w:t>
      </w:r>
      <w:r w:rsidR="00A94885">
        <w:rPr>
          <w:rFonts w:ascii="Times New Roman" w:eastAsia="Segoe UI" w:hAnsi="Times New Roman" w:cs="Times New Roman"/>
          <w:color w:val="000000"/>
          <w:sz w:val="24"/>
          <w:szCs w:val="24"/>
          <w:lang w:val="pl-PL"/>
        </w:rPr>
        <w:t>u</w:t>
      </w:r>
      <w:r>
        <w:rPr>
          <w:rFonts w:ascii="Times New Roman" w:eastAsia="Segoe UI" w:hAnsi="Times New Roman" w:cs="Times New Roman"/>
          <w:color w:val="000000"/>
          <w:sz w:val="24"/>
          <w:szCs w:val="24"/>
          <w:lang w:val="pl-PL"/>
        </w:rPr>
        <w:t xml:space="preserve">pione nowe czy tak jak auta w ZUK używane. </w:t>
      </w:r>
    </w:p>
    <w:p w14:paraId="1E2B60CF" w14:textId="77777777" w:rsidR="002B49CB" w:rsidRDefault="008B3F9F" w:rsidP="004A52E2">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Burmistrz poinformował, że wspólnym wysiłkiem administracji rządowej i samorządowej powinno się udać wykonać wiele, jeszcze dużo musimy pozyskać aby wykonać jeszcze wiele. Autobusy będą zakupione nowe. A jeśli chodzi o sprzęt w ZUK wszystko się niszczy, zużywa może kiedyś uda się </w:t>
      </w:r>
      <w:r w:rsidR="00A94885">
        <w:rPr>
          <w:rFonts w:ascii="Times New Roman" w:eastAsia="Segoe UI" w:hAnsi="Times New Roman" w:cs="Times New Roman"/>
          <w:color w:val="000000"/>
          <w:sz w:val="24"/>
          <w:szCs w:val="24"/>
          <w:lang w:val="pl-PL"/>
        </w:rPr>
        <w:t xml:space="preserve">wymienić sprzęt dla zakładu. Śmieci przybywa z roku na rok, a cena za ich odbiór jest najniższa w okolicy, opłata środowiskowa ogromnie wpływa na koszty. Są gminy, które dopiero tworzą PSZOK a my mamy już swój punkt od kilku lat.  Jeśli chodzi o pomoc finansową dla powiatu, jakiś czas temu była podjęta uchwała o pomocy finansowej dla powiatu związana z budową chodnika na ul. Szkolnej, dokumentacja straci ważność identyczna sytuacja dotyczyła chodnika ul. Kłodzkiej. Zadania mimo dużego nacisku nie były zrealizowane, na 7 gmin w powiecie kiedyś było wykonane bardzo dużo zadań Śrem, Sosnowa, Dolny Byczeń, Suszka, Sławęcin  po tym czasie zostały te zadania zablokowane powiat nie był zainteresowany zadaniami w ramach porozumień. W samorządzie nie powinno być polityki,  należy wykorzystać każdą szansę na nowe zadania, to mieszkańcy oceniają efekty swoich wyborów, wysiłki radnych i burmistrza. </w:t>
      </w:r>
      <w:r w:rsidR="00230C82">
        <w:rPr>
          <w:rFonts w:ascii="Times New Roman" w:eastAsia="Segoe UI" w:hAnsi="Times New Roman" w:cs="Times New Roman"/>
          <w:color w:val="000000"/>
          <w:sz w:val="24"/>
          <w:szCs w:val="24"/>
          <w:lang w:val="pl-PL"/>
        </w:rPr>
        <w:t>ZDP nie można przymusić do wykonania działań. Może przeorganizowanie samorządu coś zmieni. Na zadanie modernizacji placów zabaw udało się pozyskać środki, będą one unowocześnione, przebudowane odbyły się konsultacje z sołtysami, zebrano wnioski na chwilę obecną twa proces przetargowy. Palce będą mniejsze i większe w zależności od potrzeb. W większości pozostaną w dotychczasowych miejscach. Samorząd Województwa Dolnośląskiego poinformował, że przeznaczy kolejne środki na działanie</w:t>
      </w:r>
      <w:r w:rsidR="002B49CB">
        <w:rPr>
          <w:rFonts w:ascii="Times New Roman" w:eastAsia="Segoe UI" w:hAnsi="Times New Roman" w:cs="Times New Roman"/>
          <w:color w:val="000000"/>
          <w:sz w:val="24"/>
          <w:szCs w:val="24"/>
          <w:lang w:val="pl-PL"/>
        </w:rPr>
        <w:t xml:space="preserve"> centrum rehabilitacji. </w:t>
      </w:r>
    </w:p>
    <w:p w14:paraId="7E6B8E36" w14:textId="77777777" w:rsidR="002B49CB" w:rsidRDefault="002B49CB" w:rsidP="004A52E2">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Burmistrz złożył życzenia zdrowia, spokoju i dobrego spojrzenia i zweryfikowania naszych wspólnych spraw. Zdrowia i szczęścia na rok 2024 i kolejne lata oraz Państwu Radnym spełnienia wszystkich zamierzeń i planów, które oczywiście nie są sprzeczne z planami burmistrza. </w:t>
      </w:r>
    </w:p>
    <w:p w14:paraId="61392B1B" w14:textId="616F1469" w:rsidR="00BE3208" w:rsidRPr="002B49CB" w:rsidRDefault="002B49CB" w:rsidP="002B49CB">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PRZERWA  </w:t>
      </w:r>
      <w:r w:rsidR="00230C82">
        <w:rPr>
          <w:rFonts w:ascii="Times New Roman" w:eastAsia="Segoe UI" w:hAnsi="Times New Roman" w:cs="Times New Roman"/>
          <w:color w:val="000000"/>
          <w:sz w:val="24"/>
          <w:szCs w:val="24"/>
          <w:lang w:val="pl-PL"/>
        </w:rPr>
        <w:t xml:space="preserve"> </w:t>
      </w:r>
      <w:r w:rsidR="008B3F9F">
        <w:rPr>
          <w:rFonts w:ascii="Times New Roman" w:eastAsia="Segoe UI" w:hAnsi="Times New Roman" w:cs="Times New Roman"/>
          <w:color w:val="000000"/>
          <w:sz w:val="24"/>
          <w:szCs w:val="24"/>
          <w:lang w:val="pl-PL"/>
        </w:rPr>
        <w:t xml:space="preserve">   </w:t>
      </w:r>
      <w:r w:rsidR="005A59E8">
        <w:rPr>
          <w:rFonts w:ascii="Times New Roman" w:eastAsia="Segoe UI" w:hAnsi="Times New Roman" w:cs="Times New Roman"/>
          <w:color w:val="000000"/>
          <w:sz w:val="24"/>
          <w:szCs w:val="24"/>
          <w:lang w:val="pl-PL"/>
        </w:rPr>
        <w:t xml:space="preserve">  </w:t>
      </w:r>
      <w:r w:rsidR="00261133">
        <w:rPr>
          <w:rFonts w:ascii="Times New Roman" w:eastAsia="Segoe UI" w:hAnsi="Times New Roman" w:cs="Times New Roman"/>
          <w:color w:val="000000"/>
          <w:sz w:val="24"/>
          <w:szCs w:val="24"/>
          <w:lang w:val="pl-PL"/>
        </w:rPr>
        <w:t xml:space="preserve">  </w:t>
      </w:r>
      <w:r w:rsidR="00032DC6">
        <w:rPr>
          <w:rFonts w:ascii="Times New Roman" w:eastAsia="Segoe UI" w:hAnsi="Times New Roman" w:cs="Times New Roman"/>
          <w:color w:val="000000"/>
          <w:sz w:val="24"/>
          <w:szCs w:val="24"/>
          <w:lang w:val="pl-PL"/>
        </w:rPr>
        <w:t xml:space="preserve"> </w:t>
      </w:r>
    </w:p>
    <w:p w14:paraId="4253CDD3" w14:textId="77777777" w:rsidR="004B38EC" w:rsidRDefault="00000000">
      <w:pPr>
        <w:pStyle w:val="myStyle"/>
        <w:spacing w:before="150" w:after="150" w:line="300" w:lineRule="auto"/>
        <w:jc w:val="left"/>
        <w:outlineLvl w:val="3"/>
        <w:rPr>
          <w:rFonts w:ascii="Segoe UI" w:eastAsia="Segoe UI" w:hAnsi="Segoe UI" w:cs="Segoe UI"/>
          <w:color w:val="000000"/>
          <w:sz w:val="30"/>
          <w:szCs w:val="30"/>
        </w:rPr>
      </w:pPr>
      <w:r>
        <w:rPr>
          <w:rFonts w:ascii="Segoe UI" w:eastAsia="Segoe UI" w:hAnsi="Segoe UI" w:cs="Segoe UI"/>
          <w:color w:val="000000"/>
          <w:sz w:val="30"/>
          <w:szCs w:val="30"/>
        </w:rPr>
        <w:lastRenderedPageBreak/>
        <w:t xml:space="preserve">4. </w:t>
      </w:r>
    </w:p>
    <w:p w14:paraId="30EDF125" w14:textId="19A7AE10" w:rsidR="00846985" w:rsidRPr="004B38EC" w:rsidRDefault="004B38EC">
      <w:pPr>
        <w:rPr>
          <w:b/>
          <w:bCs/>
          <w:u w:val="single"/>
          <w:lang w:val="pl-PL"/>
        </w:rPr>
      </w:pPr>
      <w:r w:rsidRPr="004B38EC">
        <w:rPr>
          <w:rFonts w:ascii="Times New Roman" w:hAnsi="Times New Roman" w:cs="Times New Roman"/>
          <w:b/>
          <w:bCs/>
          <w:sz w:val="24"/>
          <w:szCs w:val="24"/>
          <w:u w:val="single"/>
          <w:lang w:val="pl-PL"/>
        </w:rPr>
        <w:t>LXXI/486/2023 w sprawie wprowadzenia zmian w wieloletniej prognozie finansowej Gminy Kamieniec Ząbkowicki</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846985" w14:paraId="500CEFEC" w14:textId="77777777">
        <w:tc>
          <w:tcPr>
            <w:tcW w:w="2250" w:type="dxa"/>
            <w:tcBorders>
              <w:bottom w:val="single" w:sz="5" w:space="0" w:color="DDDDDD"/>
            </w:tcBorders>
            <w:shd w:val="clear" w:color="auto" w:fill="F1F1F1"/>
            <w:tcMar>
              <w:top w:w="120" w:type="dxa"/>
              <w:left w:w="240" w:type="dxa"/>
              <w:bottom w:w="120" w:type="dxa"/>
              <w:right w:w="120" w:type="dxa"/>
            </w:tcMar>
          </w:tcPr>
          <w:p w14:paraId="3348DAD5"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CFFE550" w14:textId="77777777" w:rsidR="00846985" w:rsidRDefault="00000000">
            <w:pPr>
              <w:spacing w:after="0" w:line="240" w:lineRule="auto"/>
            </w:pPr>
            <w:r>
              <w:rPr>
                <w:color w:val="000000"/>
                <w:sz w:val="24"/>
                <w:szCs w:val="24"/>
                <w:shd w:val="clear" w:color="auto" w:fill="FFFFFF"/>
              </w:rPr>
              <w:t>podjęcie uchwały w sprawie wprowadzenia zmian w wieloletniej prognozie finansowej Gminy Kamieniec Ząbkowicki</w:t>
            </w:r>
          </w:p>
        </w:tc>
      </w:tr>
      <w:tr w:rsidR="00846985" w14:paraId="4C9B9A3A" w14:textId="77777777">
        <w:tc>
          <w:tcPr>
            <w:tcW w:w="2250" w:type="dxa"/>
            <w:tcBorders>
              <w:bottom w:val="single" w:sz="5" w:space="0" w:color="DDDDDD"/>
            </w:tcBorders>
            <w:shd w:val="clear" w:color="auto" w:fill="F1F1F1"/>
            <w:tcMar>
              <w:top w:w="120" w:type="dxa"/>
              <w:left w:w="120" w:type="dxa"/>
              <w:bottom w:w="120" w:type="dxa"/>
              <w:right w:w="120" w:type="dxa"/>
            </w:tcMar>
          </w:tcPr>
          <w:p w14:paraId="1B5D23FA"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F39EF3B"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68974C60" w14:textId="77777777">
        <w:tc>
          <w:tcPr>
            <w:tcW w:w="2250" w:type="dxa"/>
            <w:tcBorders>
              <w:bottom w:val="single" w:sz="5" w:space="0" w:color="DDDDDD"/>
            </w:tcBorders>
            <w:shd w:val="clear" w:color="auto" w:fill="F1F1F1"/>
            <w:tcMar>
              <w:top w:w="120" w:type="dxa"/>
              <w:left w:w="120" w:type="dxa"/>
              <w:bottom w:w="120" w:type="dxa"/>
              <w:right w:w="120" w:type="dxa"/>
            </w:tcMar>
          </w:tcPr>
          <w:p w14:paraId="08787D36"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16847CD" w14:textId="77777777" w:rsidR="00846985" w:rsidRDefault="00000000">
            <w:pPr>
              <w:spacing w:after="0" w:line="240" w:lineRule="auto"/>
            </w:pPr>
            <w:r>
              <w:rPr>
                <w:color w:val="000000"/>
                <w:sz w:val="24"/>
                <w:szCs w:val="24"/>
                <w:shd w:val="clear" w:color="auto" w:fill="FFFFFF"/>
              </w:rPr>
              <w:t>Głosowanie zakończone wynikiem: przyjęto</w:t>
            </w:r>
          </w:p>
        </w:tc>
      </w:tr>
    </w:tbl>
    <w:p w14:paraId="0F59F4F7"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3"/>
        <w:gridCol w:w="2929"/>
        <w:gridCol w:w="1332"/>
        <w:gridCol w:w="2948"/>
      </w:tblGrid>
      <w:tr w:rsidR="00846985" w14:paraId="70AA8226" w14:textId="77777777">
        <w:tc>
          <w:tcPr>
            <w:tcW w:w="1350" w:type="dxa"/>
            <w:tcBorders>
              <w:bottom w:val="single" w:sz="5" w:space="0" w:color="DDDDDD"/>
            </w:tcBorders>
            <w:shd w:val="clear" w:color="auto" w:fill="F1F1F1"/>
            <w:tcMar>
              <w:top w:w="120" w:type="dxa"/>
              <w:left w:w="240" w:type="dxa"/>
              <w:bottom w:w="120" w:type="dxa"/>
              <w:right w:w="120" w:type="dxa"/>
            </w:tcMar>
          </w:tcPr>
          <w:p w14:paraId="09176566"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199C056"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62748B9E"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2C1D0737" w14:textId="77777777" w:rsidR="00846985" w:rsidRDefault="00846985"/>
        </w:tc>
      </w:tr>
      <w:tr w:rsidR="00846985" w14:paraId="3011969E" w14:textId="77777777">
        <w:tc>
          <w:tcPr>
            <w:tcW w:w="0" w:type="auto"/>
            <w:tcBorders>
              <w:bottom w:val="single" w:sz="5" w:space="0" w:color="DDDDDD"/>
            </w:tcBorders>
            <w:shd w:val="clear" w:color="auto" w:fill="F1F1F1"/>
            <w:tcMar>
              <w:top w:w="120" w:type="dxa"/>
              <w:left w:w="120" w:type="dxa"/>
              <w:bottom w:w="120" w:type="dxa"/>
              <w:right w:w="120" w:type="dxa"/>
            </w:tcMar>
          </w:tcPr>
          <w:p w14:paraId="584FDC59"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AC51595"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5D9A109"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903C10B" w14:textId="77777777" w:rsidR="00846985" w:rsidRDefault="00000000">
            <w:pPr>
              <w:spacing w:after="0" w:line="240" w:lineRule="auto"/>
            </w:pPr>
            <w:r>
              <w:rPr>
                <w:color w:val="000000"/>
                <w:sz w:val="24"/>
                <w:szCs w:val="24"/>
                <w:shd w:val="clear" w:color="auto" w:fill="FFFFFF"/>
              </w:rPr>
              <w:t>bezwzględna</w:t>
            </w:r>
          </w:p>
        </w:tc>
      </w:tr>
    </w:tbl>
    <w:p w14:paraId="2DCBFA26"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0FBA75CB" w14:textId="77777777">
        <w:tc>
          <w:tcPr>
            <w:tcW w:w="1500" w:type="dxa"/>
            <w:tcBorders>
              <w:bottom w:val="single" w:sz="5" w:space="0" w:color="DDDDDD"/>
            </w:tcBorders>
            <w:shd w:val="clear" w:color="auto" w:fill="F1F1F1"/>
            <w:tcMar>
              <w:top w:w="120" w:type="dxa"/>
              <w:left w:w="240" w:type="dxa"/>
              <w:bottom w:w="120" w:type="dxa"/>
              <w:right w:w="120" w:type="dxa"/>
            </w:tcMar>
          </w:tcPr>
          <w:p w14:paraId="054859FA"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3B07AF3"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4699FC8"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3239DE3"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86CEC53"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5B30459" w14:textId="77777777" w:rsidR="00846985" w:rsidRDefault="00000000">
            <w:pPr>
              <w:spacing w:after="0" w:line="240" w:lineRule="auto"/>
              <w:jc w:val="center"/>
            </w:pPr>
            <w:r>
              <w:rPr>
                <w:color w:val="000000"/>
                <w:sz w:val="18"/>
                <w:szCs w:val="18"/>
                <w:shd w:val="clear" w:color="auto" w:fill="F1F1F1"/>
              </w:rPr>
              <w:t>procent</w:t>
            </w:r>
          </w:p>
        </w:tc>
      </w:tr>
      <w:tr w:rsidR="00846985" w14:paraId="6D43C85A" w14:textId="77777777">
        <w:tc>
          <w:tcPr>
            <w:tcW w:w="0" w:type="auto"/>
            <w:tcBorders>
              <w:bottom w:val="single" w:sz="5" w:space="0" w:color="DDDDDD"/>
            </w:tcBorders>
            <w:shd w:val="clear" w:color="auto" w:fill="F1F1F1"/>
            <w:tcMar>
              <w:top w:w="120" w:type="dxa"/>
              <w:left w:w="120" w:type="dxa"/>
              <w:bottom w:w="120" w:type="dxa"/>
              <w:right w:w="120" w:type="dxa"/>
            </w:tcMar>
          </w:tcPr>
          <w:p w14:paraId="7F45ADB5"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F25E51A" w14:textId="77777777" w:rsidR="00846985"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5BD2E318" w14:textId="77777777" w:rsidR="00846985" w:rsidRDefault="00000000">
            <w:pPr>
              <w:spacing w:after="0" w:line="240" w:lineRule="auto"/>
              <w:jc w:val="center"/>
            </w:pPr>
            <w:r>
              <w:rPr>
                <w:color w:val="000000"/>
                <w:sz w:val="18"/>
                <w:szCs w:val="18"/>
                <w:shd w:val="clear" w:color="auto" w:fill="FFFFFF"/>
              </w:rPr>
              <w:t>90.91 %</w:t>
            </w:r>
          </w:p>
        </w:tc>
        <w:tc>
          <w:tcPr>
            <w:tcW w:w="0" w:type="auto"/>
            <w:tcBorders>
              <w:bottom w:val="single" w:sz="5" w:space="0" w:color="DDDDDD"/>
            </w:tcBorders>
            <w:shd w:val="clear" w:color="auto" w:fill="F1F1F1"/>
            <w:tcMar>
              <w:top w:w="120" w:type="dxa"/>
              <w:left w:w="120" w:type="dxa"/>
              <w:bottom w:w="120" w:type="dxa"/>
              <w:right w:w="120" w:type="dxa"/>
            </w:tcMar>
          </w:tcPr>
          <w:p w14:paraId="445F08F4"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CE74E70"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0B8D157" w14:textId="77777777" w:rsidR="00846985" w:rsidRDefault="00000000">
            <w:pPr>
              <w:spacing w:after="0" w:line="240" w:lineRule="auto"/>
              <w:jc w:val="center"/>
            </w:pPr>
            <w:r>
              <w:rPr>
                <w:color w:val="000000"/>
                <w:sz w:val="18"/>
                <w:szCs w:val="18"/>
                <w:shd w:val="clear" w:color="auto" w:fill="FFFFFF"/>
              </w:rPr>
              <w:t>-</w:t>
            </w:r>
          </w:p>
        </w:tc>
      </w:tr>
      <w:tr w:rsidR="00846985" w14:paraId="1F0306F4" w14:textId="77777777">
        <w:tc>
          <w:tcPr>
            <w:tcW w:w="0" w:type="auto"/>
            <w:tcBorders>
              <w:bottom w:val="single" w:sz="5" w:space="0" w:color="DDDDDD"/>
            </w:tcBorders>
            <w:shd w:val="clear" w:color="auto" w:fill="F1F1F1"/>
            <w:tcMar>
              <w:top w:w="120" w:type="dxa"/>
              <w:left w:w="120" w:type="dxa"/>
              <w:bottom w:w="120" w:type="dxa"/>
              <w:right w:w="120" w:type="dxa"/>
            </w:tcMar>
          </w:tcPr>
          <w:p w14:paraId="5C6A050D"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A50B456" w14:textId="77777777" w:rsidR="00846985"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352347AC" w14:textId="77777777" w:rsidR="00846985" w:rsidRDefault="00000000">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258151B3"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D280D0D"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3489A170" w14:textId="77777777" w:rsidR="00846985" w:rsidRDefault="00000000">
            <w:pPr>
              <w:spacing w:after="0" w:line="240" w:lineRule="auto"/>
              <w:jc w:val="center"/>
            </w:pPr>
            <w:r>
              <w:rPr>
                <w:color w:val="000000"/>
                <w:sz w:val="18"/>
                <w:szCs w:val="18"/>
                <w:shd w:val="clear" w:color="auto" w:fill="FFFFFF"/>
              </w:rPr>
              <w:t>73.33 %</w:t>
            </w:r>
          </w:p>
        </w:tc>
      </w:tr>
      <w:tr w:rsidR="00846985" w14:paraId="009D4799" w14:textId="77777777">
        <w:tc>
          <w:tcPr>
            <w:tcW w:w="0" w:type="auto"/>
            <w:tcBorders>
              <w:bottom w:val="single" w:sz="5" w:space="0" w:color="DDDDDD"/>
            </w:tcBorders>
            <w:shd w:val="clear" w:color="auto" w:fill="F1F1F1"/>
            <w:tcMar>
              <w:top w:w="120" w:type="dxa"/>
              <w:left w:w="120" w:type="dxa"/>
              <w:bottom w:w="120" w:type="dxa"/>
              <w:right w:w="120" w:type="dxa"/>
            </w:tcMar>
          </w:tcPr>
          <w:p w14:paraId="522E7A22"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C104CBB"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85C8EBA"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1DC6BE3"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0238FBF"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7F4E79A2" w14:textId="77777777" w:rsidR="00846985" w:rsidRDefault="00000000">
            <w:pPr>
              <w:spacing w:after="0" w:line="240" w:lineRule="auto"/>
              <w:jc w:val="center"/>
            </w:pPr>
            <w:r>
              <w:rPr>
                <w:color w:val="000000"/>
                <w:sz w:val="18"/>
                <w:szCs w:val="18"/>
                <w:shd w:val="clear" w:color="auto" w:fill="FFFFFF"/>
              </w:rPr>
              <w:t>26.67 %</w:t>
            </w:r>
          </w:p>
        </w:tc>
      </w:tr>
    </w:tbl>
    <w:p w14:paraId="2CD062EB"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1B866C61" w14:textId="77777777" w:rsidTr="004B38EC">
        <w:tc>
          <w:tcPr>
            <w:tcW w:w="594" w:type="dxa"/>
            <w:tcBorders>
              <w:bottom w:val="single" w:sz="5" w:space="0" w:color="DDDDDD"/>
            </w:tcBorders>
            <w:shd w:val="clear" w:color="auto" w:fill="F1F1F1"/>
            <w:tcMar>
              <w:top w:w="120" w:type="dxa"/>
              <w:left w:w="240" w:type="dxa"/>
              <w:bottom w:w="120" w:type="dxa"/>
              <w:right w:w="120" w:type="dxa"/>
            </w:tcMar>
          </w:tcPr>
          <w:p w14:paraId="516F9CE6" w14:textId="77777777" w:rsidR="00846985" w:rsidRDefault="00000000">
            <w:pPr>
              <w:spacing w:after="0" w:line="240" w:lineRule="auto"/>
            </w:pPr>
            <w:r>
              <w:rPr>
                <w:color w:val="000000"/>
                <w:sz w:val="24"/>
                <w:szCs w:val="24"/>
                <w:shd w:val="clear" w:color="auto" w:fill="F1F1F1"/>
              </w:rPr>
              <w:t>lp</w:t>
            </w:r>
          </w:p>
        </w:tc>
        <w:tc>
          <w:tcPr>
            <w:tcW w:w="2827" w:type="dxa"/>
            <w:tcBorders>
              <w:bottom w:val="single" w:sz="5" w:space="0" w:color="DDDDDD"/>
            </w:tcBorders>
            <w:shd w:val="clear" w:color="auto" w:fill="F1F1F1"/>
            <w:tcMar>
              <w:top w:w="120" w:type="dxa"/>
              <w:left w:w="120" w:type="dxa"/>
              <w:bottom w:w="120" w:type="dxa"/>
              <w:right w:w="120" w:type="dxa"/>
            </w:tcMar>
          </w:tcPr>
          <w:p w14:paraId="41E30C7E" w14:textId="77777777" w:rsidR="00846985" w:rsidRDefault="00000000">
            <w:pPr>
              <w:spacing w:after="0" w:line="240" w:lineRule="auto"/>
            </w:pPr>
            <w:r>
              <w:rPr>
                <w:color w:val="000000"/>
                <w:sz w:val="24"/>
                <w:szCs w:val="24"/>
                <w:shd w:val="clear" w:color="auto" w:fill="F1F1F1"/>
              </w:rPr>
              <w:t>nazwisko</w:t>
            </w:r>
          </w:p>
        </w:tc>
        <w:tc>
          <w:tcPr>
            <w:tcW w:w="2803" w:type="dxa"/>
            <w:tcBorders>
              <w:bottom w:val="single" w:sz="5" w:space="0" w:color="DDDDDD"/>
            </w:tcBorders>
            <w:shd w:val="clear" w:color="auto" w:fill="F1F1F1"/>
            <w:tcMar>
              <w:top w:w="120" w:type="dxa"/>
              <w:left w:w="120" w:type="dxa"/>
              <w:bottom w:w="120" w:type="dxa"/>
              <w:right w:w="120" w:type="dxa"/>
            </w:tcMar>
          </w:tcPr>
          <w:p w14:paraId="3E631358" w14:textId="77777777" w:rsidR="00846985" w:rsidRDefault="00000000">
            <w:pPr>
              <w:spacing w:after="0" w:line="240" w:lineRule="auto"/>
            </w:pPr>
            <w:r>
              <w:rPr>
                <w:color w:val="000000"/>
                <w:sz w:val="24"/>
                <w:szCs w:val="24"/>
                <w:shd w:val="clear" w:color="auto" w:fill="F1F1F1"/>
              </w:rPr>
              <w:t>imię</w:t>
            </w:r>
          </w:p>
        </w:tc>
        <w:tc>
          <w:tcPr>
            <w:tcW w:w="2268" w:type="dxa"/>
            <w:tcBorders>
              <w:bottom w:val="single" w:sz="5" w:space="0" w:color="DDDDDD"/>
            </w:tcBorders>
            <w:shd w:val="clear" w:color="auto" w:fill="F1F1F1"/>
            <w:tcMar>
              <w:top w:w="120" w:type="dxa"/>
              <w:left w:w="120" w:type="dxa"/>
              <w:bottom w:w="120" w:type="dxa"/>
              <w:right w:w="120" w:type="dxa"/>
            </w:tcMar>
          </w:tcPr>
          <w:p w14:paraId="79E9DB13" w14:textId="77777777" w:rsidR="00846985" w:rsidRDefault="00000000">
            <w:pPr>
              <w:spacing w:after="0" w:line="240" w:lineRule="auto"/>
            </w:pPr>
            <w:r>
              <w:rPr>
                <w:color w:val="000000"/>
                <w:sz w:val="24"/>
                <w:szCs w:val="24"/>
                <w:shd w:val="clear" w:color="auto" w:fill="F1F1F1"/>
              </w:rPr>
              <w:t>głos</w:t>
            </w:r>
          </w:p>
        </w:tc>
      </w:tr>
      <w:tr w:rsidR="00846985" w14:paraId="495FEF8A" w14:textId="77777777" w:rsidTr="004B38EC">
        <w:tc>
          <w:tcPr>
            <w:tcW w:w="594" w:type="dxa"/>
            <w:tcBorders>
              <w:bottom w:val="single" w:sz="5" w:space="0" w:color="DDDDDD"/>
            </w:tcBorders>
            <w:shd w:val="clear" w:color="auto" w:fill="F1F1F1"/>
            <w:tcMar>
              <w:top w:w="120" w:type="dxa"/>
              <w:left w:w="120" w:type="dxa"/>
              <w:bottom w:w="120" w:type="dxa"/>
              <w:right w:w="120" w:type="dxa"/>
            </w:tcMar>
          </w:tcPr>
          <w:p w14:paraId="0EF87E1D" w14:textId="77777777" w:rsidR="00846985" w:rsidRDefault="00000000">
            <w:pPr>
              <w:spacing w:after="0" w:line="240" w:lineRule="auto"/>
            </w:pPr>
            <w:r>
              <w:rPr>
                <w:color w:val="000000"/>
                <w:sz w:val="24"/>
                <w:szCs w:val="24"/>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6E0ACCD7" w14:textId="77777777" w:rsidR="00846985" w:rsidRDefault="00000000">
            <w:pPr>
              <w:spacing w:after="0" w:line="240" w:lineRule="auto"/>
            </w:pPr>
            <w:r>
              <w:rPr>
                <w:color w:val="000000"/>
                <w:sz w:val="24"/>
                <w:szCs w:val="24"/>
                <w:shd w:val="clear" w:color="auto" w:fill="F1F1F1"/>
              </w:rPr>
              <w:t>Bierut</w:t>
            </w:r>
          </w:p>
        </w:tc>
        <w:tc>
          <w:tcPr>
            <w:tcW w:w="2803" w:type="dxa"/>
            <w:tcBorders>
              <w:bottom w:val="single" w:sz="5" w:space="0" w:color="DDDDDD"/>
            </w:tcBorders>
            <w:shd w:val="clear" w:color="auto" w:fill="F1F1F1"/>
            <w:tcMar>
              <w:top w:w="120" w:type="dxa"/>
              <w:left w:w="120" w:type="dxa"/>
              <w:bottom w:w="120" w:type="dxa"/>
              <w:right w:w="120" w:type="dxa"/>
            </w:tcMar>
          </w:tcPr>
          <w:p w14:paraId="2F6137B0"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3FA21DD9" w14:textId="77777777" w:rsidR="00846985" w:rsidRDefault="00000000">
            <w:pPr>
              <w:spacing w:after="0" w:line="240" w:lineRule="auto"/>
            </w:pPr>
            <w:r>
              <w:rPr>
                <w:color w:val="000000"/>
                <w:sz w:val="24"/>
                <w:szCs w:val="24"/>
                <w:shd w:val="clear" w:color="auto" w:fill="F1F1F1"/>
              </w:rPr>
              <w:t>ZA</w:t>
            </w:r>
          </w:p>
        </w:tc>
      </w:tr>
      <w:tr w:rsidR="00846985" w14:paraId="0FDA6C91" w14:textId="77777777" w:rsidTr="004B38EC">
        <w:tc>
          <w:tcPr>
            <w:tcW w:w="594" w:type="dxa"/>
            <w:tcBorders>
              <w:bottom w:val="single" w:sz="5" w:space="0" w:color="DDDDDD"/>
            </w:tcBorders>
            <w:shd w:val="clear" w:color="auto" w:fill="FFFFFF"/>
            <w:tcMar>
              <w:top w:w="120" w:type="dxa"/>
              <w:left w:w="120" w:type="dxa"/>
              <w:bottom w:w="120" w:type="dxa"/>
              <w:right w:w="120" w:type="dxa"/>
            </w:tcMar>
          </w:tcPr>
          <w:p w14:paraId="00755595" w14:textId="77777777" w:rsidR="00846985" w:rsidRDefault="00000000">
            <w:pPr>
              <w:spacing w:after="0" w:line="240" w:lineRule="auto"/>
            </w:pPr>
            <w:r>
              <w:rPr>
                <w:color w:val="000000"/>
                <w:sz w:val="24"/>
                <w:szCs w:val="24"/>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3060DD71" w14:textId="77777777" w:rsidR="00846985" w:rsidRDefault="00000000">
            <w:pPr>
              <w:spacing w:after="0" w:line="240" w:lineRule="auto"/>
            </w:pPr>
            <w:r>
              <w:rPr>
                <w:color w:val="000000"/>
                <w:sz w:val="24"/>
                <w:szCs w:val="24"/>
                <w:shd w:val="clear" w:color="auto" w:fill="FFFFFF"/>
              </w:rPr>
              <w:t>Cenarski</w:t>
            </w:r>
          </w:p>
        </w:tc>
        <w:tc>
          <w:tcPr>
            <w:tcW w:w="2803" w:type="dxa"/>
            <w:tcBorders>
              <w:bottom w:val="single" w:sz="5" w:space="0" w:color="DDDDDD"/>
            </w:tcBorders>
            <w:shd w:val="clear" w:color="auto" w:fill="FFFFFF"/>
            <w:tcMar>
              <w:top w:w="120" w:type="dxa"/>
              <w:left w:w="120" w:type="dxa"/>
              <w:bottom w:w="120" w:type="dxa"/>
              <w:right w:w="120" w:type="dxa"/>
            </w:tcMar>
          </w:tcPr>
          <w:p w14:paraId="0F1C0741"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414F075E" w14:textId="77777777" w:rsidR="00846985" w:rsidRDefault="00000000">
            <w:pPr>
              <w:spacing w:after="0" w:line="240" w:lineRule="auto"/>
            </w:pPr>
            <w:r>
              <w:rPr>
                <w:color w:val="000000"/>
                <w:sz w:val="24"/>
                <w:szCs w:val="24"/>
                <w:shd w:val="clear" w:color="auto" w:fill="FFFFFF"/>
              </w:rPr>
              <w:t>ZA</w:t>
            </w:r>
          </w:p>
        </w:tc>
      </w:tr>
      <w:tr w:rsidR="00846985" w14:paraId="6452B96C" w14:textId="77777777" w:rsidTr="004B38EC">
        <w:tc>
          <w:tcPr>
            <w:tcW w:w="594" w:type="dxa"/>
            <w:tcBorders>
              <w:bottom w:val="single" w:sz="5" w:space="0" w:color="DDDDDD"/>
            </w:tcBorders>
            <w:shd w:val="clear" w:color="auto" w:fill="F1F1F1"/>
            <w:tcMar>
              <w:top w:w="120" w:type="dxa"/>
              <w:left w:w="120" w:type="dxa"/>
              <w:bottom w:w="120" w:type="dxa"/>
              <w:right w:w="120" w:type="dxa"/>
            </w:tcMar>
          </w:tcPr>
          <w:p w14:paraId="4983B684" w14:textId="77777777" w:rsidR="00846985" w:rsidRDefault="00000000">
            <w:pPr>
              <w:spacing w:after="0" w:line="240" w:lineRule="auto"/>
            </w:pPr>
            <w:r>
              <w:rPr>
                <w:color w:val="000000"/>
                <w:sz w:val="24"/>
                <w:szCs w:val="24"/>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5CFDB680" w14:textId="77777777" w:rsidR="00846985" w:rsidRDefault="00000000">
            <w:pPr>
              <w:spacing w:after="0" w:line="240" w:lineRule="auto"/>
            </w:pPr>
            <w:r>
              <w:rPr>
                <w:color w:val="000000"/>
                <w:sz w:val="24"/>
                <w:szCs w:val="24"/>
                <w:shd w:val="clear" w:color="auto" w:fill="F1F1F1"/>
              </w:rPr>
              <w:t>Chodasewicz</w:t>
            </w:r>
          </w:p>
        </w:tc>
        <w:tc>
          <w:tcPr>
            <w:tcW w:w="2803" w:type="dxa"/>
            <w:tcBorders>
              <w:bottom w:val="single" w:sz="5" w:space="0" w:color="DDDDDD"/>
            </w:tcBorders>
            <w:shd w:val="clear" w:color="auto" w:fill="F1F1F1"/>
            <w:tcMar>
              <w:top w:w="120" w:type="dxa"/>
              <w:left w:w="120" w:type="dxa"/>
              <w:bottom w:w="120" w:type="dxa"/>
              <w:right w:w="120" w:type="dxa"/>
            </w:tcMar>
          </w:tcPr>
          <w:p w14:paraId="0C4F3075"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5502B7D1" w14:textId="77777777" w:rsidR="00846985" w:rsidRDefault="00000000">
            <w:pPr>
              <w:spacing w:after="0" w:line="240" w:lineRule="auto"/>
            </w:pPr>
            <w:r>
              <w:rPr>
                <w:color w:val="000000"/>
                <w:sz w:val="24"/>
                <w:szCs w:val="24"/>
                <w:shd w:val="clear" w:color="auto" w:fill="F1F1F1"/>
              </w:rPr>
              <w:t>ZA</w:t>
            </w:r>
          </w:p>
        </w:tc>
      </w:tr>
      <w:tr w:rsidR="00846985" w14:paraId="79075C29" w14:textId="77777777" w:rsidTr="004B38EC">
        <w:tc>
          <w:tcPr>
            <w:tcW w:w="594" w:type="dxa"/>
            <w:tcBorders>
              <w:bottom w:val="single" w:sz="5" w:space="0" w:color="DDDDDD"/>
            </w:tcBorders>
            <w:shd w:val="clear" w:color="auto" w:fill="FFFFFF"/>
            <w:tcMar>
              <w:top w:w="120" w:type="dxa"/>
              <w:left w:w="120" w:type="dxa"/>
              <w:bottom w:w="120" w:type="dxa"/>
              <w:right w:w="120" w:type="dxa"/>
            </w:tcMar>
          </w:tcPr>
          <w:p w14:paraId="54A03EAC" w14:textId="77777777" w:rsidR="00846985" w:rsidRDefault="00000000">
            <w:pPr>
              <w:spacing w:after="0" w:line="240" w:lineRule="auto"/>
            </w:pPr>
            <w:r>
              <w:rPr>
                <w:color w:val="000000"/>
                <w:sz w:val="24"/>
                <w:szCs w:val="24"/>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22912F8B" w14:textId="77777777" w:rsidR="00846985" w:rsidRDefault="00000000">
            <w:pPr>
              <w:spacing w:after="0" w:line="240" w:lineRule="auto"/>
            </w:pPr>
            <w:r>
              <w:rPr>
                <w:color w:val="000000"/>
                <w:sz w:val="24"/>
                <w:szCs w:val="24"/>
                <w:shd w:val="clear" w:color="auto" w:fill="FFFFFF"/>
              </w:rPr>
              <w:t>Cwek</w:t>
            </w:r>
          </w:p>
        </w:tc>
        <w:tc>
          <w:tcPr>
            <w:tcW w:w="2803" w:type="dxa"/>
            <w:tcBorders>
              <w:bottom w:val="single" w:sz="5" w:space="0" w:color="DDDDDD"/>
            </w:tcBorders>
            <w:shd w:val="clear" w:color="auto" w:fill="FFFFFF"/>
            <w:tcMar>
              <w:top w:w="120" w:type="dxa"/>
              <w:left w:w="120" w:type="dxa"/>
              <w:bottom w:w="120" w:type="dxa"/>
              <w:right w:w="120" w:type="dxa"/>
            </w:tcMar>
          </w:tcPr>
          <w:p w14:paraId="36D99FEB"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55D8CB98" w14:textId="77777777" w:rsidR="00846985" w:rsidRDefault="00000000">
            <w:pPr>
              <w:spacing w:after="0" w:line="240" w:lineRule="auto"/>
            </w:pPr>
            <w:r>
              <w:rPr>
                <w:color w:val="000000"/>
                <w:sz w:val="24"/>
                <w:szCs w:val="24"/>
                <w:shd w:val="clear" w:color="auto" w:fill="FFFFFF"/>
              </w:rPr>
              <w:t>nieobecna</w:t>
            </w:r>
          </w:p>
        </w:tc>
      </w:tr>
      <w:tr w:rsidR="00846985" w14:paraId="3EBFF02A" w14:textId="77777777" w:rsidTr="004B38EC">
        <w:tc>
          <w:tcPr>
            <w:tcW w:w="594" w:type="dxa"/>
            <w:tcBorders>
              <w:bottom w:val="single" w:sz="5" w:space="0" w:color="DDDDDD"/>
            </w:tcBorders>
            <w:shd w:val="clear" w:color="auto" w:fill="F1F1F1"/>
            <w:tcMar>
              <w:top w:w="120" w:type="dxa"/>
              <w:left w:w="120" w:type="dxa"/>
              <w:bottom w:w="120" w:type="dxa"/>
              <w:right w:w="120" w:type="dxa"/>
            </w:tcMar>
          </w:tcPr>
          <w:p w14:paraId="2A6777D9" w14:textId="77777777" w:rsidR="00846985" w:rsidRDefault="00000000">
            <w:pPr>
              <w:spacing w:after="0" w:line="240" w:lineRule="auto"/>
            </w:pPr>
            <w:r>
              <w:rPr>
                <w:color w:val="000000"/>
                <w:sz w:val="24"/>
                <w:szCs w:val="24"/>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5E6D897C" w14:textId="77777777" w:rsidR="00846985" w:rsidRDefault="00000000">
            <w:pPr>
              <w:spacing w:after="0" w:line="240" w:lineRule="auto"/>
            </w:pPr>
            <w:r>
              <w:rPr>
                <w:color w:val="000000"/>
                <w:sz w:val="24"/>
                <w:szCs w:val="24"/>
                <w:shd w:val="clear" w:color="auto" w:fill="F1F1F1"/>
              </w:rPr>
              <w:t>Demidowicz</w:t>
            </w:r>
          </w:p>
        </w:tc>
        <w:tc>
          <w:tcPr>
            <w:tcW w:w="2803" w:type="dxa"/>
            <w:tcBorders>
              <w:bottom w:val="single" w:sz="5" w:space="0" w:color="DDDDDD"/>
            </w:tcBorders>
            <w:shd w:val="clear" w:color="auto" w:fill="F1F1F1"/>
            <w:tcMar>
              <w:top w:w="120" w:type="dxa"/>
              <w:left w:w="120" w:type="dxa"/>
              <w:bottom w:w="120" w:type="dxa"/>
              <w:right w:w="120" w:type="dxa"/>
            </w:tcMar>
          </w:tcPr>
          <w:p w14:paraId="2B404918"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5C40D889" w14:textId="77777777" w:rsidR="00846985" w:rsidRDefault="00000000">
            <w:pPr>
              <w:spacing w:after="0" w:line="240" w:lineRule="auto"/>
            </w:pPr>
            <w:r>
              <w:rPr>
                <w:color w:val="000000"/>
                <w:sz w:val="24"/>
                <w:szCs w:val="24"/>
                <w:shd w:val="clear" w:color="auto" w:fill="F1F1F1"/>
              </w:rPr>
              <w:t>ZA</w:t>
            </w:r>
          </w:p>
        </w:tc>
      </w:tr>
      <w:tr w:rsidR="00846985" w14:paraId="7D0BA543" w14:textId="77777777" w:rsidTr="004B38EC">
        <w:tc>
          <w:tcPr>
            <w:tcW w:w="594" w:type="dxa"/>
            <w:tcBorders>
              <w:bottom w:val="single" w:sz="5" w:space="0" w:color="DDDDDD"/>
            </w:tcBorders>
            <w:shd w:val="clear" w:color="auto" w:fill="FFFFFF"/>
            <w:tcMar>
              <w:top w:w="120" w:type="dxa"/>
              <w:left w:w="120" w:type="dxa"/>
              <w:bottom w:w="120" w:type="dxa"/>
              <w:right w:w="120" w:type="dxa"/>
            </w:tcMar>
          </w:tcPr>
          <w:p w14:paraId="646D406A" w14:textId="77777777" w:rsidR="00846985" w:rsidRDefault="00000000">
            <w:pPr>
              <w:spacing w:after="0" w:line="240" w:lineRule="auto"/>
            </w:pPr>
            <w:r>
              <w:rPr>
                <w:color w:val="000000"/>
                <w:sz w:val="24"/>
                <w:szCs w:val="24"/>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4E4D1572" w14:textId="77777777" w:rsidR="00846985" w:rsidRDefault="00000000">
            <w:pPr>
              <w:spacing w:after="0" w:line="240" w:lineRule="auto"/>
            </w:pPr>
            <w:r>
              <w:rPr>
                <w:color w:val="000000"/>
                <w:sz w:val="24"/>
                <w:szCs w:val="24"/>
                <w:shd w:val="clear" w:color="auto" w:fill="FFFFFF"/>
              </w:rPr>
              <w:t>Janik</w:t>
            </w:r>
          </w:p>
        </w:tc>
        <w:tc>
          <w:tcPr>
            <w:tcW w:w="2803" w:type="dxa"/>
            <w:tcBorders>
              <w:bottom w:val="single" w:sz="5" w:space="0" w:color="DDDDDD"/>
            </w:tcBorders>
            <w:shd w:val="clear" w:color="auto" w:fill="FFFFFF"/>
            <w:tcMar>
              <w:top w:w="120" w:type="dxa"/>
              <w:left w:w="120" w:type="dxa"/>
              <w:bottom w:w="120" w:type="dxa"/>
              <w:right w:w="120" w:type="dxa"/>
            </w:tcMar>
          </w:tcPr>
          <w:p w14:paraId="7E3CA8AD"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781FF51F" w14:textId="77777777" w:rsidR="00846985" w:rsidRDefault="00000000">
            <w:pPr>
              <w:spacing w:after="0" w:line="240" w:lineRule="auto"/>
            </w:pPr>
            <w:r>
              <w:rPr>
                <w:color w:val="000000"/>
                <w:sz w:val="24"/>
                <w:szCs w:val="24"/>
                <w:shd w:val="clear" w:color="auto" w:fill="FFFFFF"/>
              </w:rPr>
              <w:t>ZA</w:t>
            </w:r>
          </w:p>
        </w:tc>
      </w:tr>
      <w:tr w:rsidR="00846985" w14:paraId="0ECF6E3F" w14:textId="77777777" w:rsidTr="004B38EC">
        <w:tc>
          <w:tcPr>
            <w:tcW w:w="594" w:type="dxa"/>
            <w:tcBorders>
              <w:bottom w:val="single" w:sz="5" w:space="0" w:color="DDDDDD"/>
            </w:tcBorders>
            <w:shd w:val="clear" w:color="auto" w:fill="F1F1F1"/>
            <w:tcMar>
              <w:top w:w="120" w:type="dxa"/>
              <w:left w:w="120" w:type="dxa"/>
              <w:bottom w:w="120" w:type="dxa"/>
              <w:right w:w="120" w:type="dxa"/>
            </w:tcMar>
          </w:tcPr>
          <w:p w14:paraId="42CFF70C" w14:textId="77777777" w:rsidR="00846985" w:rsidRDefault="00000000">
            <w:pPr>
              <w:spacing w:after="0" w:line="240" w:lineRule="auto"/>
            </w:pPr>
            <w:r>
              <w:rPr>
                <w:color w:val="000000"/>
                <w:sz w:val="24"/>
                <w:szCs w:val="24"/>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3F455D01" w14:textId="77777777" w:rsidR="00846985" w:rsidRDefault="00000000">
            <w:pPr>
              <w:spacing w:after="0" w:line="240" w:lineRule="auto"/>
            </w:pPr>
            <w:r>
              <w:rPr>
                <w:color w:val="000000"/>
                <w:sz w:val="24"/>
                <w:szCs w:val="24"/>
                <w:shd w:val="clear" w:color="auto" w:fill="F1F1F1"/>
              </w:rPr>
              <w:t>Kopacz</w:t>
            </w:r>
          </w:p>
        </w:tc>
        <w:tc>
          <w:tcPr>
            <w:tcW w:w="2803" w:type="dxa"/>
            <w:tcBorders>
              <w:bottom w:val="single" w:sz="5" w:space="0" w:color="DDDDDD"/>
            </w:tcBorders>
            <w:shd w:val="clear" w:color="auto" w:fill="F1F1F1"/>
            <w:tcMar>
              <w:top w:w="120" w:type="dxa"/>
              <w:left w:w="120" w:type="dxa"/>
              <w:bottom w:w="120" w:type="dxa"/>
              <w:right w:w="120" w:type="dxa"/>
            </w:tcMar>
          </w:tcPr>
          <w:p w14:paraId="630DBA71"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20B65B0B" w14:textId="77777777" w:rsidR="00846985" w:rsidRDefault="00000000">
            <w:pPr>
              <w:spacing w:after="0" w:line="240" w:lineRule="auto"/>
            </w:pPr>
            <w:r>
              <w:rPr>
                <w:color w:val="000000"/>
                <w:sz w:val="24"/>
                <w:szCs w:val="24"/>
                <w:shd w:val="clear" w:color="auto" w:fill="F1F1F1"/>
              </w:rPr>
              <w:t>nieobecna</w:t>
            </w:r>
          </w:p>
        </w:tc>
      </w:tr>
      <w:tr w:rsidR="00846985" w14:paraId="6618A8D1" w14:textId="77777777" w:rsidTr="004B38EC">
        <w:tc>
          <w:tcPr>
            <w:tcW w:w="594" w:type="dxa"/>
            <w:tcBorders>
              <w:bottom w:val="single" w:sz="5" w:space="0" w:color="DDDDDD"/>
            </w:tcBorders>
            <w:shd w:val="clear" w:color="auto" w:fill="FFFFFF"/>
            <w:tcMar>
              <w:top w:w="120" w:type="dxa"/>
              <w:left w:w="120" w:type="dxa"/>
              <w:bottom w:w="120" w:type="dxa"/>
              <w:right w:w="120" w:type="dxa"/>
            </w:tcMar>
          </w:tcPr>
          <w:p w14:paraId="46C511AC" w14:textId="77777777" w:rsidR="00846985" w:rsidRDefault="00000000">
            <w:pPr>
              <w:spacing w:after="0" w:line="240" w:lineRule="auto"/>
            </w:pPr>
            <w:r>
              <w:rPr>
                <w:color w:val="000000"/>
                <w:sz w:val="24"/>
                <w:szCs w:val="24"/>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1143C276" w14:textId="77777777" w:rsidR="00846985" w:rsidRDefault="00000000">
            <w:pPr>
              <w:spacing w:after="0" w:line="240" w:lineRule="auto"/>
            </w:pPr>
            <w:r>
              <w:rPr>
                <w:color w:val="000000"/>
                <w:sz w:val="24"/>
                <w:szCs w:val="24"/>
                <w:shd w:val="clear" w:color="auto" w:fill="FFFFFF"/>
              </w:rPr>
              <w:t>Koper</w:t>
            </w:r>
          </w:p>
        </w:tc>
        <w:tc>
          <w:tcPr>
            <w:tcW w:w="2803" w:type="dxa"/>
            <w:tcBorders>
              <w:bottom w:val="single" w:sz="5" w:space="0" w:color="DDDDDD"/>
            </w:tcBorders>
            <w:shd w:val="clear" w:color="auto" w:fill="FFFFFF"/>
            <w:tcMar>
              <w:top w:w="120" w:type="dxa"/>
              <w:left w:w="120" w:type="dxa"/>
              <w:bottom w:w="120" w:type="dxa"/>
              <w:right w:w="120" w:type="dxa"/>
            </w:tcMar>
          </w:tcPr>
          <w:p w14:paraId="6F87ED93"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4CB20FE5" w14:textId="77777777" w:rsidR="00846985" w:rsidRDefault="00000000">
            <w:pPr>
              <w:spacing w:after="0" w:line="240" w:lineRule="auto"/>
            </w:pPr>
            <w:r>
              <w:rPr>
                <w:color w:val="000000"/>
                <w:sz w:val="24"/>
                <w:szCs w:val="24"/>
                <w:shd w:val="clear" w:color="auto" w:fill="FFFFFF"/>
              </w:rPr>
              <w:t>ZA</w:t>
            </w:r>
          </w:p>
        </w:tc>
      </w:tr>
      <w:tr w:rsidR="00846985" w14:paraId="2129C4F1" w14:textId="77777777" w:rsidTr="004B38EC">
        <w:tc>
          <w:tcPr>
            <w:tcW w:w="594" w:type="dxa"/>
            <w:tcBorders>
              <w:bottom w:val="single" w:sz="5" w:space="0" w:color="DDDDDD"/>
            </w:tcBorders>
            <w:shd w:val="clear" w:color="auto" w:fill="F1F1F1"/>
            <w:tcMar>
              <w:top w:w="120" w:type="dxa"/>
              <w:left w:w="120" w:type="dxa"/>
              <w:bottom w:w="120" w:type="dxa"/>
              <w:right w:w="120" w:type="dxa"/>
            </w:tcMar>
          </w:tcPr>
          <w:p w14:paraId="5B1157F4" w14:textId="77777777" w:rsidR="00846985" w:rsidRDefault="00000000">
            <w:pPr>
              <w:spacing w:after="0" w:line="240" w:lineRule="auto"/>
            </w:pPr>
            <w:r>
              <w:rPr>
                <w:color w:val="000000"/>
                <w:sz w:val="24"/>
                <w:szCs w:val="24"/>
                <w:shd w:val="clear" w:color="auto" w:fill="F1F1F1"/>
              </w:rPr>
              <w:lastRenderedPageBreak/>
              <w:t>9</w:t>
            </w:r>
          </w:p>
        </w:tc>
        <w:tc>
          <w:tcPr>
            <w:tcW w:w="2827" w:type="dxa"/>
            <w:tcBorders>
              <w:bottom w:val="single" w:sz="5" w:space="0" w:color="DDDDDD"/>
            </w:tcBorders>
            <w:shd w:val="clear" w:color="auto" w:fill="F1F1F1"/>
            <w:tcMar>
              <w:top w:w="120" w:type="dxa"/>
              <w:left w:w="120" w:type="dxa"/>
              <w:bottom w:w="120" w:type="dxa"/>
              <w:right w:w="120" w:type="dxa"/>
            </w:tcMar>
          </w:tcPr>
          <w:p w14:paraId="43681969" w14:textId="77777777" w:rsidR="00846985" w:rsidRDefault="00000000">
            <w:pPr>
              <w:spacing w:after="0" w:line="240" w:lineRule="auto"/>
            </w:pPr>
            <w:r>
              <w:rPr>
                <w:color w:val="000000"/>
                <w:sz w:val="24"/>
                <w:szCs w:val="24"/>
                <w:shd w:val="clear" w:color="auto" w:fill="F1F1F1"/>
              </w:rPr>
              <w:t>Myszogląd</w:t>
            </w:r>
          </w:p>
        </w:tc>
        <w:tc>
          <w:tcPr>
            <w:tcW w:w="2803" w:type="dxa"/>
            <w:tcBorders>
              <w:bottom w:val="single" w:sz="5" w:space="0" w:color="DDDDDD"/>
            </w:tcBorders>
            <w:shd w:val="clear" w:color="auto" w:fill="F1F1F1"/>
            <w:tcMar>
              <w:top w:w="120" w:type="dxa"/>
              <w:left w:w="120" w:type="dxa"/>
              <w:bottom w:w="120" w:type="dxa"/>
              <w:right w:w="120" w:type="dxa"/>
            </w:tcMar>
          </w:tcPr>
          <w:p w14:paraId="0BA3AEF5"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217BB05E" w14:textId="77777777" w:rsidR="00846985" w:rsidRDefault="00000000">
            <w:pPr>
              <w:spacing w:after="0" w:line="240" w:lineRule="auto"/>
            </w:pPr>
            <w:r>
              <w:rPr>
                <w:color w:val="000000"/>
                <w:sz w:val="24"/>
                <w:szCs w:val="24"/>
                <w:shd w:val="clear" w:color="auto" w:fill="F1F1F1"/>
              </w:rPr>
              <w:t>ZA</w:t>
            </w:r>
          </w:p>
        </w:tc>
      </w:tr>
      <w:tr w:rsidR="00846985" w14:paraId="345FC501" w14:textId="77777777" w:rsidTr="004B38EC">
        <w:tc>
          <w:tcPr>
            <w:tcW w:w="594" w:type="dxa"/>
            <w:tcBorders>
              <w:bottom w:val="single" w:sz="5" w:space="0" w:color="DDDDDD"/>
            </w:tcBorders>
            <w:shd w:val="clear" w:color="auto" w:fill="FFFFFF"/>
            <w:tcMar>
              <w:top w:w="120" w:type="dxa"/>
              <w:left w:w="120" w:type="dxa"/>
              <w:bottom w:w="120" w:type="dxa"/>
              <w:right w:w="120" w:type="dxa"/>
            </w:tcMar>
          </w:tcPr>
          <w:p w14:paraId="5A750D44" w14:textId="77777777" w:rsidR="00846985" w:rsidRDefault="00000000">
            <w:pPr>
              <w:spacing w:after="0" w:line="240" w:lineRule="auto"/>
            </w:pPr>
            <w:r>
              <w:rPr>
                <w:color w:val="000000"/>
                <w:sz w:val="24"/>
                <w:szCs w:val="24"/>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578AE0FD" w14:textId="77777777" w:rsidR="00846985" w:rsidRDefault="00000000">
            <w:pPr>
              <w:spacing w:after="0" w:line="240" w:lineRule="auto"/>
            </w:pPr>
            <w:r>
              <w:rPr>
                <w:color w:val="000000"/>
                <w:sz w:val="24"/>
                <w:szCs w:val="24"/>
                <w:shd w:val="clear" w:color="auto" w:fill="FFFFFF"/>
              </w:rPr>
              <w:t>Sowa</w:t>
            </w:r>
          </w:p>
        </w:tc>
        <w:tc>
          <w:tcPr>
            <w:tcW w:w="2803" w:type="dxa"/>
            <w:tcBorders>
              <w:bottom w:val="single" w:sz="5" w:space="0" w:color="DDDDDD"/>
            </w:tcBorders>
            <w:shd w:val="clear" w:color="auto" w:fill="FFFFFF"/>
            <w:tcMar>
              <w:top w:w="120" w:type="dxa"/>
              <w:left w:w="120" w:type="dxa"/>
              <w:bottom w:w="120" w:type="dxa"/>
              <w:right w:w="120" w:type="dxa"/>
            </w:tcMar>
          </w:tcPr>
          <w:p w14:paraId="05E62A59"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69F3430A" w14:textId="77777777" w:rsidR="00846985" w:rsidRDefault="00000000">
            <w:pPr>
              <w:spacing w:after="0" w:line="240" w:lineRule="auto"/>
            </w:pPr>
            <w:r>
              <w:rPr>
                <w:color w:val="000000"/>
                <w:sz w:val="24"/>
                <w:szCs w:val="24"/>
                <w:shd w:val="clear" w:color="auto" w:fill="FFFFFF"/>
              </w:rPr>
              <w:t>ZA</w:t>
            </w:r>
          </w:p>
        </w:tc>
      </w:tr>
      <w:tr w:rsidR="00846985" w14:paraId="483CCD64" w14:textId="77777777" w:rsidTr="004B38EC">
        <w:tc>
          <w:tcPr>
            <w:tcW w:w="594" w:type="dxa"/>
            <w:tcBorders>
              <w:bottom w:val="single" w:sz="5" w:space="0" w:color="DDDDDD"/>
            </w:tcBorders>
            <w:shd w:val="clear" w:color="auto" w:fill="F1F1F1"/>
            <w:tcMar>
              <w:top w:w="120" w:type="dxa"/>
              <w:left w:w="120" w:type="dxa"/>
              <w:bottom w:w="120" w:type="dxa"/>
              <w:right w:w="120" w:type="dxa"/>
            </w:tcMar>
          </w:tcPr>
          <w:p w14:paraId="59158031" w14:textId="77777777" w:rsidR="00846985" w:rsidRDefault="00000000">
            <w:pPr>
              <w:spacing w:after="0" w:line="240" w:lineRule="auto"/>
            </w:pPr>
            <w:r>
              <w:rPr>
                <w:color w:val="000000"/>
                <w:sz w:val="24"/>
                <w:szCs w:val="24"/>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28E3C6EC" w14:textId="77777777" w:rsidR="00846985" w:rsidRDefault="00000000">
            <w:pPr>
              <w:spacing w:after="0" w:line="240" w:lineRule="auto"/>
            </w:pPr>
            <w:r>
              <w:rPr>
                <w:color w:val="000000"/>
                <w:sz w:val="24"/>
                <w:szCs w:val="24"/>
                <w:shd w:val="clear" w:color="auto" w:fill="F1F1F1"/>
              </w:rPr>
              <w:t>Szulin</w:t>
            </w:r>
          </w:p>
        </w:tc>
        <w:tc>
          <w:tcPr>
            <w:tcW w:w="2803" w:type="dxa"/>
            <w:tcBorders>
              <w:bottom w:val="single" w:sz="5" w:space="0" w:color="DDDDDD"/>
            </w:tcBorders>
            <w:shd w:val="clear" w:color="auto" w:fill="F1F1F1"/>
            <w:tcMar>
              <w:top w:w="120" w:type="dxa"/>
              <w:left w:w="120" w:type="dxa"/>
              <w:bottom w:w="120" w:type="dxa"/>
              <w:right w:w="120" w:type="dxa"/>
            </w:tcMar>
          </w:tcPr>
          <w:p w14:paraId="45530D85"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1E3A9397" w14:textId="77777777" w:rsidR="00846985" w:rsidRDefault="00000000">
            <w:pPr>
              <w:spacing w:after="0" w:line="240" w:lineRule="auto"/>
            </w:pPr>
            <w:r>
              <w:rPr>
                <w:color w:val="000000"/>
                <w:sz w:val="24"/>
                <w:szCs w:val="24"/>
                <w:shd w:val="clear" w:color="auto" w:fill="F1F1F1"/>
              </w:rPr>
              <w:t>nieobecny</w:t>
            </w:r>
          </w:p>
        </w:tc>
      </w:tr>
      <w:tr w:rsidR="00846985" w14:paraId="6832CB25" w14:textId="77777777" w:rsidTr="004B38EC">
        <w:tc>
          <w:tcPr>
            <w:tcW w:w="594" w:type="dxa"/>
            <w:tcBorders>
              <w:bottom w:val="single" w:sz="5" w:space="0" w:color="DDDDDD"/>
            </w:tcBorders>
            <w:shd w:val="clear" w:color="auto" w:fill="FFFFFF"/>
            <w:tcMar>
              <w:top w:w="120" w:type="dxa"/>
              <w:left w:w="120" w:type="dxa"/>
              <w:bottom w:w="120" w:type="dxa"/>
              <w:right w:w="120" w:type="dxa"/>
            </w:tcMar>
          </w:tcPr>
          <w:p w14:paraId="5FA03E62" w14:textId="77777777" w:rsidR="00846985" w:rsidRDefault="00000000">
            <w:pPr>
              <w:spacing w:after="0" w:line="240" w:lineRule="auto"/>
            </w:pPr>
            <w:r>
              <w:rPr>
                <w:color w:val="000000"/>
                <w:sz w:val="24"/>
                <w:szCs w:val="24"/>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21861344" w14:textId="77777777" w:rsidR="00846985" w:rsidRDefault="00000000">
            <w:pPr>
              <w:spacing w:after="0" w:line="240" w:lineRule="auto"/>
            </w:pPr>
            <w:r>
              <w:rPr>
                <w:color w:val="000000"/>
                <w:sz w:val="24"/>
                <w:szCs w:val="24"/>
                <w:shd w:val="clear" w:color="auto" w:fill="FFFFFF"/>
              </w:rPr>
              <w:t>Szymczak</w:t>
            </w:r>
          </w:p>
        </w:tc>
        <w:tc>
          <w:tcPr>
            <w:tcW w:w="2803" w:type="dxa"/>
            <w:tcBorders>
              <w:bottom w:val="single" w:sz="5" w:space="0" w:color="DDDDDD"/>
            </w:tcBorders>
            <w:shd w:val="clear" w:color="auto" w:fill="FFFFFF"/>
            <w:tcMar>
              <w:top w:w="120" w:type="dxa"/>
              <w:left w:w="120" w:type="dxa"/>
              <w:bottom w:w="120" w:type="dxa"/>
              <w:right w:w="120" w:type="dxa"/>
            </w:tcMar>
          </w:tcPr>
          <w:p w14:paraId="2F9DCD21"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53D33205" w14:textId="77777777" w:rsidR="00846985" w:rsidRDefault="00000000">
            <w:pPr>
              <w:spacing w:after="0" w:line="240" w:lineRule="auto"/>
            </w:pPr>
            <w:r>
              <w:rPr>
                <w:color w:val="000000"/>
                <w:sz w:val="24"/>
                <w:szCs w:val="24"/>
                <w:shd w:val="clear" w:color="auto" w:fill="FFFFFF"/>
              </w:rPr>
              <w:t>ZA</w:t>
            </w:r>
          </w:p>
        </w:tc>
      </w:tr>
      <w:tr w:rsidR="00846985" w14:paraId="7675E403" w14:textId="77777777" w:rsidTr="004B38EC">
        <w:tc>
          <w:tcPr>
            <w:tcW w:w="594" w:type="dxa"/>
            <w:tcBorders>
              <w:bottom w:val="single" w:sz="5" w:space="0" w:color="DDDDDD"/>
            </w:tcBorders>
            <w:shd w:val="clear" w:color="auto" w:fill="F1F1F1"/>
            <w:tcMar>
              <w:top w:w="120" w:type="dxa"/>
              <w:left w:w="120" w:type="dxa"/>
              <w:bottom w:w="120" w:type="dxa"/>
              <w:right w:w="120" w:type="dxa"/>
            </w:tcMar>
          </w:tcPr>
          <w:p w14:paraId="7FA848C4" w14:textId="77777777" w:rsidR="00846985" w:rsidRDefault="00000000">
            <w:pPr>
              <w:spacing w:after="0" w:line="240" w:lineRule="auto"/>
            </w:pPr>
            <w:r>
              <w:rPr>
                <w:color w:val="000000"/>
                <w:sz w:val="24"/>
                <w:szCs w:val="24"/>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75FC90D8" w14:textId="77777777" w:rsidR="00846985" w:rsidRDefault="00000000">
            <w:pPr>
              <w:spacing w:after="0" w:line="240" w:lineRule="auto"/>
            </w:pPr>
            <w:r>
              <w:rPr>
                <w:color w:val="000000"/>
                <w:sz w:val="24"/>
                <w:szCs w:val="24"/>
                <w:shd w:val="clear" w:color="auto" w:fill="F1F1F1"/>
              </w:rPr>
              <w:t>Tokarz</w:t>
            </w:r>
          </w:p>
        </w:tc>
        <w:tc>
          <w:tcPr>
            <w:tcW w:w="2803" w:type="dxa"/>
            <w:tcBorders>
              <w:bottom w:val="single" w:sz="5" w:space="0" w:color="DDDDDD"/>
            </w:tcBorders>
            <w:shd w:val="clear" w:color="auto" w:fill="F1F1F1"/>
            <w:tcMar>
              <w:top w:w="120" w:type="dxa"/>
              <w:left w:w="120" w:type="dxa"/>
              <w:bottom w:w="120" w:type="dxa"/>
              <w:right w:w="120" w:type="dxa"/>
            </w:tcMar>
          </w:tcPr>
          <w:p w14:paraId="754DA23B"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3E55A3B3" w14:textId="77777777" w:rsidR="00846985" w:rsidRDefault="00000000">
            <w:pPr>
              <w:spacing w:after="0" w:line="240" w:lineRule="auto"/>
            </w:pPr>
            <w:r>
              <w:rPr>
                <w:color w:val="000000"/>
                <w:sz w:val="24"/>
                <w:szCs w:val="24"/>
                <w:shd w:val="clear" w:color="auto" w:fill="F1F1F1"/>
              </w:rPr>
              <w:t>ZA</w:t>
            </w:r>
          </w:p>
        </w:tc>
      </w:tr>
      <w:tr w:rsidR="00846985" w14:paraId="6B87776A" w14:textId="77777777" w:rsidTr="004B38EC">
        <w:tc>
          <w:tcPr>
            <w:tcW w:w="594" w:type="dxa"/>
            <w:tcBorders>
              <w:bottom w:val="single" w:sz="5" w:space="0" w:color="DDDDDD"/>
            </w:tcBorders>
            <w:shd w:val="clear" w:color="auto" w:fill="FFFFFF"/>
            <w:tcMar>
              <w:top w:w="120" w:type="dxa"/>
              <w:left w:w="120" w:type="dxa"/>
              <w:bottom w:w="120" w:type="dxa"/>
              <w:right w:w="120" w:type="dxa"/>
            </w:tcMar>
          </w:tcPr>
          <w:p w14:paraId="23B94D10" w14:textId="77777777" w:rsidR="00846985" w:rsidRDefault="00000000">
            <w:pPr>
              <w:spacing w:after="0" w:line="240" w:lineRule="auto"/>
            </w:pPr>
            <w:r>
              <w:rPr>
                <w:color w:val="000000"/>
                <w:sz w:val="24"/>
                <w:szCs w:val="24"/>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16CE2FF6" w14:textId="77777777" w:rsidR="00846985" w:rsidRDefault="00000000">
            <w:pPr>
              <w:spacing w:after="0" w:line="240" w:lineRule="auto"/>
            </w:pPr>
            <w:r>
              <w:rPr>
                <w:color w:val="000000"/>
                <w:sz w:val="24"/>
                <w:szCs w:val="24"/>
                <w:shd w:val="clear" w:color="auto" w:fill="FFFFFF"/>
              </w:rPr>
              <w:t>Włoch</w:t>
            </w:r>
          </w:p>
        </w:tc>
        <w:tc>
          <w:tcPr>
            <w:tcW w:w="2803" w:type="dxa"/>
            <w:tcBorders>
              <w:bottom w:val="single" w:sz="5" w:space="0" w:color="DDDDDD"/>
            </w:tcBorders>
            <w:shd w:val="clear" w:color="auto" w:fill="FFFFFF"/>
            <w:tcMar>
              <w:top w:w="120" w:type="dxa"/>
              <w:left w:w="120" w:type="dxa"/>
              <w:bottom w:w="120" w:type="dxa"/>
              <w:right w:w="120" w:type="dxa"/>
            </w:tcMar>
          </w:tcPr>
          <w:p w14:paraId="7F12BF57"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D4357AE" w14:textId="77777777" w:rsidR="00846985" w:rsidRDefault="00000000">
            <w:pPr>
              <w:spacing w:after="0" w:line="240" w:lineRule="auto"/>
            </w:pPr>
            <w:r>
              <w:rPr>
                <w:color w:val="000000"/>
                <w:sz w:val="24"/>
                <w:szCs w:val="24"/>
                <w:shd w:val="clear" w:color="auto" w:fill="FFFFFF"/>
              </w:rPr>
              <w:t>nieobecny</w:t>
            </w:r>
          </w:p>
        </w:tc>
      </w:tr>
      <w:tr w:rsidR="00846985" w14:paraId="6EEC2F8C" w14:textId="77777777" w:rsidTr="004B38EC">
        <w:tc>
          <w:tcPr>
            <w:tcW w:w="594" w:type="dxa"/>
            <w:tcBorders>
              <w:bottom w:val="single" w:sz="5" w:space="0" w:color="DDDDDD"/>
            </w:tcBorders>
            <w:shd w:val="clear" w:color="auto" w:fill="F1F1F1"/>
            <w:tcMar>
              <w:top w:w="120" w:type="dxa"/>
              <w:left w:w="120" w:type="dxa"/>
              <w:bottom w:w="120" w:type="dxa"/>
              <w:right w:w="120" w:type="dxa"/>
            </w:tcMar>
          </w:tcPr>
          <w:p w14:paraId="46FD091B" w14:textId="77777777" w:rsidR="00846985" w:rsidRDefault="00000000">
            <w:pPr>
              <w:spacing w:after="0" w:line="240" w:lineRule="auto"/>
            </w:pPr>
            <w:r>
              <w:rPr>
                <w:color w:val="000000"/>
                <w:sz w:val="24"/>
                <w:szCs w:val="24"/>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7453245A" w14:textId="77777777" w:rsidR="00846985" w:rsidRDefault="00000000">
            <w:pPr>
              <w:spacing w:after="0" w:line="240" w:lineRule="auto"/>
            </w:pPr>
            <w:r>
              <w:rPr>
                <w:color w:val="000000"/>
                <w:sz w:val="24"/>
                <w:szCs w:val="24"/>
                <w:shd w:val="clear" w:color="auto" w:fill="F1F1F1"/>
              </w:rPr>
              <w:t>Wróbel</w:t>
            </w:r>
          </w:p>
        </w:tc>
        <w:tc>
          <w:tcPr>
            <w:tcW w:w="2803" w:type="dxa"/>
            <w:tcBorders>
              <w:bottom w:val="single" w:sz="5" w:space="0" w:color="DDDDDD"/>
            </w:tcBorders>
            <w:shd w:val="clear" w:color="auto" w:fill="F1F1F1"/>
            <w:tcMar>
              <w:top w:w="120" w:type="dxa"/>
              <w:left w:w="120" w:type="dxa"/>
              <w:bottom w:w="120" w:type="dxa"/>
              <w:right w:w="120" w:type="dxa"/>
            </w:tcMar>
          </w:tcPr>
          <w:p w14:paraId="34A67ED7"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725CD88B" w14:textId="77777777" w:rsidR="00846985" w:rsidRDefault="00000000">
            <w:pPr>
              <w:spacing w:after="0" w:line="240" w:lineRule="auto"/>
            </w:pPr>
            <w:r>
              <w:rPr>
                <w:color w:val="000000"/>
                <w:sz w:val="24"/>
                <w:szCs w:val="24"/>
                <w:shd w:val="clear" w:color="auto" w:fill="F1F1F1"/>
              </w:rPr>
              <w:t>PRZECIW</w:t>
            </w:r>
          </w:p>
        </w:tc>
      </w:tr>
    </w:tbl>
    <w:p w14:paraId="74F083DE" w14:textId="77777777" w:rsidR="004B38EC" w:rsidRDefault="004B38EC" w:rsidP="004B38EC">
      <w:pPr>
        <w:spacing w:after="0" w:line="240" w:lineRule="auto"/>
        <w:ind w:left="644"/>
        <w:jc w:val="both"/>
        <w:rPr>
          <w:rFonts w:ascii="Times New Roman" w:hAnsi="Times New Roman" w:cs="Times New Roman"/>
          <w:sz w:val="24"/>
          <w:szCs w:val="24"/>
        </w:rPr>
      </w:pPr>
    </w:p>
    <w:p w14:paraId="0990C4C5" w14:textId="4FFAC37C" w:rsidR="00846985" w:rsidRPr="00D67A02" w:rsidRDefault="004B38EC" w:rsidP="00D67A02">
      <w:pPr>
        <w:spacing w:after="0" w:line="240" w:lineRule="auto"/>
        <w:ind w:left="644"/>
        <w:jc w:val="both"/>
        <w:rPr>
          <w:rFonts w:ascii="Times New Roman" w:hAnsi="Times New Roman" w:cs="Times New Roman"/>
          <w:b/>
          <w:bCs/>
          <w:sz w:val="24"/>
          <w:szCs w:val="24"/>
          <w:u w:val="single"/>
          <w:lang w:val="pl-PL"/>
        </w:rPr>
      </w:pPr>
      <w:r w:rsidRPr="004B38EC">
        <w:rPr>
          <w:rFonts w:ascii="Times New Roman" w:hAnsi="Times New Roman" w:cs="Times New Roman"/>
          <w:b/>
          <w:bCs/>
          <w:sz w:val="24"/>
          <w:szCs w:val="24"/>
          <w:u w:val="single"/>
          <w:lang w:val="pl-PL"/>
        </w:rPr>
        <w:t>LXXI/487/2023 w sprawie wprowadzenia zmian w budżecie gminy na rok 2023</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846985" w14:paraId="268D28F3" w14:textId="77777777">
        <w:tc>
          <w:tcPr>
            <w:tcW w:w="2250" w:type="dxa"/>
            <w:tcBorders>
              <w:bottom w:val="single" w:sz="5" w:space="0" w:color="DDDDDD"/>
            </w:tcBorders>
            <w:shd w:val="clear" w:color="auto" w:fill="F1F1F1"/>
            <w:tcMar>
              <w:top w:w="120" w:type="dxa"/>
              <w:left w:w="240" w:type="dxa"/>
              <w:bottom w:w="120" w:type="dxa"/>
              <w:right w:w="120" w:type="dxa"/>
            </w:tcMar>
          </w:tcPr>
          <w:p w14:paraId="11D967F3"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C759976" w14:textId="77777777" w:rsidR="00846985" w:rsidRDefault="00000000">
            <w:pPr>
              <w:spacing w:after="0" w:line="240" w:lineRule="auto"/>
            </w:pPr>
            <w:r>
              <w:rPr>
                <w:color w:val="000000"/>
                <w:sz w:val="24"/>
                <w:szCs w:val="24"/>
                <w:shd w:val="clear" w:color="auto" w:fill="FFFFFF"/>
              </w:rPr>
              <w:t>podjęcie uchwały w sprawie wprowadzenia zmian w budżecie gminy na rok 2023</w:t>
            </w:r>
          </w:p>
        </w:tc>
      </w:tr>
      <w:tr w:rsidR="00846985" w14:paraId="3D0A368D" w14:textId="77777777">
        <w:tc>
          <w:tcPr>
            <w:tcW w:w="2250" w:type="dxa"/>
            <w:tcBorders>
              <w:bottom w:val="single" w:sz="5" w:space="0" w:color="DDDDDD"/>
            </w:tcBorders>
            <w:shd w:val="clear" w:color="auto" w:fill="F1F1F1"/>
            <w:tcMar>
              <w:top w:w="120" w:type="dxa"/>
              <w:left w:w="120" w:type="dxa"/>
              <w:bottom w:w="120" w:type="dxa"/>
              <w:right w:w="120" w:type="dxa"/>
            </w:tcMar>
          </w:tcPr>
          <w:p w14:paraId="1068A708"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9DC8C97"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60EF9617" w14:textId="77777777">
        <w:tc>
          <w:tcPr>
            <w:tcW w:w="2250" w:type="dxa"/>
            <w:tcBorders>
              <w:bottom w:val="single" w:sz="5" w:space="0" w:color="DDDDDD"/>
            </w:tcBorders>
            <w:shd w:val="clear" w:color="auto" w:fill="F1F1F1"/>
            <w:tcMar>
              <w:top w:w="120" w:type="dxa"/>
              <w:left w:w="120" w:type="dxa"/>
              <w:bottom w:w="120" w:type="dxa"/>
              <w:right w:w="120" w:type="dxa"/>
            </w:tcMar>
          </w:tcPr>
          <w:p w14:paraId="4BDB93D1"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1C2958A" w14:textId="77777777" w:rsidR="00846985" w:rsidRDefault="00000000">
            <w:pPr>
              <w:spacing w:after="0" w:line="240" w:lineRule="auto"/>
            </w:pPr>
            <w:r>
              <w:rPr>
                <w:color w:val="000000"/>
                <w:sz w:val="24"/>
                <w:szCs w:val="24"/>
                <w:shd w:val="clear" w:color="auto" w:fill="FFFFFF"/>
              </w:rPr>
              <w:t>Głosowanie zakończone wynikiem: przyjęto</w:t>
            </w:r>
          </w:p>
        </w:tc>
      </w:tr>
    </w:tbl>
    <w:p w14:paraId="625DCAB8"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6974B1A3" w14:textId="77777777">
        <w:tc>
          <w:tcPr>
            <w:tcW w:w="1350" w:type="dxa"/>
            <w:tcBorders>
              <w:bottom w:val="single" w:sz="5" w:space="0" w:color="DDDDDD"/>
            </w:tcBorders>
            <w:shd w:val="clear" w:color="auto" w:fill="F1F1F1"/>
            <w:tcMar>
              <w:top w:w="120" w:type="dxa"/>
              <w:left w:w="240" w:type="dxa"/>
              <w:bottom w:w="120" w:type="dxa"/>
              <w:right w:w="120" w:type="dxa"/>
            </w:tcMar>
          </w:tcPr>
          <w:p w14:paraId="4336D0EE"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8FA1D5E"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1E457000"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68E66319" w14:textId="77777777" w:rsidR="00846985" w:rsidRDefault="00846985"/>
        </w:tc>
      </w:tr>
      <w:tr w:rsidR="00846985" w14:paraId="1A201E77" w14:textId="77777777">
        <w:tc>
          <w:tcPr>
            <w:tcW w:w="0" w:type="auto"/>
            <w:tcBorders>
              <w:bottom w:val="single" w:sz="5" w:space="0" w:color="DDDDDD"/>
            </w:tcBorders>
            <w:shd w:val="clear" w:color="auto" w:fill="F1F1F1"/>
            <w:tcMar>
              <w:top w:w="120" w:type="dxa"/>
              <w:left w:w="120" w:type="dxa"/>
              <w:bottom w:w="120" w:type="dxa"/>
              <w:right w:w="120" w:type="dxa"/>
            </w:tcMar>
          </w:tcPr>
          <w:p w14:paraId="3CCFA836"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574EBF9"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18D6674"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8A0566B" w14:textId="77777777" w:rsidR="00846985" w:rsidRDefault="00000000">
            <w:pPr>
              <w:spacing w:after="0" w:line="240" w:lineRule="auto"/>
            </w:pPr>
            <w:r>
              <w:rPr>
                <w:color w:val="000000"/>
                <w:sz w:val="24"/>
                <w:szCs w:val="24"/>
                <w:shd w:val="clear" w:color="auto" w:fill="FFFFFF"/>
              </w:rPr>
              <w:t>zwykła</w:t>
            </w:r>
          </w:p>
        </w:tc>
      </w:tr>
    </w:tbl>
    <w:p w14:paraId="5D3D7BAB"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063BF91B" w14:textId="77777777">
        <w:tc>
          <w:tcPr>
            <w:tcW w:w="1500" w:type="dxa"/>
            <w:tcBorders>
              <w:bottom w:val="single" w:sz="5" w:space="0" w:color="DDDDDD"/>
            </w:tcBorders>
            <w:shd w:val="clear" w:color="auto" w:fill="F1F1F1"/>
            <w:tcMar>
              <w:top w:w="120" w:type="dxa"/>
              <w:left w:w="240" w:type="dxa"/>
              <w:bottom w:w="120" w:type="dxa"/>
              <w:right w:w="120" w:type="dxa"/>
            </w:tcMar>
          </w:tcPr>
          <w:p w14:paraId="1ABE310E"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D6CA913"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C9F0037"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AD80E4E"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DA99562"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DD4C2A5" w14:textId="77777777" w:rsidR="00846985" w:rsidRDefault="00000000">
            <w:pPr>
              <w:spacing w:after="0" w:line="240" w:lineRule="auto"/>
              <w:jc w:val="center"/>
            </w:pPr>
            <w:r>
              <w:rPr>
                <w:color w:val="000000"/>
                <w:sz w:val="18"/>
                <w:szCs w:val="18"/>
                <w:shd w:val="clear" w:color="auto" w:fill="F1F1F1"/>
              </w:rPr>
              <w:t>procent</w:t>
            </w:r>
          </w:p>
        </w:tc>
      </w:tr>
      <w:tr w:rsidR="00846985" w14:paraId="64379809" w14:textId="77777777">
        <w:tc>
          <w:tcPr>
            <w:tcW w:w="0" w:type="auto"/>
            <w:tcBorders>
              <w:bottom w:val="single" w:sz="5" w:space="0" w:color="DDDDDD"/>
            </w:tcBorders>
            <w:shd w:val="clear" w:color="auto" w:fill="F1F1F1"/>
            <w:tcMar>
              <w:top w:w="120" w:type="dxa"/>
              <w:left w:w="120" w:type="dxa"/>
              <w:bottom w:w="120" w:type="dxa"/>
              <w:right w:w="120" w:type="dxa"/>
            </w:tcMar>
          </w:tcPr>
          <w:p w14:paraId="45D02706"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D75DD15" w14:textId="77777777" w:rsidR="00846985"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0DAF488C" w14:textId="77777777" w:rsidR="00846985" w:rsidRDefault="00000000">
            <w:pPr>
              <w:spacing w:after="0" w:line="240" w:lineRule="auto"/>
              <w:jc w:val="center"/>
            </w:pPr>
            <w:r>
              <w:rPr>
                <w:color w:val="000000"/>
                <w:sz w:val="18"/>
                <w:szCs w:val="18"/>
                <w:shd w:val="clear" w:color="auto" w:fill="FFFFFF"/>
              </w:rPr>
              <w:t>90.91 %</w:t>
            </w:r>
          </w:p>
        </w:tc>
        <w:tc>
          <w:tcPr>
            <w:tcW w:w="0" w:type="auto"/>
            <w:tcBorders>
              <w:bottom w:val="single" w:sz="5" w:space="0" w:color="DDDDDD"/>
            </w:tcBorders>
            <w:shd w:val="clear" w:color="auto" w:fill="F1F1F1"/>
            <w:tcMar>
              <w:top w:w="120" w:type="dxa"/>
              <w:left w:w="120" w:type="dxa"/>
              <w:bottom w:w="120" w:type="dxa"/>
              <w:right w:w="120" w:type="dxa"/>
            </w:tcMar>
          </w:tcPr>
          <w:p w14:paraId="187ED524"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4C374FB"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96BB625" w14:textId="77777777" w:rsidR="00846985" w:rsidRDefault="00000000">
            <w:pPr>
              <w:spacing w:after="0" w:line="240" w:lineRule="auto"/>
              <w:jc w:val="center"/>
            </w:pPr>
            <w:r>
              <w:rPr>
                <w:color w:val="000000"/>
                <w:sz w:val="18"/>
                <w:szCs w:val="18"/>
                <w:shd w:val="clear" w:color="auto" w:fill="FFFFFF"/>
              </w:rPr>
              <w:t>-</w:t>
            </w:r>
          </w:p>
        </w:tc>
      </w:tr>
      <w:tr w:rsidR="00846985" w14:paraId="17F74604" w14:textId="77777777">
        <w:tc>
          <w:tcPr>
            <w:tcW w:w="0" w:type="auto"/>
            <w:tcBorders>
              <w:bottom w:val="single" w:sz="5" w:space="0" w:color="DDDDDD"/>
            </w:tcBorders>
            <w:shd w:val="clear" w:color="auto" w:fill="F1F1F1"/>
            <w:tcMar>
              <w:top w:w="120" w:type="dxa"/>
              <w:left w:w="120" w:type="dxa"/>
              <w:bottom w:w="120" w:type="dxa"/>
              <w:right w:w="120" w:type="dxa"/>
            </w:tcMar>
          </w:tcPr>
          <w:p w14:paraId="43D06F01"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E3F5C1F" w14:textId="77777777" w:rsidR="00846985"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FBDD42C" w14:textId="77777777" w:rsidR="00846985" w:rsidRDefault="00000000">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40817DB1"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2BFC3BF"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51C54510" w14:textId="77777777" w:rsidR="00846985" w:rsidRDefault="00000000">
            <w:pPr>
              <w:spacing w:after="0" w:line="240" w:lineRule="auto"/>
              <w:jc w:val="center"/>
            </w:pPr>
            <w:r>
              <w:rPr>
                <w:color w:val="000000"/>
                <w:sz w:val="18"/>
                <w:szCs w:val="18"/>
                <w:shd w:val="clear" w:color="auto" w:fill="FFFFFF"/>
              </w:rPr>
              <w:t>73.33 %</w:t>
            </w:r>
          </w:p>
        </w:tc>
      </w:tr>
      <w:tr w:rsidR="00846985" w14:paraId="515C6575" w14:textId="77777777">
        <w:tc>
          <w:tcPr>
            <w:tcW w:w="0" w:type="auto"/>
            <w:tcBorders>
              <w:bottom w:val="single" w:sz="5" w:space="0" w:color="DDDDDD"/>
            </w:tcBorders>
            <w:shd w:val="clear" w:color="auto" w:fill="F1F1F1"/>
            <w:tcMar>
              <w:top w:w="120" w:type="dxa"/>
              <w:left w:w="120" w:type="dxa"/>
              <w:bottom w:w="120" w:type="dxa"/>
              <w:right w:w="120" w:type="dxa"/>
            </w:tcMar>
          </w:tcPr>
          <w:p w14:paraId="0445BAB5"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2186E86"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E54CA11"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5D8E1A5"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C553DE6"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D347AEB" w14:textId="77777777" w:rsidR="00846985" w:rsidRDefault="00000000">
            <w:pPr>
              <w:spacing w:after="0" w:line="240" w:lineRule="auto"/>
              <w:jc w:val="center"/>
            </w:pPr>
            <w:r>
              <w:rPr>
                <w:color w:val="000000"/>
                <w:sz w:val="18"/>
                <w:szCs w:val="18"/>
                <w:shd w:val="clear" w:color="auto" w:fill="FFFFFF"/>
              </w:rPr>
              <w:t>26.67 %</w:t>
            </w:r>
          </w:p>
        </w:tc>
      </w:tr>
    </w:tbl>
    <w:p w14:paraId="60AD1C68"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0A7DF0F0" w14:textId="77777777">
        <w:tc>
          <w:tcPr>
            <w:tcW w:w="600" w:type="dxa"/>
            <w:tcBorders>
              <w:bottom w:val="single" w:sz="5" w:space="0" w:color="DDDDDD"/>
            </w:tcBorders>
            <w:shd w:val="clear" w:color="auto" w:fill="F1F1F1"/>
            <w:tcMar>
              <w:top w:w="120" w:type="dxa"/>
              <w:left w:w="240" w:type="dxa"/>
              <w:bottom w:w="120" w:type="dxa"/>
              <w:right w:w="120" w:type="dxa"/>
            </w:tcMar>
          </w:tcPr>
          <w:p w14:paraId="6C27B8FD" w14:textId="77777777" w:rsidR="00846985" w:rsidRDefault="00000000">
            <w:pPr>
              <w:spacing w:after="0" w:line="240" w:lineRule="auto"/>
            </w:pPr>
            <w:r>
              <w:rPr>
                <w:color w:val="000000"/>
                <w:sz w:val="24"/>
                <w:szCs w:val="24"/>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4AF0C1BD" w14:textId="77777777" w:rsidR="00846985" w:rsidRDefault="00000000">
            <w:pPr>
              <w:spacing w:after="0" w:line="240" w:lineRule="auto"/>
            </w:pPr>
            <w:r>
              <w:rPr>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1454502" w14:textId="77777777" w:rsidR="00846985" w:rsidRDefault="00000000">
            <w:pPr>
              <w:spacing w:after="0" w:line="240" w:lineRule="auto"/>
            </w:pPr>
            <w:r>
              <w:rPr>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29750CEF" w14:textId="77777777" w:rsidR="00846985" w:rsidRDefault="00000000">
            <w:pPr>
              <w:spacing w:after="0" w:line="240" w:lineRule="auto"/>
            </w:pPr>
            <w:r>
              <w:rPr>
                <w:color w:val="000000"/>
                <w:sz w:val="24"/>
                <w:szCs w:val="24"/>
                <w:shd w:val="clear" w:color="auto" w:fill="F1F1F1"/>
              </w:rPr>
              <w:t>głos</w:t>
            </w:r>
          </w:p>
        </w:tc>
      </w:tr>
      <w:tr w:rsidR="00846985" w14:paraId="4EA6ED43" w14:textId="77777777">
        <w:tc>
          <w:tcPr>
            <w:tcW w:w="600" w:type="dxa"/>
            <w:tcBorders>
              <w:bottom w:val="single" w:sz="5" w:space="0" w:color="DDDDDD"/>
            </w:tcBorders>
            <w:shd w:val="clear" w:color="auto" w:fill="F1F1F1"/>
            <w:tcMar>
              <w:top w:w="120" w:type="dxa"/>
              <w:left w:w="120" w:type="dxa"/>
              <w:bottom w:w="120" w:type="dxa"/>
              <w:right w:w="120" w:type="dxa"/>
            </w:tcMar>
          </w:tcPr>
          <w:p w14:paraId="1C90DEF0" w14:textId="77777777" w:rsidR="00846985" w:rsidRDefault="00000000">
            <w:pPr>
              <w:spacing w:after="0" w:line="240" w:lineRule="auto"/>
            </w:pPr>
            <w:r>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7CC5560E" w14:textId="77777777" w:rsidR="00846985" w:rsidRDefault="00000000">
            <w:pPr>
              <w:spacing w:after="0" w:line="240" w:lineRule="auto"/>
            </w:pPr>
            <w:r>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3983521E"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7DF22CA0" w14:textId="77777777" w:rsidR="00846985" w:rsidRDefault="00000000">
            <w:pPr>
              <w:spacing w:after="0" w:line="240" w:lineRule="auto"/>
            </w:pPr>
            <w:r>
              <w:rPr>
                <w:color w:val="000000"/>
                <w:sz w:val="24"/>
                <w:szCs w:val="24"/>
                <w:shd w:val="clear" w:color="auto" w:fill="F1F1F1"/>
              </w:rPr>
              <w:t>ZA</w:t>
            </w:r>
          </w:p>
        </w:tc>
      </w:tr>
      <w:tr w:rsidR="00846985" w14:paraId="3D64939C" w14:textId="77777777">
        <w:tc>
          <w:tcPr>
            <w:tcW w:w="600" w:type="dxa"/>
            <w:tcBorders>
              <w:bottom w:val="single" w:sz="5" w:space="0" w:color="DDDDDD"/>
            </w:tcBorders>
            <w:shd w:val="clear" w:color="auto" w:fill="FFFFFF"/>
            <w:tcMar>
              <w:top w:w="120" w:type="dxa"/>
              <w:left w:w="120" w:type="dxa"/>
              <w:bottom w:w="120" w:type="dxa"/>
              <w:right w:w="120" w:type="dxa"/>
            </w:tcMar>
          </w:tcPr>
          <w:p w14:paraId="74E8F5FC" w14:textId="77777777" w:rsidR="00846985" w:rsidRDefault="00000000">
            <w:pPr>
              <w:spacing w:after="0" w:line="240" w:lineRule="auto"/>
            </w:pPr>
            <w:r>
              <w:rPr>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2831ABCD" w14:textId="77777777" w:rsidR="00846985" w:rsidRDefault="00000000">
            <w:pPr>
              <w:spacing w:after="0" w:line="240" w:lineRule="auto"/>
            </w:pPr>
            <w:r>
              <w:rPr>
                <w:color w:val="000000"/>
                <w:sz w:val="24"/>
                <w:szCs w:val="24"/>
                <w:shd w:val="clear" w:color="auto" w:fill="FFFFFF"/>
              </w:rPr>
              <w:t>Cenarski</w:t>
            </w:r>
          </w:p>
        </w:tc>
        <w:tc>
          <w:tcPr>
            <w:tcW w:w="2400" w:type="dxa"/>
            <w:tcBorders>
              <w:bottom w:val="single" w:sz="5" w:space="0" w:color="DDDDDD"/>
            </w:tcBorders>
            <w:shd w:val="clear" w:color="auto" w:fill="FFFFFF"/>
            <w:tcMar>
              <w:top w:w="120" w:type="dxa"/>
              <w:left w:w="120" w:type="dxa"/>
              <w:bottom w:w="120" w:type="dxa"/>
              <w:right w:w="120" w:type="dxa"/>
            </w:tcMar>
          </w:tcPr>
          <w:p w14:paraId="149896A4"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3CD7C9C6" w14:textId="77777777" w:rsidR="00846985" w:rsidRDefault="00000000">
            <w:pPr>
              <w:spacing w:after="0" w:line="240" w:lineRule="auto"/>
            </w:pPr>
            <w:r>
              <w:rPr>
                <w:color w:val="000000"/>
                <w:sz w:val="24"/>
                <w:szCs w:val="24"/>
                <w:shd w:val="clear" w:color="auto" w:fill="FFFFFF"/>
              </w:rPr>
              <w:t>ZA</w:t>
            </w:r>
          </w:p>
        </w:tc>
      </w:tr>
      <w:tr w:rsidR="00846985" w14:paraId="3F67B016" w14:textId="77777777">
        <w:tc>
          <w:tcPr>
            <w:tcW w:w="600" w:type="dxa"/>
            <w:tcBorders>
              <w:bottom w:val="single" w:sz="5" w:space="0" w:color="DDDDDD"/>
            </w:tcBorders>
            <w:shd w:val="clear" w:color="auto" w:fill="F1F1F1"/>
            <w:tcMar>
              <w:top w:w="120" w:type="dxa"/>
              <w:left w:w="120" w:type="dxa"/>
              <w:bottom w:w="120" w:type="dxa"/>
              <w:right w:w="120" w:type="dxa"/>
            </w:tcMar>
          </w:tcPr>
          <w:p w14:paraId="567FA9FA" w14:textId="77777777" w:rsidR="00846985" w:rsidRDefault="00000000">
            <w:pPr>
              <w:spacing w:after="0" w:line="240" w:lineRule="auto"/>
            </w:pPr>
            <w:r>
              <w:rPr>
                <w:color w:val="000000"/>
                <w:sz w:val="24"/>
                <w:szCs w:val="24"/>
                <w:shd w:val="clear" w:color="auto" w:fill="F1F1F1"/>
              </w:rPr>
              <w:lastRenderedPageBreak/>
              <w:t>3</w:t>
            </w:r>
          </w:p>
        </w:tc>
        <w:tc>
          <w:tcPr>
            <w:tcW w:w="2400" w:type="dxa"/>
            <w:tcBorders>
              <w:bottom w:val="single" w:sz="5" w:space="0" w:color="DDDDDD"/>
            </w:tcBorders>
            <w:shd w:val="clear" w:color="auto" w:fill="F1F1F1"/>
            <w:tcMar>
              <w:top w:w="120" w:type="dxa"/>
              <w:left w:w="120" w:type="dxa"/>
              <w:bottom w:w="120" w:type="dxa"/>
              <w:right w:w="120" w:type="dxa"/>
            </w:tcMar>
          </w:tcPr>
          <w:p w14:paraId="7AA8C1A5" w14:textId="77777777" w:rsidR="00846985" w:rsidRDefault="00000000">
            <w:pPr>
              <w:spacing w:after="0" w:line="240" w:lineRule="auto"/>
            </w:pPr>
            <w:r>
              <w:rPr>
                <w:color w:val="000000"/>
                <w:sz w:val="24"/>
                <w:szCs w:val="24"/>
                <w:shd w:val="clear" w:color="auto" w:fill="F1F1F1"/>
              </w:rPr>
              <w:t>Chodasewicz</w:t>
            </w:r>
          </w:p>
        </w:tc>
        <w:tc>
          <w:tcPr>
            <w:tcW w:w="2400" w:type="dxa"/>
            <w:tcBorders>
              <w:bottom w:val="single" w:sz="5" w:space="0" w:color="DDDDDD"/>
            </w:tcBorders>
            <w:shd w:val="clear" w:color="auto" w:fill="F1F1F1"/>
            <w:tcMar>
              <w:top w:w="120" w:type="dxa"/>
              <w:left w:w="120" w:type="dxa"/>
              <w:bottom w:w="120" w:type="dxa"/>
              <w:right w:w="120" w:type="dxa"/>
            </w:tcMar>
          </w:tcPr>
          <w:p w14:paraId="3719D160"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74822238" w14:textId="77777777" w:rsidR="00846985" w:rsidRDefault="00000000">
            <w:pPr>
              <w:spacing w:after="0" w:line="240" w:lineRule="auto"/>
            </w:pPr>
            <w:r>
              <w:rPr>
                <w:color w:val="000000"/>
                <w:sz w:val="24"/>
                <w:szCs w:val="24"/>
                <w:shd w:val="clear" w:color="auto" w:fill="F1F1F1"/>
              </w:rPr>
              <w:t>ZA</w:t>
            </w:r>
          </w:p>
        </w:tc>
      </w:tr>
      <w:tr w:rsidR="00846985" w14:paraId="47AA4A48" w14:textId="77777777">
        <w:tc>
          <w:tcPr>
            <w:tcW w:w="600" w:type="dxa"/>
            <w:tcBorders>
              <w:bottom w:val="single" w:sz="5" w:space="0" w:color="DDDDDD"/>
            </w:tcBorders>
            <w:shd w:val="clear" w:color="auto" w:fill="FFFFFF"/>
            <w:tcMar>
              <w:top w:w="120" w:type="dxa"/>
              <w:left w:w="120" w:type="dxa"/>
              <w:bottom w:w="120" w:type="dxa"/>
              <w:right w:w="120" w:type="dxa"/>
            </w:tcMar>
          </w:tcPr>
          <w:p w14:paraId="07DB0BA5" w14:textId="77777777" w:rsidR="00846985" w:rsidRDefault="00000000">
            <w:pPr>
              <w:spacing w:after="0" w:line="240" w:lineRule="auto"/>
            </w:pPr>
            <w:r>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795A6FA3" w14:textId="77777777" w:rsidR="00846985" w:rsidRDefault="00000000">
            <w:pPr>
              <w:spacing w:after="0" w:line="240" w:lineRule="auto"/>
            </w:pPr>
            <w:r>
              <w:rPr>
                <w:color w:val="000000"/>
                <w:sz w:val="24"/>
                <w:szCs w:val="24"/>
                <w:shd w:val="clear" w:color="auto" w:fill="FFFFFF"/>
              </w:rPr>
              <w:t>Cwek</w:t>
            </w:r>
          </w:p>
        </w:tc>
        <w:tc>
          <w:tcPr>
            <w:tcW w:w="2400" w:type="dxa"/>
            <w:tcBorders>
              <w:bottom w:val="single" w:sz="5" w:space="0" w:color="DDDDDD"/>
            </w:tcBorders>
            <w:shd w:val="clear" w:color="auto" w:fill="FFFFFF"/>
            <w:tcMar>
              <w:top w:w="120" w:type="dxa"/>
              <w:left w:w="120" w:type="dxa"/>
              <w:bottom w:w="120" w:type="dxa"/>
              <w:right w:w="120" w:type="dxa"/>
            </w:tcMar>
          </w:tcPr>
          <w:p w14:paraId="1D79B0FC"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60877542" w14:textId="77777777" w:rsidR="00846985" w:rsidRDefault="00000000">
            <w:pPr>
              <w:spacing w:after="0" w:line="240" w:lineRule="auto"/>
            </w:pPr>
            <w:r>
              <w:rPr>
                <w:color w:val="000000"/>
                <w:sz w:val="24"/>
                <w:szCs w:val="24"/>
                <w:shd w:val="clear" w:color="auto" w:fill="FFFFFF"/>
              </w:rPr>
              <w:t>nieobecna</w:t>
            </w:r>
          </w:p>
        </w:tc>
      </w:tr>
      <w:tr w:rsidR="00846985" w14:paraId="20D268F6" w14:textId="77777777">
        <w:tc>
          <w:tcPr>
            <w:tcW w:w="600" w:type="dxa"/>
            <w:tcBorders>
              <w:bottom w:val="single" w:sz="5" w:space="0" w:color="DDDDDD"/>
            </w:tcBorders>
            <w:shd w:val="clear" w:color="auto" w:fill="F1F1F1"/>
            <w:tcMar>
              <w:top w:w="120" w:type="dxa"/>
              <w:left w:w="120" w:type="dxa"/>
              <w:bottom w:w="120" w:type="dxa"/>
              <w:right w:w="120" w:type="dxa"/>
            </w:tcMar>
          </w:tcPr>
          <w:p w14:paraId="6AF075CF" w14:textId="77777777" w:rsidR="00846985" w:rsidRDefault="00000000">
            <w:pPr>
              <w:spacing w:after="0" w:line="240" w:lineRule="auto"/>
            </w:pPr>
            <w:r>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25E4753F" w14:textId="77777777" w:rsidR="00846985" w:rsidRDefault="00000000">
            <w:pPr>
              <w:spacing w:after="0" w:line="240" w:lineRule="auto"/>
            </w:pPr>
            <w:r>
              <w:rPr>
                <w:color w:val="000000"/>
                <w:sz w:val="24"/>
                <w:szCs w:val="24"/>
                <w:shd w:val="clear" w:color="auto" w:fill="F1F1F1"/>
              </w:rPr>
              <w:t>Demidowicz</w:t>
            </w:r>
          </w:p>
        </w:tc>
        <w:tc>
          <w:tcPr>
            <w:tcW w:w="2400" w:type="dxa"/>
            <w:tcBorders>
              <w:bottom w:val="single" w:sz="5" w:space="0" w:color="DDDDDD"/>
            </w:tcBorders>
            <w:shd w:val="clear" w:color="auto" w:fill="F1F1F1"/>
            <w:tcMar>
              <w:top w:w="120" w:type="dxa"/>
              <w:left w:w="120" w:type="dxa"/>
              <w:bottom w:w="120" w:type="dxa"/>
              <w:right w:w="120" w:type="dxa"/>
            </w:tcMar>
          </w:tcPr>
          <w:p w14:paraId="4872ACDB"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725E2586" w14:textId="77777777" w:rsidR="00846985" w:rsidRDefault="00000000">
            <w:pPr>
              <w:spacing w:after="0" w:line="240" w:lineRule="auto"/>
            </w:pPr>
            <w:r>
              <w:rPr>
                <w:color w:val="000000"/>
                <w:sz w:val="24"/>
                <w:szCs w:val="24"/>
                <w:shd w:val="clear" w:color="auto" w:fill="F1F1F1"/>
              </w:rPr>
              <w:t>ZA</w:t>
            </w:r>
          </w:p>
        </w:tc>
      </w:tr>
      <w:tr w:rsidR="00846985" w14:paraId="189FD4B8" w14:textId="77777777">
        <w:tc>
          <w:tcPr>
            <w:tcW w:w="600" w:type="dxa"/>
            <w:tcBorders>
              <w:bottom w:val="single" w:sz="5" w:space="0" w:color="DDDDDD"/>
            </w:tcBorders>
            <w:shd w:val="clear" w:color="auto" w:fill="FFFFFF"/>
            <w:tcMar>
              <w:top w:w="120" w:type="dxa"/>
              <w:left w:w="120" w:type="dxa"/>
              <w:bottom w:w="120" w:type="dxa"/>
              <w:right w:w="120" w:type="dxa"/>
            </w:tcMar>
          </w:tcPr>
          <w:p w14:paraId="431172C5" w14:textId="77777777" w:rsidR="00846985" w:rsidRDefault="00000000">
            <w:pPr>
              <w:spacing w:after="0" w:line="240" w:lineRule="auto"/>
            </w:pPr>
            <w:r>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0F6CBB66" w14:textId="77777777" w:rsidR="00846985" w:rsidRDefault="00000000">
            <w:pPr>
              <w:spacing w:after="0" w:line="240" w:lineRule="auto"/>
            </w:pPr>
            <w:r>
              <w:rPr>
                <w:color w:val="000000"/>
                <w:sz w:val="24"/>
                <w:szCs w:val="24"/>
                <w:shd w:val="clear" w:color="auto" w:fill="FFFFFF"/>
              </w:rPr>
              <w:t>Janik</w:t>
            </w:r>
          </w:p>
        </w:tc>
        <w:tc>
          <w:tcPr>
            <w:tcW w:w="2400" w:type="dxa"/>
            <w:tcBorders>
              <w:bottom w:val="single" w:sz="5" w:space="0" w:color="DDDDDD"/>
            </w:tcBorders>
            <w:shd w:val="clear" w:color="auto" w:fill="FFFFFF"/>
            <w:tcMar>
              <w:top w:w="120" w:type="dxa"/>
              <w:left w:w="120" w:type="dxa"/>
              <w:bottom w:w="120" w:type="dxa"/>
              <w:right w:w="120" w:type="dxa"/>
            </w:tcMar>
          </w:tcPr>
          <w:p w14:paraId="595DE4A3"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02191DFB" w14:textId="77777777" w:rsidR="00846985" w:rsidRDefault="00000000">
            <w:pPr>
              <w:spacing w:after="0" w:line="240" w:lineRule="auto"/>
            </w:pPr>
            <w:r>
              <w:rPr>
                <w:color w:val="000000"/>
                <w:sz w:val="24"/>
                <w:szCs w:val="24"/>
                <w:shd w:val="clear" w:color="auto" w:fill="FFFFFF"/>
              </w:rPr>
              <w:t>ZA</w:t>
            </w:r>
          </w:p>
        </w:tc>
      </w:tr>
      <w:tr w:rsidR="00846985" w14:paraId="313860C2" w14:textId="77777777">
        <w:tc>
          <w:tcPr>
            <w:tcW w:w="600" w:type="dxa"/>
            <w:tcBorders>
              <w:bottom w:val="single" w:sz="5" w:space="0" w:color="DDDDDD"/>
            </w:tcBorders>
            <w:shd w:val="clear" w:color="auto" w:fill="F1F1F1"/>
            <w:tcMar>
              <w:top w:w="120" w:type="dxa"/>
              <w:left w:w="120" w:type="dxa"/>
              <w:bottom w:w="120" w:type="dxa"/>
              <w:right w:w="120" w:type="dxa"/>
            </w:tcMar>
          </w:tcPr>
          <w:p w14:paraId="46B0429B" w14:textId="77777777" w:rsidR="00846985" w:rsidRDefault="00000000">
            <w:pPr>
              <w:spacing w:after="0" w:line="240" w:lineRule="auto"/>
            </w:pPr>
            <w:r>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72F801C8" w14:textId="77777777" w:rsidR="00846985" w:rsidRDefault="00000000">
            <w:pPr>
              <w:spacing w:after="0" w:line="240" w:lineRule="auto"/>
            </w:pPr>
            <w:r>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2F694ED1"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760176D3" w14:textId="77777777" w:rsidR="00846985" w:rsidRDefault="00000000">
            <w:pPr>
              <w:spacing w:after="0" w:line="240" w:lineRule="auto"/>
            </w:pPr>
            <w:r>
              <w:rPr>
                <w:color w:val="000000"/>
                <w:sz w:val="24"/>
                <w:szCs w:val="24"/>
                <w:shd w:val="clear" w:color="auto" w:fill="F1F1F1"/>
              </w:rPr>
              <w:t>nieobecna</w:t>
            </w:r>
          </w:p>
        </w:tc>
      </w:tr>
      <w:tr w:rsidR="00846985" w14:paraId="54665DD6" w14:textId="77777777">
        <w:tc>
          <w:tcPr>
            <w:tcW w:w="600" w:type="dxa"/>
            <w:tcBorders>
              <w:bottom w:val="single" w:sz="5" w:space="0" w:color="DDDDDD"/>
            </w:tcBorders>
            <w:shd w:val="clear" w:color="auto" w:fill="FFFFFF"/>
            <w:tcMar>
              <w:top w:w="120" w:type="dxa"/>
              <w:left w:w="120" w:type="dxa"/>
              <w:bottom w:w="120" w:type="dxa"/>
              <w:right w:w="120" w:type="dxa"/>
            </w:tcMar>
          </w:tcPr>
          <w:p w14:paraId="5AE4BFBA" w14:textId="77777777" w:rsidR="00846985" w:rsidRDefault="00000000">
            <w:pPr>
              <w:spacing w:after="0" w:line="240" w:lineRule="auto"/>
            </w:pPr>
            <w:r>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149C26D4" w14:textId="77777777" w:rsidR="00846985" w:rsidRDefault="00000000">
            <w:pPr>
              <w:spacing w:after="0" w:line="240" w:lineRule="auto"/>
            </w:pPr>
            <w:r>
              <w:rPr>
                <w:color w:val="000000"/>
                <w:sz w:val="24"/>
                <w:szCs w:val="24"/>
                <w:shd w:val="clear" w:color="auto" w:fill="FFFFFF"/>
              </w:rPr>
              <w:t>Koper</w:t>
            </w:r>
          </w:p>
        </w:tc>
        <w:tc>
          <w:tcPr>
            <w:tcW w:w="2400" w:type="dxa"/>
            <w:tcBorders>
              <w:bottom w:val="single" w:sz="5" w:space="0" w:color="DDDDDD"/>
            </w:tcBorders>
            <w:shd w:val="clear" w:color="auto" w:fill="FFFFFF"/>
            <w:tcMar>
              <w:top w:w="120" w:type="dxa"/>
              <w:left w:w="120" w:type="dxa"/>
              <w:bottom w:w="120" w:type="dxa"/>
              <w:right w:w="120" w:type="dxa"/>
            </w:tcMar>
          </w:tcPr>
          <w:p w14:paraId="458A47D7"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64F2DF1E" w14:textId="77777777" w:rsidR="00846985" w:rsidRDefault="00000000">
            <w:pPr>
              <w:spacing w:after="0" w:line="240" w:lineRule="auto"/>
            </w:pPr>
            <w:r>
              <w:rPr>
                <w:color w:val="000000"/>
                <w:sz w:val="24"/>
                <w:szCs w:val="24"/>
                <w:shd w:val="clear" w:color="auto" w:fill="FFFFFF"/>
              </w:rPr>
              <w:t>ZA</w:t>
            </w:r>
          </w:p>
        </w:tc>
      </w:tr>
      <w:tr w:rsidR="00846985" w14:paraId="5C696A3F" w14:textId="77777777">
        <w:tc>
          <w:tcPr>
            <w:tcW w:w="600" w:type="dxa"/>
            <w:tcBorders>
              <w:bottom w:val="single" w:sz="5" w:space="0" w:color="DDDDDD"/>
            </w:tcBorders>
            <w:shd w:val="clear" w:color="auto" w:fill="F1F1F1"/>
            <w:tcMar>
              <w:top w:w="120" w:type="dxa"/>
              <w:left w:w="120" w:type="dxa"/>
              <w:bottom w:w="120" w:type="dxa"/>
              <w:right w:w="120" w:type="dxa"/>
            </w:tcMar>
          </w:tcPr>
          <w:p w14:paraId="762AAFB5" w14:textId="77777777" w:rsidR="00846985" w:rsidRDefault="00000000">
            <w:pPr>
              <w:spacing w:after="0" w:line="240" w:lineRule="auto"/>
            </w:pPr>
            <w:r>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EA3B235" w14:textId="77777777" w:rsidR="00846985" w:rsidRDefault="00000000">
            <w:pPr>
              <w:spacing w:after="0" w:line="240" w:lineRule="auto"/>
            </w:pPr>
            <w:r>
              <w:rPr>
                <w:color w:val="000000"/>
                <w:sz w:val="24"/>
                <w:szCs w:val="24"/>
                <w:shd w:val="clear" w:color="auto" w:fill="F1F1F1"/>
              </w:rPr>
              <w:t>Myszogląd</w:t>
            </w:r>
          </w:p>
        </w:tc>
        <w:tc>
          <w:tcPr>
            <w:tcW w:w="2400" w:type="dxa"/>
            <w:tcBorders>
              <w:bottom w:val="single" w:sz="5" w:space="0" w:color="DDDDDD"/>
            </w:tcBorders>
            <w:shd w:val="clear" w:color="auto" w:fill="F1F1F1"/>
            <w:tcMar>
              <w:top w:w="120" w:type="dxa"/>
              <w:left w:w="120" w:type="dxa"/>
              <w:bottom w:w="120" w:type="dxa"/>
              <w:right w:w="120" w:type="dxa"/>
            </w:tcMar>
          </w:tcPr>
          <w:p w14:paraId="48F8740B"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7E88AD33" w14:textId="77777777" w:rsidR="00846985" w:rsidRDefault="00000000">
            <w:pPr>
              <w:spacing w:after="0" w:line="240" w:lineRule="auto"/>
            </w:pPr>
            <w:r>
              <w:rPr>
                <w:color w:val="000000"/>
                <w:sz w:val="24"/>
                <w:szCs w:val="24"/>
                <w:shd w:val="clear" w:color="auto" w:fill="F1F1F1"/>
              </w:rPr>
              <w:t>ZA</w:t>
            </w:r>
          </w:p>
        </w:tc>
      </w:tr>
      <w:tr w:rsidR="00846985" w14:paraId="523992D2" w14:textId="77777777">
        <w:tc>
          <w:tcPr>
            <w:tcW w:w="600" w:type="dxa"/>
            <w:tcBorders>
              <w:bottom w:val="single" w:sz="5" w:space="0" w:color="DDDDDD"/>
            </w:tcBorders>
            <w:shd w:val="clear" w:color="auto" w:fill="FFFFFF"/>
            <w:tcMar>
              <w:top w:w="120" w:type="dxa"/>
              <w:left w:w="120" w:type="dxa"/>
              <w:bottom w:w="120" w:type="dxa"/>
              <w:right w:w="120" w:type="dxa"/>
            </w:tcMar>
          </w:tcPr>
          <w:p w14:paraId="531DE24E" w14:textId="77777777" w:rsidR="00846985" w:rsidRDefault="00000000">
            <w:pPr>
              <w:spacing w:after="0" w:line="240" w:lineRule="auto"/>
            </w:pPr>
            <w:r>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3C7FA7FF" w14:textId="77777777" w:rsidR="00846985" w:rsidRDefault="00000000">
            <w:pPr>
              <w:spacing w:after="0" w:line="240" w:lineRule="auto"/>
            </w:pPr>
            <w:r>
              <w:rPr>
                <w:color w:val="000000"/>
                <w:sz w:val="24"/>
                <w:szCs w:val="24"/>
                <w:shd w:val="clear" w:color="auto" w:fill="FFFFFF"/>
              </w:rPr>
              <w:t>Sowa</w:t>
            </w:r>
          </w:p>
        </w:tc>
        <w:tc>
          <w:tcPr>
            <w:tcW w:w="2400" w:type="dxa"/>
            <w:tcBorders>
              <w:bottom w:val="single" w:sz="5" w:space="0" w:color="DDDDDD"/>
            </w:tcBorders>
            <w:shd w:val="clear" w:color="auto" w:fill="FFFFFF"/>
            <w:tcMar>
              <w:top w:w="120" w:type="dxa"/>
              <w:left w:w="120" w:type="dxa"/>
              <w:bottom w:w="120" w:type="dxa"/>
              <w:right w:w="120" w:type="dxa"/>
            </w:tcMar>
          </w:tcPr>
          <w:p w14:paraId="085CBD6D"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68DBC5A1" w14:textId="77777777" w:rsidR="00846985" w:rsidRDefault="00000000">
            <w:pPr>
              <w:spacing w:after="0" w:line="240" w:lineRule="auto"/>
            </w:pPr>
            <w:r>
              <w:rPr>
                <w:color w:val="000000"/>
                <w:sz w:val="24"/>
                <w:szCs w:val="24"/>
                <w:shd w:val="clear" w:color="auto" w:fill="FFFFFF"/>
              </w:rPr>
              <w:t>ZA</w:t>
            </w:r>
          </w:p>
        </w:tc>
      </w:tr>
      <w:tr w:rsidR="00846985" w14:paraId="0DFDC47E" w14:textId="77777777">
        <w:tc>
          <w:tcPr>
            <w:tcW w:w="600" w:type="dxa"/>
            <w:tcBorders>
              <w:bottom w:val="single" w:sz="5" w:space="0" w:color="DDDDDD"/>
            </w:tcBorders>
            <w:shd w:val="clear" w:color="auto" w:fill="F1F1F1"/>
            <w:tcMar>
              <w:top w:w="120" w:type="dxa"/>
              <w:left w:w="120" w:type="dxa"/>
              <w:bottom w:w="120" w:type="dxa"/>
              <w:right w:w="120" w:type="dxa"/>
            </w:tcMar>
          </w:tcPr>
          <w:p w14:paraId="05C25A42" w14:textId="77777777" w:rsidR="00846985" w:rsidRDefault="00000000">
            <w:pPr>
              <w:spacing w:after="0" w:line="240" w:lineRule="auto"/>
            </w:pPr>
            <w:r>
              <w:rPr>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0C0D52E6" w14:textId="77777777" w:rsidR="00846985" w:rsidRDefault="00000000">
            <w:pPr>
              <w:spacing w:after="0" w:line="240" w:lineRule="auto"/>
            </w:pPr>
            <w:r>
              <w:rPr>
                <w:color w:val="000000"/>
                <w:sz w:val="24"/>
                <w:szCs w:val="24"/>
                <w:shd w:val="clear" w:color="auto" w:fill="F1F1F1"/>
              </w:rPr>
              <w:t>Szulin</w:t>
            </w:r>
          </w:p>
        </w:tc>
        <w:tc>
          <w:tcPr>
            <w:tcW w:w="2400" w:type="dxa"/>
            <w:tcBorders>
              <w:bottom w:val="single" w:sz="5" w:space="0" w:color="DDDDDD"/>
            </w:tcBorders>
            <w:shd w:val="clear" w:color="auto" w:fill="F1F1F1"/>
            <w:tcMar>
              <w:top w:w="120" w:type="dxa"/>
              <w:left w:w="120" w:type="dxa"/>
              <w:bottom w:w="120" w:type="dxa"/>
              <w:right w:w="120" w:type="dxa"/>
            </w:tcMar>
          </w:tcPr>
          <w:p w14:paraId="7631E884"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73B1FB2C" w14:textId="77777777" w:rsidR="00846985" w:rsidRDefault="00000000">
            <w:pPr>
              <w:spacing w:after="0" w:line="240" w:lineRule="auto"/>
            </w:pPr>
            <w:r>
              <w:rPr>
                <w:color w:val="000000"/>
                <w:sz w:val="24"/>
                <w:szCs w:val="24"/>
                <w:shd w:val="clear" w:color="auto" w:fill="F1F1F1"/>
              </w:rPr>
              <w:t>nieobecny</w:t>
            </w:r>
          </w:p>
        </w:tc>
      </w:tr>
      <w:tr w:rsidR="00846985" w14:paraId="1A740B2F" w14:textId="77777777">
        <w:tc>
          <w:tcPr>
            <w:tcW w:w="600" w:type="dxa"/>
            <w:tcBorders>
              <w:bottom w:val="single" w:sz="5" w:space="0" w:color="DDDDDD"/>
            </w:tcBorders>
            <w:shd w:val="clear" w:color="auto" w:fill="FFFFFF"/>
            <w:tcMar>
              <w:top w:w="120" w:type="dxa"/>
              <w:left w:w="120" w:type="dxa"/>
              <w:bottom w:w="120" w:type="dxa"/>
              <w:right w:w="120" w:type="dxa"/>
            </w:tcMar>
          </w:tcPr>
          <w:p w14:paraId="5B67D2D7" w14:textId="77777777" w:rsidR="00846985" w:rsidRDefault="00000000">
            <w:pPr>
              <w:spacing w:after="0" w:line="240" w:lineRule="auto"/>
            </w:pPr>
            <w:r>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39105D5E" w14:textId="77777777" w:rsidR="00846985" w:rsidRDefault="00000000">
            <w:pPr>
              <w:spacing w:after="0" w:line="240" w:lineRule="auto"/>
            </w:pPr>
            <w:r>
              <w:rPr>
                <w:color w:val="000000"/>
                <w:sz w:val="24"/>
                <w:szCs w:val="24"/>
                <w:shd w:val="clear" w:color="auto" w:fill="FFFFFF"/>
              </w:rPr>
              <w:t>Szymczak</w:t>
            </w:r>
          </w:p>
        </w:tc>
        <w:tc>
          <w:tcPr>
            <w:tcW w:w="2400" w:type="dxa"/>
            <w:tcBorders>
              <w:bottom w:val="single" w:sz="5" w:space="0" w:color="DDDDDD"/>
            </w:tcBorders>
            <w:shd w:val="clear" w:color="auto" w:fill="FFFFFF"/>
            <w:tcMar>
              <w:top w:w="120" w:type="dxa"/>
              <w:left w:w="120" w:type="dxa"/>
              <w:bottom w:w="120" w:type="dxa"/>
              <w:right w:w="120" w:type="dxa"/>
            </w:tcMar>
          </w:tcPr>
          <w:p w14:paraId="43DAC221"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3A5643CE" w14:textId="77777777" w:rsidR="00846985" w:rsidRDefault="00000000">
            <w:pPr>
              <w:spacing w:after="0" w:line="240" w:lineRule="auto"/>
            </w:pPr>
            <w:r>
              <w:rPr>
                <w:color w:val="000000"/>
                <w:sz w:val="24"/>
                <w:szCs w:val="24"/>
                <w:shd w:val="clear" w:color="auto" w:fill="FFFFFF"/>
              </w:rPr>
              <w:t>ZA</w:t>
            </w:r>
          </w:p>
        </w:tc>
      </w:tr>
      <w:tr w:rsidR="00846985" w14:paraId="21363FAC" w14:textId="77777777">
        <w:tc>
          <w:tcPr>
            <w:tcW w:w="600" w:type="dxa"/>
            <w:tcBorders>
              <w:bottom w:val="single" w:sz="5" w:space="0" w:color="DDDDDD"/>
            </w:tcBorders>
            <w:shd w:val="clear" w:color="auto" w:fill="F1F1F1"/>
            <w:tcMar>
              <w:top w:w="120" w:type="dxa"/>
              <w:left w:w="120" w:type="dxa"/>
              <w:bottom w:w="120" w:type="dxa"/>
              <w:right w:w="120" w:type="dxa"/>
            </w:tcMar>
          </w:tcPr>
          <w:p w14:paraId="70DDB947" w14:textId="77777777" w:rsidR="00846985" w:rsidRDefault="00000000">
            <w:pPr>
              <w:spacing w:after="0" w:line="240" w:lineRule="auto"/>
            </w:pPr>
            <w:r>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0519C345" w14:textId="77777777" w:rsidR="00846985" w:rsidRDefault="00000000">
            <w:pPr>
              <w:spacing w:after="0" w:line="240" w:lineRule="auto"/>
            </w:pPr>
            <w:r>
              <w:rPr>
                <w:color w:val="000000"/>
                <w:sz w:val="24"/>
                <w:szCs w:val="24"/>
                <w:shd w:val="clear" w:color="auto" w:fill="F1F1F1"/>
              </w:rPr>
              <w:t>Tokarz</w:t>
            </w:r>
          </w:p>
        </w:tc>
        <w:tc>
          <w:tcPr>
            <w:tcW w:w="2400" w:type="dxa"/>
            <w:tcBorders>
              <w:bottom w:val="single" w:sz="5" w:space="0" w:color="DDDDDD"/>
            </w:tcBorders>
            <w:shd w:val="clear" w:color="auto" w:fill="F1F1F1"/>
            <w:tcMar>
              <w:top w:w="120" w:type="dxa"/>
              <w:left w:w="120" w:type="dxa"/>
              <w:bottom w:w="120" w:type="dxa"/>
              <w:right w:w="120" w:type="dxa"/>
            </w:tcMar>
          </w:tcPr>
          <w:p w14:paraId="4864E5E3"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61D41BAA" w14:textId="77777777" w:rsidR="00846985" w:rsidRDefault="00000000">
            <w:pPr>
              <w:spacing w:after="0" w:line="240" w:lineRule="auto"/>
            </w:pPr>
            <w:r>
              <w:rPr>
                <w:color w:val="000000"/>
                <w:sz w:val="24"/>
                <w:szCs w:val="24"/>
                <w:shd w:val="clear" w:color="auto" w:fill="F1F1F1"/>
              </w:rPr>
              <w:t>ZA</w:t>
            </w:r>
          </w:p>
        </w:tc>
      </w:tr>
      <w:tr w:rsidR="00846985" w14:paraId="75DDC06C" w14:textId="77777777">
        <w:tc>
          <w:tcPr>
            <w:tcW w:w="600" w:type="dxa"/>
            <w:tcBorders>
              <w:bottom w:val="single" w:sz="5" w:space="0" w:color="DDDDDD"/>
            </w:tcBorders>
            <w:shd w:val="clear" w:color="auto" w:fill="FFFFFF"/>
            <w:tcMar>
              <w:top w:w="120" w:type="dxa"/>
              <w:left w:w="120" w:type="dxa"/>
              <w:bottom w:w="120" w:type="dxa"/>
              <w:right w:w="120" w:type="dxa"/>
            </w:tcMar>
          </w:tcPr>
          <w:p w14:paraId="39356714" w14:textId="77777777" w:rsidR="00846985" w:rsidRDefault="00000000">
            <w:pPr>
              <w:spacing w:after="0" w:line="240" w:lineRule="auto"/>
            </w:pPr>
            <w:r>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50C02994" w14:textId="77777777" w:rsidR="00846985" w:rsidRDefault="00000000">
            <w:pPr>
              <w:spacing w:after="0" w:line="240" w:lineRule="auto"/>
            </w:pPr>
            <w:r>
              <w:rPr>
                <w:color w:val="000000"/>
                <w:sz w:val="24"/>
                <w:szCs w:val="24"/>
                <w:shd w:val="clear" w:color="auto" w:fill="FFFFFF"/>
              </w:rPr>
              <w:t>Włoch</w:t>
            </w:r>
          </w:p>
        </w:tc>
        <w:tc>
          <w:tcPr>
            <w:tcW w:w="2400" w:type="dxa"/>
            <w:tcBorders>
              <w:bottom w:val="single" w:sz="5" w:space="0" w:color="DDDDDD"/>
            </w:tcBorders>
            <w:shd w:val="clear" w:color="auto" w:fill="FFFFFF"/>
            <w:tcMar>
              <w:top w:w="120" w:type="dxa"/>
              <w:left w:w="120" w:type="dxa"/>
              <w:bottom w:w="120" w:type="dxa"/>
              <w:right w:w="120" w:type="dxa"/>
            </w:tcMar>
          </w:tcPr>
          <w:p w14:paraId="7707FF42"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8D887C8" w14:textId="77777777" w:rsidR="00846985" w:rsidRDefault="00000000">
            <w:pPr>
              <w:spacing w:after="0" w:line="240" w:lineRule="auto"/>
            </w:pPr>
            <w:r>
              <w:rPr>
                <w:color w:val="000000"/>
                <w:sz w:val="24"/>
                <w:szCs w:val="24"/>
                <w:shd w:val="clear" w:color="auto" w:fill="FFFFFF"/>
              </w:rPr>
              <w:t>nieobecny</w:t>
            </w:r>
          </w:p>
        </w:tc>
      </w:tr>
      <w:tr w:rsidR="00846985" w14:paraId="0158805D" w14:textId="77777777">
        <w:tc>
          <w:tcPr>
            <w:tcW w:w="600" w:type="dxa"/>
            <w:tcBorders>
              <w:bottom w:val="single" w:sz="5" w:space="0" w:color="DDDDDD"/>
            </w:tcBorders>
            <w:shd w:val="clear" w:color="auto" w:fill="F1F1F1"/>
            <w:tcMar>
              <w:top w:w="120" w:type="dxa"/>
              <w:left w:w="120" w:type="dxa"/>
              <w:bottom w:w="120" w:type="dxa"/>
              <w:right w:w="120" w:type="dxa"/>
            </w:tcMar>
          </w:tcPr>
          <w:p w14:paraId="572BD4FC" w14:textId="77777777" w:rsidR="00846985" w:rsidRDefault="00000000">
            <w:pPr>
              <w:spacing w:after="0" w:line="240" w:lineRule="auto"/>
            </w:pPr>
            <w:r>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4796BB29" w14:textId="77777777" w:rsidR="00846985" w:rsidRDefault="00000000">
            <w:pPr>
              <w:spacing w:after="0" w:line="240" w:lineRule="auto"/>
            </w:pPr>
            <w:r>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7C96F825"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46BAA4FE" w14:textId="77777777" w:rsidR="00846985" w:rsidRDefault="00000000">
            <w:pPr>
              <w:spacing w:after="0" w:line="240" w:lineRule="auto"/>
            </w:pPr>
            <w:r>
              <w:rPr>
                <w:color w:val="000000"/>
                <w:sz w:val="24"/>
                <w:szCs w:val="24"/>
                <w:shd w:val="clear" w:color="auto" w:fill="F1F1F1"/>
              </w:rPr>
              <w:t>PRZECIW</w:t>
            </w:r>
          </w:p>
        </w:tc>
      </w:tr>
    </w:tbl>
    <w:p w14:paraId="73AE3976" w14:textId="3A156FCF" w:rsidR="004B38EC" w:rsidRDefault="004B38EC">
      <w:pPr>
        <w:pStyle w:val="myStyle"/>
        <w:spacing w:before="150" w:after="150" w:line="300" w:lineRule="auto"/>
        <w:jc w:val="left"/>
        <w:outlineLvl w:val="3"/>
        <w:rPr>
          <w:rFonts w:ascii="Segoe UI" w:eastAsia="Segoe UI" w:hAnsi="Segoe UI" w:cs="Segoe UI"/>
          <w:color w:val="000000"/>
          <w:sz w:val="30"/>
          <w:szCs w:val="30"/>
        </w:rPr>
      </w:pPr>
    </w:p>
    <w:p w14:paraId="4E4E635D" w14:textId="622A418A" w:rsidR="00846985" w:rsidRPr="00D67A02" w:rsidRDefault="004B38EC" w:rsidP="00D67A02">
      <w:pPr>
        <w:spacing w:after="0" w:line="240" w:lineRule="auto"/>
        <w:ind w:left="644"/>
        <w:jc w:val="both"/>
        <w:rPr>
          <w:rFonts w:ascii="Times New Roman" w:hAnsi="Times New Roman" w:cs="Times New Roman"/>
          <w:b/>
          <w:bCs/>
          <w:sz w:val="24"/>
          <w:szCs w:val="24"/>
          <w:u w:val="single"/>
          <w:lang w:val="pl-PL"/>
        </w:rPr>
      </w:pPr>
      <w:r w:rsidRPr="004B38EC">
        <w:rPr>
          <w:rFonts w:ascii="Times New Roman" w:hAnsi="Times New Roman" w:cs="Times New Roman"/>
          <w:b/>
          <w:bCs/>
          <w:sz w:val="24"/>
          <w:szCs w:val="24"/>
          <w:u w:val="single"/>
          <w:lang w:val="pl-PL"/>
        </w:rPr>
        <w:t>LXXI/488/2023 w sprawie zmiany stawki jednostkowej dotacji przedmiotowej dla Zakładu Usług Komunalnych w Kamieńcu Ząbkowickim</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846985" w14:paraId="11AD2252" w14:textId="77777777">
        <w:tc>
          <w:tcPr>
            <w:tcW w:w="2250" w:type="dxa"/>
            <w:tcBorders>
              <w:bottom w:val="single" w:sz="5" w:space="0" w:color="DDDDDD"/>
            </w:tcBorders>
            <w:shd w:val="clear" w:color="auto" w:fill="F1F1F1"/>
            <w:tcMar>
              <w:top w:w="120" w:type="dxa"/>
              <w:left w:w="240" w:type="dxa"/>
              <w:bottom w:w="120" w:type="dxa"/>
              <w:right w:w="120" w:type="dxa"/>
            </w:tcMar>
          </w:tcPr>
          <w:p w14:paraId="3046CBB7"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701F8A9" w14:textId="77777777" w:rsidR="00846985" w:rsidRDefault="00000000">
            <w:pPr>
              <w:spacing w:after="0" w:line="240" w:lineRule="auto"/>
            </w:pPr>
            <w:r>
              <w:rPr>
                <w:color w:val="000000"/>
                <w:sz w:val="24"/>
                <w:szCs w:val="24"/>
                <w:shd w:val="clear" w:color="auto" w:fill="FFFFFF"/>
              </w:rPr>
              <w:t>podjęcie uchwały w sprawie zmiany stawki jednostkowej dotacji przedmiotowej dla Zakładu Usług Komunalnych w Kamieńcu Ząbkowickim</w:t>
            </w:r>
          </w:p>
        </w:tc>
      </w:tr>
      <w:tr w:rsidR="00846985" w14:paraId="6C307748" w14:textId="77777777">
        <w:tc>
          <w:tcPr>
            <w:tcW w:w="2250" w:type="dxa"/>
            <w:tcBorders>
              <w:bottom w:val="single" w:sz="5" w:space="0" w:color="DDDDDD"/>
            </w:tcBorders>
            <w:shd w:val="clear" w:color="auto" w:fill="F1F1F1"/>
            <w:tcMar>
              <w:top w:w="120" w:type="dxa"/>
              <w:left w:w="120" w:type="dxa"/>
              <w:bottom w:w="120" w:type="dxa"/>
              <w:right w:w="120" w:type="dxa"/>
            </w:tcMar>
          </w:tcPr>
          <w:p w14:paraId="3A0A5CBC"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A9473EF"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6A68A2FF" w14:textId="77777777">
        <w:tc>
          <w:tcPr>
            <w:tcW w:w="2250" w:type="dxa"/>
            <w:tcBorders>
              <w:bottom w:val="single" w:sz="5" w:space="0" w:color="DDDDDD"/>
            </w:tcBorders>
            <w:shd w:val="clear" w:color="auto" w:fill="F1F1F1"/>
            <w:tcMar>
              <w:top w:w="120" w:type="dxa"/>
              <w:left w:w="120" w:type="dxa"/>
              <w:bottom w:w="120" w:type="dxa"/>
              <w:right w:w="120" w:type="dxa"/>
            </w:tcMar>
          </w:tcPr>
          <w:p w14:paraId="1A5CEEBC"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7A3F5339" w14:textId="77777777" w:rsidR="00846985" w:rsidRDefault="00000000">
            <w:pPr>
              <w:spacing w:after="0" w:line="240" w:lineRule="auto"/>
            </w:pPr>
            <w:r>
              <w:rPr>
                <w:color w:val="000000"/>
                <w:sz w:val="24"/>
                <w:szCs w:val="24"/>
                <w:shd w:val="clear" w:color="auto" w:fill="FFFFFF"/>
              </w:rPr>
              <w:t>Głosowanie zakończone wynikiem: przyjęto</w:t>
            </w:r>
          </w:p>
        </w:tc>
      </w:tr>
    </w:tbl>
    <w:p w14:paraId="4B42030D"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0D855945" w14:textId="77777777">
        <w:tc>
          <w:tcPr>
            <w:tcW w:w="1350" w:type="dxa"/>
            <w:tcBorders>
              <w:bottom w:val="single" w:sz="5" w:space="0" w:color="DDDDDD"/>
            </w:tcBorders>
            <w:shd w:val="clear" w:color="auto" w:fill="F1F1F1"/>
            <w:tcMar>
              <w:top w:w="120" w:type="dxa"/>
              <w:left w:w="240" w:type="dxa"/>
              <w:bottom w:w="120" w:type="dxa"/>
              <w:right w:w="120" w:type="dxa"/>
            </w:tcMar>
          </w:tcPr>
          <w:p w14:paraId="3E7BF193"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3EF64CD"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01FAE27F"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10CFC355" w14:textId="77777777" w:rsidR="00846985" w:rsidRDefault="00846985"/>
        </w:tc>
      </w:tr>
      <w:tr w:rsidR="00846985" w14:paraId="675A952B" w14:textId="77777777">
        <w:tc>
          <w:tcPr>
            <w:tcW w:w="0" w:type="auto"/>
            <w:tcBorders>
              <w:bottom w:val="single" w:sz="5" w:space="0" w:color="DDDDDD"/>
            </w:tcBorders>
            <w:shd w:val="clear" w:color="auto" w:fill="F1F1F1"/>
            <w:tcMar>
              <w:top w:w="120" w:type="dxa"/>
              <w:left w:w="120" w:type="dxa"/>
              <w:bottom w:w="120" w:type="dxa"/>
              <w:right w:w="120" w:type="dxa"/>
            </w:tcMar>
          </w:tcPr>
          <w:p w14:paraId="4FBE57D3"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43C167D"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0379546"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F666C6F" w14:textId="77777777" w:rsidR="00846985" w:rsidRDefault="00000000">
            <w:pPr>
              <w:spacing w:after="0" w:line="240" w:lineRule="auto"/>
            </w:pPr>
            <w:r>
              <w:rPr>
                <w:color w:val="000000"/>
                <w:sz w:val="24"/>
                <w:szCs w:val="24"/>
                <w:shd w:val="clear" w:color="auto" w:fill="FFFFFF"/>
              </w:rPr>
              <w:t>zwykła</w:t>
            </w:r>
          </w:p>
        </w:tc>
      </w:tr>
    </w:tbl>
    <w:p w14:paraId="19199154" w14:textId="1F0EBC5F" w:rsidR="00846985" w:rsidRPr="00FF2232" w:rsidRDefault="00000000" w:rsidP="00D67A02">
      <w:pPr>
        <w:pStyle w:val="myStyle"/>
        <w:spacing w:before="150" w:after="150" w:line="300" w:lineRule="auto"/>
        <w:jc w:val="left"/>
        <w:outlineLvl w:val="4"/>
        <w:rPr>
          <w:lang w:val="pl-PL"/>
        </w:rPr>
      </w:pPr>
      <w:r w:rsidRPr="00FF2232">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12E81D04" w14:textId="77777777">
        <w:tc>
          <w:tcPr>
            <w:tcW w:w="1500" w:type="dxa"/>
            <w:tcBorders>
              <w:bottom w:val="single" w:sz="5" w:space="0" w:color="DDDDDD"/>
            </w:tcBorders>
            <w:shd w:val="clear" w:color="auto" w:fill="F1F1F1"/>
            <w:tcMar>
              <w:top w:w="120" w:type="dxa"/>
              <w:left w:w="240" w:type="dxa"/>
              <w:bottom w:w="120" w:type="dxa"/>
              <w:right w:w="120" w:type="dxa"/>
            </w:tcMar>
          </w:tcPr>
          <w:p w14:paraId="04E8FCEA"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93B55BA"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454ADAA"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F973E94"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8489C4B"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4A0ABB5" w14:textId="77777777" w:rsidR="00846985" w:rsidRDefault="00000000">
            <w:pPr>
              <w:spacing w:after="0" w:line="240" w:lineRule="auto"/>
              <w:jc w:val="center"/>
            </w:pPr>
            <w:r>
              <w:rPr>
                <w:color w:val="000000"/>
                <w:sz w:val="18"/>
                <w:szCs w:val="18"/>
                <w:shd w:val="clear" w:color="auto" w:fill="F1F1F1"/>
              </w:rPr>
              <w:t>procent</w:t>
            </w:r>
          </w:p>
        </w:tc>
      </w:tr>
      <w:tr w:rsidR="00846985" w14:paraId="772DF456" w14:textId="77777777">
        <w:tc>
          <w:tcPr>
            <w:tcW w:w="0" w:type="auto"/>
            <w:tcBorders>
              <w:bottom w:val="single" w:sz="5" w:space="0" w:color="DDDDDD"/>
            </w:tcBorders>
            <w:shd w:val="clear" w:color="auto" w:fill="F1F1F1"/>
            <w:tcMar>
              <w:top w:w="120" w:type="dxa"/>
              <w:left w:w="120" w:type="dxa"/>
              <w:bottom w:w="120" w:type="dxa"/>
              <w:right w:w="120" w:type="dxa"/>
            </w:tcMar>
          </w:tcPr>
          <w:p w14:paraId="6DADE942" w14:textId="77777777" w:rsidR="00846985" w:rsidRDefault="00000000">
            <w:pPr>
              <w:spacing w:after="0" w:line="240" w:lineRule="auto"/>
            </w:pPr>
            <w:r>
              <w:rPr>
                <w:color w:val="000000"/>
                <w:sz w:val="18"/>
                <w:szCs w:val="18"/>
                <w:shd w:val="clear" w:color="auto" w:fill="F1F1F1"/>
              </w:rPr>
              <w:lastRenderedPageBreak/>
              <w:t>ZA</w:t>
            </w:r>
          </w:p>
        </w:tc>
        <w:tc>
          <w:tcPr>
            <w:tcW w:w="0" w:type="auto"/>
            <w:tcBorders>
              <w:bottom w:val="single" w:sz="5" w:space="0" w:color="DDDDDD"/>
            </w:tcBorders>
            <w:shd w:val="clear" w:color="auto" w:fill="FFFFFF"/>
            <w:tcMar>
              <w:top w:w="120" w:type="dxa"/>
              <w:left w:w="120" w:type="dxa"/>
              <w:bottom w:w="120" w:type="dxa"/>
              <w:right w:w="120" w:type="dxa"/>
            </w:tcMar>
          </w:tcPr>
          <w:p w14:paraId="43DA7BC4" w14:textId="77777777" w:rsidR="00846985"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2FCAF289" w14:textId="77777777" w:rsidR="00846985" w:rsidRDefault="00000000">
            <w:pPr>
              <w:spacing w:after="0" w:line="240" w:lineRule="auto"/>
              <w:jc w:val="center"/>
            </w:pPr>
            <w:r>
              <w:rPr>
                <w:color w:val="000000"/>
                <w:sz w:val="18"/>
                <w:szCs w:val="18"/>
                <w:shd w:val="clear" w:color="auto" w:fill="FFFFFF"/>
              </w:rPr>
              <w:t>90.91 %</w:t>
            </w:r>
          </w:p>
        </w:tc>
        <w:tc>
          <w:tcPr>
            <w:tcW w:w="0" w:type="auto"/>
            <w:tcBorders>
              <w:bottom w:val="single" w:sz="5" w:space="0" w:color="DDDDDD"/>
            </w:tcBorders>
            <w:shd w:val="clear" w:color="auto" w:fill="F1F1F1"/>
            <w:tcMar>
              <w:top w:w="120" w:type="dxa"/>
              <w:left w:w="120" w:type="dxa"/>
              <w:bottom w:w="120" w:type="dxa"/>
              <w:right w:w="120" w:type="dxa"/>
            </w:tcMar>
          </w:tcPr>
          <w:p w14:paraId="17C72D91"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F2BC534"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D393833" w14:textId="77777777" w:rsidR="00846985" w:rsidRDefault="00000000">
            <w:pPr>
              <w:spacing w:after="0" w:line="240" w:lineRule="auto"/>
              <w:jc w:val="center"/>
            </w:pPr>
            <w:r>
              <w:rPr>
                <w:color w:val="000000"/>
                <w:sz w:val="18"/>
                <w:szCs w:val="18"/>
                <w:shd w:val="clear" w:color="auto" w:fill="FFFFFF"/>
              </w:rPr>
              <w:t>-</w:t>
            </w:r>
          </w:p>
        </w:tc>
      </w:tr>
      <w:tr w:rsidR="00846985" w14:paraId="5C247C2B" w14:textId="77777777">
        <w:tc>
          <w:tcPr>
            <w:tcW w:w="0" w:type="auto"/>
            <w:tcBorders>
              <w:bottom w:val="single" w:sz="5" w:space="0" w:color="DDDDDD"/>
            </w:tcBorders>
            <w:shd w:val="clear" w:color="auto" w:fill="F1F1F1"/>
            <w:tcMar>
              <w:top w:w="120" w:type="dxa"/>
              <w:left w:w="120" w:type="dxa"/>
              <w:bottom w:w="120" w:type="dxa"/>
              <w:right w:w="120" w:type="dxa"/>
            </w:tcMar>
          </w:tcPr>
          <w:p w14:paraId="39037217"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43CB718"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848EC49"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09D7AD1"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47D9D03"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31FD43F2" w14:textId="77777777" w:rsidR="00846985" w:rsidRDefault="00000000">
            <w:pPr>
              <w:spacing w:after="0" w:line="240" w:lineRule="auto"/>
              <w:jc w:val="center"/>
            </w:pPr>
            <w:r>
              <w:rPr>
                <w:color w:val="000000"/>
                <w:sz w:val="18"/>
                <w:szCs w:val="18"/>
                <w:shd w:val="clear" w:color="auto" w:fill="FFFFFF"/>
              </w:rPr>
              <w:t>73.33 %</w:t>
            </w:r>
          </w:p>
        </w:tc>
      </w:tr>
      <w:tr w:rsidR="00846985" w14:paraId="79852F9F" w14:textId="77777777">
        <w:tc>
          <w:tcPr>
            <w:tcW w:w="0" w:type="auto"/>
            <w:tcBorders>
              <w:bottom w:val="single" w:sz="5" w:space="0" w:color="DDDDDD"/>
            </w:tcBorders>
            <w:shd w:val="clear" w:color="auto" w:fill="F1F1F1"/>
            <w:tcMar>
              <w:top w:w="120" w:type="dxa"/>
              <w:left w:w="120" w:type="dxa"/>
              <w:bottom w:w="120" w:type="dxa"/>
              <w:right w:w="120" w:type="dxa"/>
            </w:tcMar>
          </w:tcPr>
          <w:p w14:paraId="7EBC74FA"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EE0A896" w14:textId="77777777" w:rsidR="00846985"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BB04F72" w14:textId="77777777" w:rsidR="00846985" w:rsidRDefault="00000000">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25E490CC"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C93A76B"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578A8E62" w14:textId="77777777" w:rsidR="00846985" w:rsidRDefault="00000000">
            <w:pPr>
              <w:spacing w:after="0" w:line="240" w:lineRule="auto"/>
              <w:jc w:val="center"/>
            </w:pPr>
            <w:r>
              <w:rPr>
                <w:color w:val="000000"/>
                <w:sz w:val="18"/>
                <w:szCs w:val="18"/>
                <w:shd w:val="clear" w:color="auto" w:fill="FFFFFF"/>
              </w:rPr>
              <w:t>26.67 %</w:t>
            </w:r>
          </w:p>
        </w:tc>
      </w:tr>
    </w:tbl>
    <w:p w14:paraId="0580E7CB"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3"/>
        <w:gridCol w:w="2818"/>
        <w:gridCol w:w="2792"/>
        <w:gridCol w:w="2289"/>
      </w:tblGrid>
      <w:tr w:rsidR="00846985" w14:paraId="7BD7BA61" w14:textId="77777777">
        <w:tc>
          <w:tcPr>
            <w:tcW w:w="600" w:type="dxa"/>
            <w:tcBorders>
              <w:bottom w:val="single" w:sz="5" w:space="0" w:color="DDDDDD"/>
            </w:tcBorders>
            <w:shd w:val="clear" w:color="auto" w:fill="F1F1F1"/>
            <w:tcMar>
              <w:top w:w="120" w:type="dxa"/>
              <w:left w:w="240" w:type="dxa"/>
              <w:bottom w:w="120" w:type="dxa"/>
              <w:right w:w="120" w:type="dxa"/>
            </w:tcMar>
          </w:tcPr>
          <w:p w14:paraId="3D490221" w14:textId="77777777" w:rsidR="00846985" w:rsidRDefault="00000000">
            <w:pPr>
              <w:spacing w:after="0" w:line="240" w:lineRule="auto"/>
            </w:pPr>
            <w:r>
              <w:rPr>
                <w:color w:val="000000"/>
                <w:sz w:val="24"/>
                <w:szCs w:val="24"/>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34E38C59" w14:textId="77777777" w:rsidR="00846985" w:rsidRDefault="00000000">
            <w:pPr>
              <w:spacing w:after="0" w:line="240" w:lineRule="auto"/>
            </w:pPr>
            <w:r>
              <w:rPr>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88BFC70" w14:textId="77777777" w:rsidR="00846985" w:rsidRDefault="00000000">
            <w:pPr>
              <w:spacing w:after="0" w:line="240" w:lineRule="auto"/>
            </w:pPr>
            <w:r>
              <w:rPr>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4D6020D0" w14:textId="77777777" w:rsidR="00846985" w:rsidRDefault="00000000">
            <w:pPr>
              <w:spacing w:after="0" w:line="240" w:lineRule="auto"/>
            </w:pPr>
            <w:r>
              <w:rPr>
                <w:color w:val="000000"/>
                <w:sz w:val="24"/>
                <w:szCs w:val="24"/>
                <w:shd w:val="clear" w:color="auto" w:fill="F1F1F1"/>
              </w:rPr>
              <w:t>głos</w:t>
            </w:r>
          </w:p>
        </w:tc>
      </w:tr>
      <w:tr w:rsidR="00846985" w14:paraId="2AEB87A5" w14:textId="77777777">
        <w:tc>
          <w:tcPr>
            <w:tcW w:w="600" w:type="dxa"/>
            <w:tcBorders>
              <w:bottom w:val="single" w:sz="5" w:space="0" w:color="DDDDDD"/>
            </w:tcBorders>
            <w:shd w:val="clear" w:color="auto" w:fill="F1F1F1"/>
            <w:tcMar>
              <w:top w:w="120" w:type="dxa"/>
              <w:left w:w="120" w:type="dxa"/>
              <w:bottom w:w="120" w:type="dxa"/>
              <w:right w:w="120" w:type="dxa"/>
            </w:tcMar>
          </w:tcPr>
          <w:p w14:paraId="1E160DE2" w14:textId="77777777" w:rsidR="00846985" w:rsidRDefault="00000000">
            <w:pPr>
              <w:spacing w:after="0" w:line="240" w:lineRule="auto"/>
            </w:pPr>
            <w:r>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4F1F4748" w14:textId="77777777" w:rsidR="00846985" w:rsidRDefault="00000000">
            <w:pPr>
              <w:spacing w:after="0" w:line="240" w:lineRule="auto"/>
            </w:pPr>
            <w:r>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7DFE6720"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23C72BE4" w14:textId="77777777" w:rsidR="00846985" w:rsidRDefault="00000000">
            <w:pPr>
              <w:spacing w:after="0" w:line="240" w:lineRule="auto"/>
            </w:pPr>
            <w:r>
              <w:rPr>
                <w:color w:val="000000"/>
                <w:sz w:val="24"/>
                <w:szCs w:val="24"/>
                <w:shd w:val="clear" w:color="auto" w:fill="F1F1F1"/>
              </w:rPr>
              <w:t>ZA</w:t>
            </w:r>
          </w:p>
        </w:tc>
      </w:tr>
      <w:tr w:rsidR="00846985" w14:paraId="09884F4F" w14:textId="77777777">
        <w:tc>
          <w:tcPr>
            <w:tcW w:w="600" w:type="dxa"/>
            <w:tcBorders>
              <w:bottom w:val="single" w:sz="5" w:space="0" w:color="DDDDDD"/>
            </w:tcBorders>
            <w:shd w:val="clear" w:color="auto" w:fill="FFFFFF"/>
            <w:tcMar>
              <w:top w:w="120" w:type="dxa"/>
              <w:left w:w="120" w:type="dxa"/>
              <w:bottom w:w="120" w:type="dxa"/>
              <w:right w:w="120" w:type="dxa"/>
            </w:tcMar>
          </w:tcPr>
          <w:p w14:paraId="28BF992A" w14:textId="77777777" w:rsidR="00846985" w:rsidRDefault="00000000">
            <w:pPr>
              <w:spacing w:after="0" w:line="240" w:lineRule="auto"/>
            </w:pPr>
            <w:r>
              <w:rPr>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59639A07" w14:textId="77777777" w:rsidR="00846985" w:rsidRDefault="00000000">
            <w:pPr>
              <w:spacing w:after="0" w:line="240" w:lineRule="auto"/>
            </w:pPr>
            <w:r>
              <w:rPr>
                <w:color w:val="000000"/>
                <w:sz w:val="24"/>
                <w:szCs w:val="24"/>
                <w:shd w:val="clear" w:color="auto" w:fill="FFFFFF"/>
              </w:rPr>
              <w:t>Cenarski</w:t>
            </w:r>
          </w:p>
        </w:tc>
        <w:tc>
          <w:tcPr>
            <w:tcW w:w="2400" w:type="dxa"/>
            <w:tcBorders>
              <w:bottom w:val="single" w:sz="5" w:space="0" w:color="DDDDDD"/>
            </w:tcBorders>
            <w:shd w:val="clear" w:color="auto" w:fill="FFFFFF"/>
            <w:tcMar>
              <w:top w:w="120" w:type="dxa"/>
              <w:left w:w="120" w:type="dxa"/>
              <w:bottom w:w="120" w:type="dxa"/>
              <w:right w:w="120" w:type="dxa"/>
            </w:tcMar>
          </w:tcPr>
          <w:p w14:paraId="5D18DA1B"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1D74164D" w14:textId="77777777" w:rsidR="00846985" w:rsidRDefault="00000000">
            <w:pPr>
              <w:spacing w:after="0" w:line="240" w:lineRule="auto"/>
            </w:pPr>
            <w:r>
              <w:rPr>
                <w:color w:val="000000"/>
                <w:sz w:val="24"/>
                <w:szCs w:val="24"/>
                <w:shd w:val="clear" w:color="auto" w:fill="FFFFFF"/>
              </w:rPr>
              <w:t>ZA</w:t>
            </w:r>
          </w:p>
        </w:tc>
      </w:tr>
      <w:tr w:rsidR="00846985" w14:paraId="4928B4AD" w14:textId="77777777">
        <w:tc>
          <w:tcPr>
            <w:tcW w:w="600" w:type="dxa"/>
            <w:tcBorders>
              <w:bottom w:val="single" w:sz="5" w:space="0" w:color="DDDDDD"/>
            </w:tcBorders>
            <w:shd w:val="clear" w:color="auto" w:fill="F1F1F1"/>
            <w:tcMar>
              <w:top w:w="120" w:type="dxa"/>
              <w:left w:w="120" w:type="dxa"/>
              <w:bottom w:w="120" w:type="dxa"/>
              <w:right w:w="120" w:type="dxa"/>
            </w:tcMar>
          </w:tcPr>
          <w:p w14:paraId="4D573A2D" w14:textId="77777777" w:rsidR="00846985" w:rsidRDefault="00000000">
            <w:pPr>
              <w:spacing w:after="0" w:line="240" w:lineRule="auto"/>
            </w:pPr>
            <w:r>
              <w:rPr>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265FBE32" w14:textId="77777777" w:rsidR="00846985" w:rsidRDefault="00000000">
            <w:pPr>
              <w:spacing w:after="0" w:line="240" w:lineRule="auto"/>
            </w:pPr>
            <w:r>
              <w:rPr>
                <w:color w:val="000000"/>
                <w:sz w:val="24"/>
                <w:szCs w:val="24"/>
                <w:shd w:val="clear" w:color="auto" w:fill="F1F1F1"/>
              </w:rPr>
              <w:t>Chodasewicz</w:t>
            </w:r>
          </w:p>
        </w:tc>
        <w:tc>
          <w:tcPr>
            <w:tcW w:w="2400" w:type="dxa"/>
            <w:tcBorders>
              <w:bottom w:val="single" w:sz="5" w:space="0" w:color="DDDDDD"/>
            </w:tcBorders>
            <w:shd w:val="clear" w:color="auto" w:fill="F1F1F1"/>
            <w:tcMar>
              <w:top w:w="120" w:type="dxa"/>
              <w:left w:w="120" w:type="dxa"/>
              <w:bottom w:w="120" w:type="dxa"/>
              <w:right w:w="120" w:type="dxa"/>
            </w:tcMar>
          </w:tcPr>
          <w:p w14:paraId="42104294"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04D70D5F" w14:textId="77777777" w:rsidR="00846985" w:rsidRDefault="00000000">
            <w:pPr>
              <w:spacing w:after="0" w:line="240" w:lineRule="auto"/>
            </w:pPr>
            <w:r>
              <w:rPr>
                <w:color w:val="000000"/>
                <w:sz w:val="24"/>
                <w:szCs w:val="24"/>
                <w:shd w:val="clear" w:color="auto" w:fill="F1F1F1"/>
              </w:rPr>
              <w:t>ZA</w:t>
            </w:r>
          </w:p>
        </w:tc>
      </w:tr>
      <w:tr w:rsidR="00846985" w14:paraId="2B60F8A2" w14:textId="77777777">
        <w:tc>
          <w:tcPr>
            <w:tcW w:w="600" w:type="dxa"/>
            <w:tcBorders>
              <w:bottom w:val="single" w:sz="5" w:space="0" w:color="DDDDDD"/>
            </w:tcBorders>
            <w:shd w:val="clear" w:color="auto" w:fill="FFFFFF"/>
            <w:tcMar>
              <w:top w:w="120" w:type="dxa"/>
              <w:left w:w="120" w:type="dxa"/>
              <w:bottom w:w="120" w:type="dxa"/>
              <w:right w:w="120" w:type="dxa"/>
            </w:tcMar>
          </w:tcPr>
          <w:p w14:paraId="39A82F68" w14:textId="77777777" w:rsidR="00846985" w:rsidRDefault="00000000">
            <w:pPr>
              <w:spacing w:after="0" w:line="240" w:lineRule="auto"/>
            </w:pPr>
            <w:r>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042F8B77" w14:textId="77777777" w:rsidR="00846985" w:rsidRDefault="00000000">
            <w:pPr>
              <w:spacing w:after="0" w:line="240" w:lineRule="auto"/>
            </w:pPr>
            <w:r>
              <w:rPr>
                <w:color w:val="000000"/>
                <w:sz w:val="24"/>
                <w:szCs w:val="24"/>
                <w:shd w:val="clear" w:color="auto" w:fill="FFFFFF"/>
              </w:rPr>
              <w:t>Cwek</w:t>
            </w:r>
          </w:p>
        </w:tc>
        <w:tc>
          <w:tcPr>
            <w:tcW w:w="2400" w:type="dxa"/>
            <w:tcBorders>
              <w:bottom w:val="single" w:sz="5" w:space="0" w:color="DDDDDD"/>
            </w:tcBorders>
            <w:shd w:val="clear" w:color="auto" w:fill="FFFFFF"/>
            <w:tcMar>
              <w:top w:w="120" w:type="dxa"/>
              <w:left w:w="120" w:type="dxa"/>
              <w:bottom w:w="120" w:type="dxa"/>
              <w:right w:w="120" w:type="dxa"/>
            </w:tcMar>
          </w:tcPr>
          <w:p w14:paraId="2F06102D"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16A74DD1" w14:textId="77777777" w:rsidR="00846985" w:rsidRDefault="00000000">
            <w:pPr>
              <w:spacing w:after="0" w:line="240" w:lineRule="auto"/>
            </w:pPr>
            <w:r>
              <w:rPr>
                <w:color w:val="000000"/>
                <w:sz w:val="24"/>
                <w:szCs w:val="24"/>
                <w:shd w:val="clear" w:color="auto" w:fill="FFFFFF"/>
              </w:rPr>
              <w:t>nieobecna</w:t>
            </w:r>
          </w:p>
        </w:tc>
      </w:tr>
      <w:tr w:rsidR="00846985" w14:paraId="0B3AFEB8" w14:textId="77777777">
        <w:tc>
          <w:tcPr>
            <w:tcW w:w="600" w:type="dxa"/>
            <w:tcBorders>
              <w:bottom w:val="single" w:sz="5" w:space="0" w:color="DDDDDD"/>
            </w:tcBorders>
            <w:shd w:val="clear" w:color="auto" w:fill="F1F1F1"/>
            <w:tcMar>
              <w:top w:w="120" w:type="dxa"/>
              <w:left w:w="120" w:type="dxa"/>
              <w:bottom w:w="120" w:type="dxa"/>
              <w:right w:w="120" w:type="dxa"/>
            </w:tcMar>
          </w:tcPr>
          <w:p w14:paraId="422F310C" w14:textId="77777777" w:rsidR="00846985" w:rsidRDefault="00000000">
            <w:pPr>
              <w:spacing w:after="0" w:line="240" w:lineRule="auto"/>
            </w:pPr>
            <w:r>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27797D2A" w14:textId="77777777" w:rsidR="00846985" w:rsidRDefault="00000000">
            <w:pPr>
              <w:spacing w:after="0" w:line="240" w:lineRule="auto"/>
            </w:pPr>
            <w:r>
              <w:rPr>
                <w:color w:val="000000"/>
                <w:sz w:val="24"/>
                <w:szCs w:val="24"/>
                <w:shd w:val="clear" w:color="auto" w:fill="F1F1F1"/>
              </w:rPr>
              <w:t>Demidowicz</w:t>
            </w:r>
          </w:p>
        </w:tc>
        <w:tc>
          <w:tcPr>
            <w:tcW w:w="2400" w:type="dxa"/>
            <w:tcBorders>
              <w:bottom w:val="single" w:sz="5" w:space="0" w:color="DDDDDD"/>
            </w:tcBorders>
            <w:shd w:val="clear" w:color="auto" w:fill="F1F1F1"/>
            <w:tcMar>
              <w:top w:w="120" w:type="dxa"/>
              <w:left w:w="120" w:type="dxa"/>
              <w:bottom w:w="120" w:type="dxa"/>
              <w:right w:w="120" w:type="dxa"/>
            </w:tcMar>
          </w:tcPr>
          <w:p w14:paraId="7AC38BFF"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3ADEAA60" w14:textId="77777777" w:rsidR="00846985" w:rsidRDefault="00000000">
            <w:pPr>
              <w:spacing w:after="0" w:line="240" w:lineRule="auto"/>
            </w:pPr>
            <w:r>
              <w:rPr>
                <w:color w:val="000000"/>
                <w:sz w:val="24"/>
                <w:szCs w:val="24"/>
                <w:shd w:val="clear" w:color="auto" w:fill="F1F1F1"/>
              </w:rPr>
              <w:t>ZA</w:t>
            </w:r>
          </w:p>
        </w:tc>
      </w:tr>
      <w:tr w:rsidR="00846985" w14:paraId="1BB09251" w14:textId="77777777">
        <w:tc>
          <w:tcPr>
            <w:tcW w:w="600" w:type="dxa"/>
            <w:tcBorders>
              <w:bottom w:val="single" w:sz="5" w:space="0" w:color="DDDDDD"/>
            </w:tcBorders>
            <w:shd w:val="clear" w:color="auto" w:fill="FFFFFF"/>
            <w:tcMar>
              <w:top w:w="120" w:type="dxa"/>
              <w:left w:w="120" w:type="dxa"/>
              <w:bottom w:w="120" w:type="dxa"/>
              <w:right w:w="120" w:type="dxa"/>
            </w:tcMar>
          </w:tcPr>
          <w:p w14:paraId="714A8426" w14:textId="77777777" w:rsidR="00846985" w:rsidRDefault="00000000">
            <w:pPr>
              <w:spacing w:after="0" w:line="240" w:lineRule="auto"/>
            </w:pPr>
            <w:r>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52BCA58E" w14:textId="77777777" w:rsidR="00846985" w:rsidRDefault="00000000">
            <w:pPr>
              <w:spacing w:after="0" w:line="240" w:lineRule="auto"/>
            </w:pPr>
            <w:r>
              <w:rPr>
                <w:color w:val="000000"/>
                <w:sz w:val="24"/>
                <w:szCs w:val="24"/>
                <w:shd w:val="clear" w:color="auto" w:fill="FFFFFF"/>
              </w:rPr>
              <w:t>Janik</w:t>
            </w:r>
          </w:p>
        </w:tc>
        <w:tc>
          <w:tcPr>
            <w:tcW w:w="2400" w:type="dxa"/>
            <w:tcBorders>
              <w:bottom w:val="single" w:sz="5" w:space="0" w:color="DDDDDD"/>
            </w:tcBorders>
            <w:shd w:val="clear" w:color="auto" w:fill="FFFFFF"/>
            <w:tcMar>
              <w:top w:w="120" w:type="dxa"/>
              <w:left w:w="120" w:type="dxa"/>
              <w:bottom w:w="120" w:type="dxa"/>
              <w:right w:w="120" w:type="dxa"/>
            </w:tcMar>
          </w:tcPr>
          <w:p w14:paraId="2A282D40"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625CC2F8" w14:textId="77777777" w:rsidR="00846985" w:rsidRDefault="00000000">
            <w:pPr>
              <w:spacing w:after="0" w:line="240" w:lineRule="auto"/>
            </w:pPr>
            <w:r>
              <w:rPr>
                <w:color w:val="000000"/>
                <w:sz w:val="24"/>
                <w:szCs w:val="24"/>
                <w:shd w:val="clear" w:color="auto" w:fill="FFFFFF"/>
              </w:rPr>
              <w:t>ZA</w:t>
            </w:r>
          </w:p>
        </w:tc>
      </w:tr>
      <w:tr w:rsidR="00846985" w14:paraId="505525D1" w14:textId="77777777">
        <w:tc>
          <w:tcPr>
            <w:tcW w:w="600" w:type="dxa"/>
            <w:tcBorders>
              <w:bottom w:val="single" w:sz="5" w:space="0" w:color="DDDDDD"/>
            </w:tcBorders>
            <w:shd w:val="clear" w:color="auto" w:fill="F1F1F1"/>
            <w:tcMar>
              <w:top w:w="120" w:type="dxa"/>
              <w:left w:w="120" w:type="dxa"/>
              <w:bottom w:w="120" w:type="dxa"/>
              <w:right w:w="120" w:type="dxa"/>
            </w:tcMar>
          </w:tcPr>
          <w:p w14:paraId="5FE9E851" w14:textId="77777777" w:rsidR="00846985" w:rsidRDefault="00000000">
            <w:pPr>
              <w:spacing w:after="0" w:line="240" w:lineRule="auto"/>
            </w:pPr>
            <w:r>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B8262CA" w14:textId="77777777" w:rsidR="00846985" w:rsidRDefault="00000000">
            <w:pPr>
              <w:spacing w:after="0" w:line="240" w:lineRule="auto"/>
            </w:pPr>
            <w:r>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4414A06C"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665B1C2F" w14:textId="77777777" w:rsidR="00846985" w:rsidRDefault="00000000">
            <w:pPr>
              <w:spacing w:after="0" w:line="240" w:lineRule="auto"/>
            </w:pPr>
            <w:r>
              <w:rPr>
                <w:color w:val="000000"/>
                <w:sz w:val="24"/>
                <w:szCs w:val="24"/>
                <w:shd w:val="clear" w:color="auto" w:fill="F1F1F1"/>
              </w:rPr>
              <w:t>nieobecna</w:t>
            </w:r>
          </w:p>
        </w:tc>
      </w:tr>
      <w:tr w:rsidR="00846985" w14:paraId="0507608A" w14:textId="77777777">
        <w:tc>
          <w:tcPr>
            <w:tcW w:w="600" w:type="dxa"/>
            <w:tcBorders>
              <w:bottom w:val="single" w:sz="5" w:space="0" w:color="DDDDDD"/>
            </w:tcBorders>
            <w:shd w:val="clear" w:color="auto" w:fill="FFFFFF"/>
            <w:tcMar>
              <w:top w:w="120" w:type="dxa"/>
              <w:left w:w="120" w:type="dxa"/>
              <w:bottom w:w="120" w:type="dxa"/>
              <w:right w:w="120" w:type="dxa"/>
            </w:tcMar>
          </w:tcPr>
          <w:p w14:paraId="6D98AE98" w14:textId="77777777" w:rsidR="00846985" w:rsidRDefault="00000000">
            <w:pPr>
              <w:spacing w:after="0" w:line="240" w:lineRule="auto"/>
            </w:pPr>
            <w:r>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156EFE19" w14:textId="77777777" w:rsidR="00846985" w:rsidRDefault="00000000">
            <w:pPr>
              <w:spacing w:after="0" w:line="240" w:lineRule="auto"/>
            </w:pPr>
            <w:r>
              <w:rPr>
                <w:color w:val="000000"/>
                <w:sz w:val="24"/>
                <w:szCs w:val="24"/>
                <w:shd w:val="clear" w:color="auto" w:fill="FFFFFF"/>
              </w:rPr>
              <w:t>Koper</w:t>
            </w:r>
          </w:p>
        </w:tc>
        <w:tc>
          <w:tcPr>
            <w:tcW w:w="2400" w:type="dxa"/>
            <w:tcBorders>
              <w:bottom w:val="single" w:sz="5" w:space="0" w:color="DDDDDD"/>
            </w:tcBorders>
            <w:shd w:val="clear" w:color="auto" w:fill="FFFFFF"/>
            <w:tcMar>
              <w:top w:w="120" w:type="dxa"/>
              <w:left w:w="120" w:type="dxa"/>
              <w:bottom w:w="120" w:type="dxa"/>
              <w:right w:w="120" w:type="dxa"/>
            </w:tcMar>
          </w:tcPr>
          <w:p w14:paraId="5E16C8BE"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2B1FFBB0" w14:textId="77777777" w:rsidR="00846985" w:rsidRDefault="00000000">
            <w:pPr>
              <w:spacing w:after="0" w:line="240" w:lineRule="auto"/>
            </w:pPr>
            <w:r>
              <w:rPr>
                <w:color w:val="000000"/>
                <w:sz w:val="24"/>
                <w:szCs w:val="24"/>
                <w:shd w:val="clear" w:color="auto" w:fill="FFFFFF"/>
              </w:rPr>
              <w:t>ZA</w:t>
            </w:r>
          </w:p>
        </w:tc>
      </w:tr>
      <w:tr w:rsidR="00846985" w14:paraId="18811958" w14:textId="77777777">
        <w:tc>
          <w:tcPr>
            <w:tcW w:w="600" w:type="dxa"/>
            <w:tcBorders>
              <w:bottom w:val="single" w:sz="5" w:space="0" w:color="DDDDDD"/>
            </w:tcBorders>
            <w:shd w:val="clear" w:color="auto" w:fill="F1F1F1"/>
            <w:tcMar>
              <w:top w:w="120" w:type="dxa"/>
              <w:left w:w="120" w:type="dxa"/>
              <w:bottom w:w="120" w:type="dxa"/>
              <w:right w:w="120" w:type="dxa"/>
            </w:tcMar>
          </w:tcPr>
          <w:p w14:paraId="070F3A32" w14:textId="77777777" w:rsidR="00846985" w:rsidRDefault="00000000">
            <w:pPr>
              <w:spacing w:after="0" w:line="240" w:lineRule="auto"/>
            </w:pPr>
            <w:r>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6E383C25" w14:textId="77777777" w:rsidR="00846985" w:rsidRDefault="00000000">
            <w:pPr>
              <w:spacing w:after="0" w:line="240" w:lineRule="auto"/>
            </w:pPr>
            <w:r>
              <w:rPr>
                <w:color w:val="000000"/>
                <w:sz w:val="24"/>
                <w:szCs w:val="24"/>
                <w:shd w:val="clear" w:color="auto" w:fill="F1F1F1"/>
              </w:rPr>
              <w:t>Myszogląd</w:t>
            </w:r>
          </w:p>
        </w:tc>
        <w:tc>
          <w:tcPr>
            <w:tcW w:w="2400" w:type="dxa"/>
            <w:tcBorders>
              <w:bottom w:val="single" w:sz="5" w:space="0" w:color="DDDDDD"/>
            </w:tcBorders>
            <w:shd w:val="clear" w:color="auto" w:fill="F1F1F1"/>
            <w:tcMar>
              <w:top w:w="120" w:type="dxa"/>
              <w:left w:w="120" w:type="dxa"/>
              <w:bottom w:w="120" w:type="dxa"/>
              <w:right w:w="120" w:type="dxa"/>
            </w:tcMar>
          </w:tcPr>
          <w:p w14:paraId="7E68492E"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01CC5FBA" w14:textId="77777777" w:rsidR="00846985" w:rsidRDefault="00000000">
            <w:pPr>
              <w:spacing w:after="0" w:line="240" w:lineRule="auto"/>
            </w:pPr>
            <w:r>
              <w:rPr>
                <w:color w:val="000000"/>
                <w:sz w:val="24"/>
                <w:szCs w:val="24"/>
                <w:shd w:val="clear" w:color="auto" w:fill="F1F1F1"/>
              </w:rPr>
              <w:t>ZA</w:t>
            </w:r>
          </w:p>
        </w:tc>
      </w:tr>
      <w:tr w:rsidR="00846985" w14:paraId="474DDC65" w14:textId="77777777">
        <w:tc>
          <w:tcPr>
            <w:tcW w:w="600" w:type="dxa"/>
            <w:tcBorders>
              <w:bottom w:val="single" w:sz="5" w:space="0" w:color="DDDDDD"/>
            </w:tcBorders>
            <w:shd w:val="clear" w:color="auto" w:fill="FFFFFF"/>
            <w:tcMar>
              <w:top w:w="120" w:type="dxa"/>
              <w:left w:w="120" w:type="dxa"/>
              <w:bottom w:w="120" w:type="dxa"/>
              <w:right w:w="120" w:type="dxa"/>
            </w:tcMar>
          </w:tcPr>
          <w:p w14:paraId="2BB61658" w14:textId="77777777" w:rsidR="00846985" w:rsidRDefault="00000000">
            <w:pPr>
              <w:spacing w:after="0" w:line="240" w:lineRule="auto"/>
            </w:pPr>
            <w:r>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384027E" w14:textId="77777777" w:rsidR="00846985" w:rsidRDefault="00000000">
            <w:pPr>
              <w:spacing w:after="0" w:line="240" w:lineRule="auto"/>
            </w:pPr>
            <w:r>
              <w:rPr>
                <w:color w:val="000000"/>
                <w:sz w:val="24"/>
                <w:szCs w:val="24"/>
                <w:shd w:val="clear" w:color="auto" w:fill="FFFFFF"/>
              </w:rPr>
              <w:t>Sowa</w:t>
            </w:r>
          </w:p>
        </w:tc>
        <w:tc>
          <w:tcPr>
            <w:tcW w:w="2400" w:type="dxa"/>
            <w:tcBorders>
              <w:bottom w:val="single" w:sz="5" w:space="0" w:color="DDDDDD"/>
            </w:tcBorders>
            <w:shd w:val="clear" w:color="auto" w:fill="FFFFFF"/>
            <w:tcMar>
              <w:top w:w="120" w:type="dxa"/>
              <w:left w:w="120" w:type="dxa"/>
              <w:bottom w:w="120" w:type="dxa"/>
              <w:right w:w="120" w:type="dxa"/>
            </w:tcMar>
          </w:tcPr>
          <w:p w14:paraId="7A604B0D"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5B2C232A" w14:textId="77777777" w:rsidR="00846985" w:rsidRDefault="00000000">
            <w:pPr>
              <w:spacing w:after="0" w:line="240" w:lineRule="auto"/>
            </w:pPr>
            <w:r>
              <w:rPr>
                <w:color w:val="000000"/>
                <w:sz w:val="24"/>
                <w:szCs w:val="24"/>
                <w:shd w:val="clear" w:color="auto" w:fill="FFFFFF"/>
              </w:rPr>
              <w:t>ZA</w:t>
            </w:r>
          </w:p>
        </w:tc>
      </w:tr>
      <w:tr w:rsidR="00846985" w14:paraId="21AA1FC7" w14:textId="77777777">
        <w:tc>
          <w:tcPr>
            <w:tcW w:w="600" w:type="dxa"/>
            <w:tcBorders>
              <w:bottom w:val="single" w:sz="5" w:space="0" w:color="DDDDDD"/>
            </w:tcBorders>
            <w:shd w:val="clear" w:color="auto" w:fill="F1F1F1"/>
            <w:tcMar>
              <w:top w:w="120" w:type="dxa"/>
              <w:left w:w="120" w:type="dxa"/>
              <w:bottom w:w="120" w:type="dxa"/>
              <w:right w:w="120" w:type="dxa"/>
            </w:tcMar>
          </w:tcPr>
          <w:p w14:paraId="110CFC3D" w14:textId="77777777" w:rsidR="00846985" w:rsidRDefault="00000000">
            <w:pPr>
              <w:spacing w:after="0" w:line="240" w:lineRule="auto"/>
            </w:pPr>
            <w:r>
              <w:rPr>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A357911" w14:textId="77777777" w:rsidR="00846985" w:rsidRDefault="00000000">
            <w:pPr>
              <w:spacing w:after="0" w:line="240" w:lineRule="auto"/>
            </w:pPr>
            <w:r>
              <w:rPr>
                <w:color w:val="000000"/>
                <w:sz w:val="24"/>
                <w:szCs w:val="24"/>
                <w:shd w:val="clear" w:color="auto" w:fill="F1F1F1"/>
              </w:rPr>
              <w:t>Szulin</w:t>
            </w:r>
          </w:p>
        </w:tc>
        <w:tc>
          <w:tcPr>
            <w:tcW w:w="2400" w:type="dxa"/>
            <w:tcBorders>
              <w:bottom w:val="single" w:sz="5" w:space="0" w:color="DDDDDD"/>
            </w:tcBorders>
            <w:shd w:val="clear" w:color="auto" w:fill="F1F1F1"/>
            <w:tcMar>
              <w:top w:w="120" w:type="dxa"/>
              <w:left w:w="120" w:type="dxa"/>
              <w:bottom w:w="120" w:type="dxa"/>
              <w:right w:w="120" w:type="dxa"/>
            </w:tcMar>
          </w:tcPr>
          <w:p w14:paraId="307250E7"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2C966B96" w14:textId="77777777" w:rsidR="00846985" w:rsidRDefault="00000000">
            <w:pPr>
              <w:spacing w:after="0" w:line="240" w:lineRule="auto"/>
            </w:pPr>
            <w:r>
              <w:rPr>
                <w:color w:val="000000"/>
                <w:sz w:val="24"/>
                <w:szCs w:val="24"/>
                <w:shd w:val="clear" w:color="auto" w:fill="F1F1F1"/>
              </w:rPr>
              <w:t>nieobecny</w:t>
            </w:r>
          </w:p>
        </w:tc>
      </w:tr>
      <w:tr w:rsidR="00846985" w14:paraId="2E268FFD" w14:textId="77777777">
        <w:tc>
          <w:tcPr>
            <w:tcW w:w="600" w:type="dxa"/>
            <w:tcBorders>
              <w:bottom w:val="single" w:sz="5" w:space="0" w:color="DDDDDD"/>
            </w:tcBorders>
            <w:shd w:val="clear" w:color="auto" w:fill="FFFFFF"/>
            <w:tcMar>
              <w:top w:w="120" w:type="dxa"/>
              <w:left w:w="120" w:type="dxa"/>
              <w:bottom w:w="120" w:type="dxa"/>
              <w:right w:w="120" w:type="dxa"/>
            </w:tcMar>
          </w:tcPr>
          <w:p w14:paraId="1691D74F" w14:textId="77777777" w:rsidR="00846985" w:rsidRDefault="00000000">
            <w:pPr>
              <w:spacing w:after="0" w:line="240" w:lineRule="auto"/>
            </w:pPr>
            <w:r>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73FDA625" w14:textId="77777777" w:rsidR="00846985" w:rsidRDefault="00000000">
            <w:pPr>
              <w:spacing w:after="0" w:line="240" w:lineRule="auto"/>
            </w:pPr>
            <w:r>
              <w:rPr>
                <w:color w:val="000000"/>
                <w:sz w:val="24"/>
                <w:szCs w:val="24"/>
                <w:shd w:val="clear" w:color="auto" w:fill="FFFFFF"/>
              </w:rPr>
              <w:t>Szymczak</w:t>
            </w:r>
          </w:p>
        </w:tc>
        <w:tc>
          <w:tcPr>
            <w:tcW w:w="2400" w:type="dxa"/>
            <w:tcBorders>
              <w:bottom w:val="single" w:sz="5" w:space="0" w:color="DDDDDD"/>
            </w:tcBorders>
            <w:shd w:val="clear" w:color="auto" w:fill="FFFFFF"/>
            <w:tcMar>
              <w:top w:w="120" w:type="dxa"/>
              <w:left w:w="120" w:type="dxa"/>
              <w:bottom w:w="120" w:type="dxa"/>
              <w:right w:w="120" w:type="dxa"/>
            </w:tcMar>
          </w:tcPr>
          <w:p w14:paraId="64DBDF56"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6213D6DC" w14:textId="77777777" w:rsidR="00846985" w:rsidRDefault="00000000">
            <w:pPr>
              <w:spacing w:after="0" w:line="240" w:lineRule="auto"/>
            </w:pPr>
            <w:r>
              <w:rPr>
                <w:color w:val="000000"/>
                <w:sz w:val="24"/>
                <w:szCs w:val="24"/>
                <w:shd w:val="clear" w:color="auto" w:fill="FFFFFF"/>
              </w:rPr>
              <w:t>ZA</w:t>
            </w:r>
          </w:p>
        </w:tc>
      </w:tr>
      <w:tr w:rsidR="00846985" w14:paraId="7B5F093F" w14:textId="77777777">
        <w:tc>
          <w:tcPr>
            <w:tcW w:w="600" w:type="dxa"/>
            <w:tcBorders>
              <w:bottom w:val="single" w:sz="5" w:space="0" w:color="DDDDDD"/>
            </w:tcBorders>
            <w:shd w:val="clear" w:color="auto" w:fill="F1F1F1"/>
            <w:tcMar>
              <w:top w:w="120" w:type="dxa"/>
              <w:left w:w="120" w:type="dxa"/>
              <w:bottom w:w="120" w:type="dxa"/>
              <w:right w:w="120" w:type="dxa"/>
            </w:tcMar>
          </w:tcPr>
          <w:p w14:paraId="186E9D20" w14:textId="77777777" w:rsidR="00846985" w:rsidRDefault="00000000">
            <w:pPr>
              <w:spacing w:after="0" w:line="240" w:lineRule="auto"/>
            </w:pPr>
            <w:r>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668EA1A6" w14:textId="77777777" w:rsidR="00846985" w:rsidRDefault="00000000">
            <w:pPr>
              <w:spacing w:after="0" w:line="240" w:lineRule="auto"/>
            </w:pPr>
            <w:r>
              <w:rPr>
                <w:color w:val="000000"/>
                <w:sz w:val="24"/>
                <w:szCs w:val="24"/>
                <w:shd w:val="clear" w:color="auto" w:fill="F1F1F1"/>
              </w:rPr>
              <w:t>Tokarz</w:t>
            </w:r>
          </w:p>
        </w:tc>
        <w:tc>
          <w:tcPr>
            <w:tcW w:w="2400" w:type="dxa"/>
            <w:tcBorders>
              <w:bottom w:val="single" w:sz="5" w:space="0" w:color="DDDDDD"/>
            </w:tcBorders>
            <w:shd w:val="clear" w:color="auto" w:fill="F1F1F1"/>
            <w:tcMar>
              <w:top w:w="120" w:type="dxa"/>
              <w:left w:w="120" w:type="dxa"/>
              <w:bottom w:w="120" w:type="dxa"/>
              <w:right w:w="120" w:type="dxa"/>
            </w:tcMar>
          </w:tcPr>
          <w:p w14:paraId="08DC5305"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0769A802" w14:textId="77777777" w:rsidR="00846985" w:rsidRDefault="00000000">
            <w:pPr>
              <w:spacing w:after="0" w:line="240" w:lineRule="auto"/>
            </w:pPr>
            <w:r>
              <w:rPr>
                <w:color w:val="000000"/>
                <w:sz w:val="24"/>
                <w:szCs w:val="24"/>
                <w:shd w:val="clear" w:color="auto" w:fill="F1F1F1"/>
              </w:rPr>
              <w:t>ZA</w:t>
            </w:r>
          </w:p>
        </w:tc>
      </w:tr>
      <w:tr w:rsidR="00846985" w14:paraId="1B4C65D7" w14:textId="77777777">
        <w:tc>
          <w:tcPr>
            <w:tcW w:w="600" w:type="dxa"/>
            <w:tcBorders>
              <w:bottom w:val="single" w:sz="5" w:space="0" w:color="DDDDDD"/>
            </w:tcBorders>
            <w:shd w:val="clear" w:color="auto" w:fill="FFFFFF"/>
            <w:tcMar>
              <w:top w:w="120" w:type="dxa"/>
              <w:left w:w="120" w:type="dxa"/>
              <w:bottom w:w="120" w:type="dxa"/>
              <w:right w:w="120" w:type="dxa"/>
            </w:tcMar>
          </w:tcPr>
          <w:p w14:paraId="07F2C2C1" w14:textId="77777777" w:rsidR="00846985" w:rsidRDefault="00000000">
            <w:pPr>
              <w:spacing w:after="0" w:line="240" w:lineRule="auto"/>
            </w:pPr>
            <w:r>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07262C2D" w14:textId="77777777" w:rsidR="00846985" w:rsidRDefault="00000000">
            <w:pPr>
              <w:spacing w:after="0" w:line="240" w:lineRule="auto"/>
            </w:pPr>
            <w:r>
              <w:rPr>
                <w:color w:val="000000"/>
                <w:sz w:val="24"/>
                <w:szCs w:val="24"/>
                <w:shd w:val="clear" w:color="auto" w:fill="FFFFFF"/>
              </w:rPr>
              <w:t>Włoch</w:t>
            </w:r>
          </w:p>
        </w:tc>
        <w:tc>
          <w:tcPr>
            <w:tcW w:w="2400" w:type="dxa"/>
            <w:tcBorders>
              <w:bottom w:val="single" w:sz="5" w:space="0" w:color="DDDDDD"/>
            </w:tcBorders>
            <w:shd w:val="clear" w:color="auto" w:fill="FFFFFF"/>
            <w:tcMar>
              <w:top w:w="120" w:type="dxa"/>
              <w:left w:w="120" w:type="dxa"/>
              <w:bottom w:w="120" w:type="dxa"/>
              <w:right w:w="120" w:type="dxa"/>
            </w:tcMar>
          </w:tcPr>
          <w:p w14:paraId="5E796774"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282B450" w14:textId="77777777" w:rsidR="00846985" w:rsidRDefault="00000000">
            <w:pPr>
              <w:spacing w:after="0" w:line="240" w:lineRule="auto"/>
            </w:pPr>
            <w:r>
              <w:rPr>
                <w:color w:val="000000"/>
                <w:sz w:val="24"/>
                <w:szCs w:val="24"/>
                <w:shd w:val="clear" w:color="auto" w:fill="FFFFFF"/>
              </w:rPr>
              <w:t>nieobecny</w:t>
            </w:r>
          </w:p>
        </w:tc>
      </w:tr>
      <w:tr w:rsidR="00846985" w14:paraId="5B15E240" w14:textId="77777777">
        <w:tc>
          <w:tcPr>
            <w:tcW w:w="600" w:type="dxa"/>
            <w:tcBorders>
              <w:bottom w:val="single" w:sz="5" w:space="0" w:color="DDDDDD"/>
            </w:tcBorders>
            <w:shd w:val="clear" w:color="auto" w:fill="F1F1F1"/>
            <w:tcMar>
              <w:top w:w="120" w:type="dxa"/>
              <w:left w:w="120" w:type="dxa"/>
              <w:bottom w:w="120" w:type="dxa"/>
              <w:right w:w="120" w:type="dxa"/>
            </w:tcMar>
          </w:tcPr>
          <w:p w14:paraId="5CEB977C" w14:textId="77777777" w:rsidR="00846985" w:rsidRDefault="00000000">
            <w:pPr>
              <w:spacing w:after="0" w:line="240" w:lineRule="auto"/>
            </w:pPr>
            <w:r>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551F5A98" w14:textId="77777777" w:rsidR="00846985" w:rsidRDefault="00000000">
            <w:pPr>
              <w:spacing w:after="0" w:line="240" w:lineRule="auto"/>
            </w:pPr>
            <w:r>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2EE35E4C"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63A564B8" w14:textId="77777777" w:rsidR="00846985" w:rsidRDefault="00000000">
            <w:pPr>
              <w:spacing w:after="0" w:line="240" w:lineRule="auto"/>
            </w:pPr>
            <w:r>
              <w:rPr>
                <w:color w:val="000000"/>
                <w:sz w:val="24"/>
                <w:szCs w:val="24"/>
                <w:shd w:val="clear" w:color="auto" w:fill="F1F1F1"/>
              </w:rPr>
              <w:t>WSTRZYMAŁ SIĘ</w:t>
            </w:r>
          </w:p>
        </w:tc>
      </w:tr>
    </w:tbl>
    <w:p w14:paraId="36070572" w14:textId="77777777" w:rsidR="00D67A02" w:rsidRDefault="00D67A02" w:rsidP="000E5B5B">
      <w:pPr>
        <w:jc w:val="both"/>
        <w:rPr>
          <w:rFonts w:ascii="Times New Roman" w:hAnsi="Times New Roman" w:cs="Times New Roman"/>
          <w:b/>
          <w:bCs/>
          <w:sz w:val="24"/>
          <w:szCs w:val="24"/>
          <w:lang w:val="pl-PL"/>
        </w:rPr>
      </w:pPr>
    </w:p>
    <w:p w14:paraId="4657BF8F" w14:textId="0A212EA4" w:rsidR="000E5B5B" w:rsidRPr="004B38EC" w:rsidRDefault="000E5B5B" w:rsidP="000E5B5B">
      <w:pPr>
        <w:jc w:val="both"/>
        <w:rPr>
          <w:rFonts w:ascii="Times New Roman" w:hAnsi="Times New Roman" w:cs="Times New Roman"/>
          <w:sz w:val="24"/>
          <w:szCs w:val="24"/>
          <w:lang w:val="pl-PL"/>
        </w:rPr>
      </w:pPr>
      <w:r w:rsidRPr="004B38EC">
        <w:rPr>
          <w:rFonts w:ascii="Times New Roman" w:hAnsi="Times New Roman" w:cs="Times New Roman"/>
          <w:b/>
          <w:bCs/>
          <w:sz w:val="24"/>
          <w:szCs w:val="24"/>
          <w:lang w:val="pl-PL"/>
        </w:rPr>
        <w:t>Uchwała Nr XVI/52/2023</w:t>
      </w:r>
      <w:r w:rsidRPr="004B38EC">
        <w:rPr>
          <w:rFonts w:ascii="Times New Roman" w:hAnsi="Times New Roman" w:cs="Times New Roman"/>
          <w:bCs/>
          <w:sz w:val="24"/>
          <w:szCs w:val="24"/>
          <w:lang w:val="pl-PL"/>
        </w:rPr>
        <w:t xml:space="preserve"> Składu Orzekającego  Regionalnej Izby Obrachunkowej we Wrocławiu z dnia 14 grudnia 2023 roku  w sprawie opinii o projekcie uchwały w sprawie wieloletniej prognozy finansowej Gminy Kamieniec Ząbkowicki przedstawionym wraz z projektem uchwały budżetowej na 2024 rok. </w:t>
      </w:r>
    </w:p>
    <w:p w14:paraId="2F5C9ECD" w14:textId="77777777" w:rsidR="000E5B5B" w:rsidRPr="004B38EC" w:rsidRDefault="000E5B5B" w:rsidP="000E5B5B">
      <w:pPr>
        <w:ind w:firstLine="432"/>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 xml:space="preserve">Na podstawie art. 13 pkt 12 w związku z art. 19 ust. 2 ustawy z dnia 7 października 1992 r. o regionalnych izbach obrachunkowych (Dz. U. z 2023 r. poz. 1325) oraz art. 230 ust. 2 pkt 1 i ust. 3 ustawy z  27 sierpnia 2009 r. o finansach publicznych ( Dz. U. z 2023 </w:t>
      </w:r>
      <w:r w:rsidRPr="004B38EC">
        <w:rPr>
          <w:rFonts w:ascii="Times New Roman" w:hAnsi="Times New Roman" w:cs="Times New Roman"/>
          <w:bCs/>
          <w:sz w:val="24"/>
          <w:szCs w:val="24"/>
          <w:lang w:val="pl-PL"/>
        </w:rPr>
        <w:lastRenderedPageBreak/>
        <w:t xml:space="preserve">r. poz. 1270, z </w:t>
      </w:r>
      <w:proofErr w:type="spellStart"/>
      <w:r w:rsidRPr="004B38EC">
        <w:rPr>
          <w:rFonts w:ascii="Times New Roman" w:hAnsi="Times New Roman" w:cs="Times New Roman"/>
          <w:bCs/>
          <w:sz w:val="24"/>
          <w:szCs w:val="24"/>
          <w:lang w:val="pl-PL"/>
        </w:rPr>
        <w:t>późn</w:t>
      </w:r>
      <w:proofErr w:type="spellEnd"/>
      <w:r w:rsidRPr="004B38EC">
        <w:rPr>
          <w:rFonts w:ascii="Times New Roman" w:hAnsi="Times New Roman" w:cs="Times New Roman"/>
          <w:bCs/>
          <w:sz w:val="24"/>
          <w:szCs w:val="24"/>
          <w:lang w:val="pl-PL"/>
        </w:rPr>
        <w:t>. zm.) Skład Orzekający Regionalnej Izby Obrachunkowej we Wrocławiu, w osobach:</w:t>
      </w:r>
    </w:p>
    <w:p w14:paraId="0F44EDC0" w14:textId="77777777" w:rsidR="000E5B5B" w:rsidRPr="004B38EC" w:rsidRDefault="000E5B5B" w:rsidP="000E5B5B">
      <w:pPr>
        <w:numPr>
          <w:ilvl w:val="0"/>
          <w:numId w:val="12"/>
        </w:numPr>
        <w:spacing w:after="0" w:line="240" w:lineRule="auto"/>
        <w:jc w:val="both"/>
        <w:rPr>
          <w:rFonts w:ascii="Times New Roman" w:hAnsi="Times New Roman" w:cs="Times New Roman"/>
          <w:sz w:val="24"/>
          <w:szCs w:val="24"/>
          <w:lang w:val="pl-PL"/>
        </w:rPr>
      </w:pPr>
      <w:r w:rsidRPr="004B38EC">
        <w:rPr>
          <w:rFonts w:ascii="Times New Roman" w:hAnsi="Times New Roman" w:cs="Times New Roman"/>
          <w:sz w:val="24"/>
          <w:szCs w:val="24"/>
          <w:lang w:val="pl-PL"/>
        </w:rPr>
        <w:t xml:space="preserve">Danuta </w:t>
      </w:r>
      <w:proofErr w:type="spellStart"/>
      <w:r w:rsidRPr="004B38EC">
        <w:rPr>
          <w:rFonts w:ascii="Times New Roman" w:hAnsi="Times New Roman" w:cs="Times New Roman"/>
          <w:sz w:val="24"/>
          <w:szCs w:val="24"/>
          <w:lang w:val="pl-PL"/>
        </w:rPr>
        <w:t>Frydlewicz</w:t>
      </w:r>
      <w:proofErr w:type="spellEnd"/>
      <w:r w:rsidRPr="004B38EC">
        <w:rPr>
          <w:rFonts w:ascii="Times New Roman" w:hAnsi="Times New Roman" w:cs="Times New Roman"/>
          <w:sz w:val="24"/>
          <w:szCs w:val="24"/>
          <w:lang w:val="pl-PL"/>
        </w:rPr>
        <w:t xml:space="preserve">- </w:t>
      </w:r>
      <w:proofErr w:type="spellStart"/>
      <w:r w:rsidRPr="004B38EC">
        <w:rPr>
          <w:rFonts w:ascii="Times New Roman" w:hAnsi="Times New Roman" w:cs="Times New Roman"/>
          <w:sz w:val="24"/>
          <w:szCs w:val="24"/>
          <w:lang w:val="pl-PL"/>
        </w:rPr>
        <w:t>Pierucka</w:t>
      </w:r>
      <w:proofErr w:type="spellEnd"/>
      <w:r w:rsidRPr="004B38EC">
        <w:rPr>
          <w:rFonts w:ascii="Times New Roman" w:hAnsi="Times New Roman" w:cs="Times New Roman"/>
          <w:sz w:val="24"/>
          <w:szCs w:val="24"/>
          <w:lang w:val="pl-PL"/>
        </w:rPr>
        <w:t>- przewodnicząca</w:t>
      </w:r>
    </w:p>
    <w:p w14:paraId="626198F8" w14:textId="77777777" w:rsidR="000E5B5B" w:rsidRPr="004B38EC" w:rsidRDefault="000E5B5B" w:rsidP="000E5B5B">
      <w:pPr>
        <w:numPr>
          <w:ilvl w:val="0"/>
          <w:numId w:val="12"/>
        </w:numPr>
        <w:spacing w:after="0" w:line="240" w:lineRule="auto"/>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 xml:space="preserve">Joanna </w:t>
      </w:r>
      <w:proofErr w:type="spellStart"/>
      <w:r w:rsidRPr="004B38EC">
        <w:rPr>
          <w:rFonts w:ascii="Times New Roman" w:hAnsi="Times New Roman" w:cs="Times New Roman"/>
          <w:bCs/>
          <w:sz w:val="24"/>
          <w:szCs w:val="24"/>
          <w:lang w:val="pl-PL"/>
        </w:rPr>
        <w:t>Radzieja</w:t>
      </w:r>
      <w:proofErr w:type="spellEnd"/>
      <w:r w:rsidRPr="004B38EC">
        <w:rPr>
          <w:rFonts w:ascii="Times New Roman" w:hAnsi="Times New Roman" w:cs="Times New Roman"/>
          <w:bCs/>
          <w:sz w:val="24"/>
          <w:szCs w:val="24"/>
          <w:lang w:val="pl-PL"/>
        </w:rPr>
        <w:t xml:space="preserve"> - członek</w:t>
      </w:r>
    </w:p>
    <w:p w14:paraId="62F498FB" w14:textId="5612CF6C" w:rsidR="000E5B5B" w:rsidRPr="004B38EC" w:rsidRDefault="000E5B5B" w:rsidP="000E5B5B">
      <w:pPr>
        <w:numPr>
          <w:ilvl w:val="0"/>
          <w:numId w:val="12"/>
        </w:numPr>
        <w:spacing w:after="0" w:line="240" w:lineRule="auto"/>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 xml:space="preserve">Ewa Zarzecka– członek </w:t>
      </w:r>
    </w:p>
    <w:p w14:paraId="2A727248" w14:textId="78640C45" w:rsidR="000E5B5B" w:rsidRPr="004B38EC" w:rsidRDefault="000E5B5B" w:rsidP="004B38EC">
      <w:pPr>
        <w:ind w:left="72"/>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 xml:space="preserve"> </w:t>
      </w:r>
      <w:r w:rsidRPr="004B38EC">
        <w:rPr>
          <w:rFonts w:ascii="Times New Roman" w:hAnsi="Times New Roman" w:cs="Times New Roman"/>
          <w:b/>
          <w:bCs/>
          <w:sz w:val="24"/>
          <w:szCs w:val="24"/>
          <w:lang w:val="pl-PL"/>
        </w:rPr>
        <w:t>wydaje opinię pozytywną</w:t>
      </w:r>
      <w:r w:rsidRPr="004B38EC">
        <w:rPr>
          <w:rFonts w:ascii="Times New Roman" w:hAnsi="Times New Roman" w:cs="Times New Roman"/>
          <w:bCs/>
          <w:sz w:val="24"/>
          <w:szCs w:val="24"/>
          <w:lang w:val="pl-PL"/>
        </w:rPr>
        <w:t xml:space="preserve"> o projekcie uchwały w sprawie wieloletniej prognozy finansowej Gminy Kamieniec Ząbkowicki przedstawionym wraz z projektem uchwały budżetowej na 2024 rok  </w:t>
      </w:r>
    </w:p>
    <w:p w14:paraId="0396FDD1" w14:textId="001ECD26" w:rsidR="000E5B5B" w:rsidRPr="004B38EC" w:rsidRDefault="000E5B5B" w:rsidP="000E5B5B">
      <w:pPr>
        <w:ind w:left="72"/>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 xml:space="preserve">Przewodnicząca </w:t>
      </w:r>
      <w:r w:rsidRPr="004B38EC">
        <w:rPr>
          <w:rFonts w:ascii="Times New Roman" w:hAnsi="Times New Roman" w:cs="Times New Roman"/>
          <w:b/>
          <w:bCs/>
          <w:sz w:val="24"/>
          <w:szCs w:val="24"/>
          <w:lang w:val="pl-PL"/>
        </w:rPr>
        <w:t>Komisji Budżetu, Gospodarki Gminy, Rolnictwa, Ochrony Środowiska i Ochrony Przeciwpożarowej</w:t>
      </w:r>
      <w:r w:rsidRPr="004B38EC">
        <w:rPr>
          <w:rFonts w:ascii="Times New Roman" w:hAnsi="Times New Roman" w:cs="Times New Roman"/>
          <w:bCs/>
          <w:sz w:val="24"/>
          <w:szCs w:val="24"/>
          <w:lang w:val="pl-PL"/>
        </w:rPr>
        <w:t xml:space="preserve"> odczytała opinię o projekcie uchwały w sprawie wieloletniej prognozy finansowej Gminy Kamieniec Ząbkowicki oraz projekcie budżetu gminy na rok 2024 </w:t>
      </w:r>
    </w:p>
    <w:p w14:paraId="245AB17D" w14:textId="77777777" w:rsidR="000E5B5B" w:rsidRDefault="000E5B5B">
      <w:pPr>
        <w:pStyle w:val="myStyle"/>
        <w:spacing w:before="150" w:after="150" w:line="300" w:lineRule="auto"/>
        <w:jc w:val="left"/>
        <w:outlineLvl w:val="3"/>
        <w:rPr>
          <w:rFonts w:ascii="Segoe UI" w:eastAsia="Segoe UI" w:hAnsi="Segoe UI" w:cs="Segoe UI"/>
          <w:color w:val="000000"/>
          <w:sz w:val="30"/>
          <w:szCs w:val="30"/>
        </w:rPr>
      </w:pPr>
    </w:p>
    <w:p w14:paraId="11F4584C" w14:textId="4668C546" w:rsidR="00846985" w:rsidRPr="00D67A02" w:rsidRDefault="00FF2232" w:rsidP="00D67A02">
      <w:pPr>
        <w:spacing w:after="0" w:line="240" w:lineRule="auto"/>
        <w:ind w:left="644"/>
        <w:jc w:val="both"/>
        <w:rPr>
          <w:rFonts w:ascii="Times New Roman" w:hAnsi="Times New Roman" w:cs="Times New Roman"/>
          <w:b/>
          <w:bCs/>
          <w:sz w:val="24"/>
          <w:szCs w:val="24"/>
          <w:u w:val="single"/>
          <w:lang w:val="pl-PL"/>
        </w:rPr>
      </w:pPr>
      <w:r w:rsidRPr="00FF2232">
        <w:rPr>
          <w:rFonts w:ascii="Times New Roman" w:hAnsi="Times New Roman" w:cs="Times New Roman"/>
          <w:b/>
          <w:bCs/>
          <w:sz w:val="24"/>
          <w:szCs w:val="24"/>
          <w:u w:val="single"/>
          <w:lang w:val="pl-PL"/>
        </w:rPr>
        <w:t xml:space="preserve">LXXI/484/2023 w sprawie przyjęcia wieloletniej prognozy finansowej Gminy Kamieniec Ząbkowicki </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4"/>
        <w:gridCol w:w="6308"/>
      </w:tblGrid>
      <w:tr w:rsidR="00846985" w14:paraId="312D5AFE" w14:textId="77777777">
        <w:tc>
          <w:tcPr>
            <w:tcW w:w="2250" w:type="dxa"/>
            <w:tcBorders>
              <w:bottom w:val="single" w:sz="5" w:space="0" w:color="DDDDDD"/>
            </w:tcBorders>
            <w:shd w:val="clear" w:color="auto" w:fill="F1F1F1"/>
            <w:tcMar>
              <w:top w:w="120" w:type="dxa"/>
              <w:left w:w="240" w:type="dxa"/>
              <w:bottom w:w="120" w:type="dxa"/>
              <w:right w:w="120" w:type="dxa"/>
            </w:tcMar>
          </w:tcPr>
          <w:p w14:paraId="65EC11EE"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C78CBC0" w14:textId="77777777" w:rsidR="00846985" w:rsidRDefault="00000000">
            <w:pPr>
              <w:spacing w:after="0" w:line="240" w:lineRule="auto"/>
            </w:pPr>
            <w:r>
              <w:rPr>
                <w:color w:val="000000"/>
                <w:sz w:val="24"/>
                <w:szCs w:val="24"/>
                <w:shd w:val="clear" w:color="auto" w:fill="FFFFFF"/>
              </w:rPr>
              <w:t>podjęcie uchwały w sprawie przyjęcia wieloletniej prognozy finansowej Gminy Kamieniec Ząbkowicki</w:t>
            </w:r>
          </w:p>
        </w:tc>
      </w:tr>
      <w:tr w:rsidR="00846985" w14:paraId="2A1C02D1" w14:textId="77777777">
        <w:tc>
          <w:tcPr>
            <w:tcW w:w="2250" w:type="dxa"/>
            <w:tcBorders>
              <w:bottom w:val="single" w:sz="5" w:space="0" w:color="DDDDDD"/>
            </w:tcBorders>
            <w:shd w:val="clear" w:color="auto" w:fill="F1F1F1"/>
            <w:tcMar>
              <w:top w:w="120" w:type="dxa"/>
              <w:left w:w="120" w:type="dxa"/>
              <w:bottom w:w="120" w:type="dxa"/>
              <w:right w:w="120" w:type="dxa"/>
            </w:tcMar>
          </w:tcPr>
          <w:p w14:paraId="34089EBC"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9BE71AE"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3AAAED94" w14:textId="77777777">
        <w:tc>
          <w:tcPr>
            <w:tcW w:w="2250" w:type="dxa"/>
            <w:tcBorders>
              <w:bottom w:val="single" w:sz="5" w:space="0" w:color="DDDDDD"/>
            </w:tcBorders>
            <w:shd w:val="clear" w:color="auto" w:fill="F1F1F1"/>
            <w:tcMar>
              <w:top w:w="120" w:type="dxa"/>
              <w:left w:w="120" w:type="dxa"/>
              <w:bottom w:w="120" w:type="dxa"/>
              <w:right w:w="120" w:type="dxa"/>
            </w:tcMar>
          </w:tcPr>
          <w:p w14:paraId="0FA4E744"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448DF4A" w14:textId="77777777" w:rsidR="00846985" w:rsidRDefault="00000000">
            <w:pPr>
              <w:spacing w:after="0" w:line="240" w:lineRule="auto"/>
            </w:pPr>
            <w:r>
              <w:rPr>
                <w:color w:val="000000"/>
                <w:sz w:val="24"/>
                <w:szCs w:val="24"/>
                <w:shd w:val="clear" w:color="auto" w:fill="FFFFFF"/>
              </w:rPr>
              <w:t>Głosowanie zakończone wynikiem: przyjęto</w:t>
            </w:r>
          </w:p>
        </w:tc>
      </w:tr>
    </w:tbl>
    <w:p w14:paraId="4A691C7C"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6B0298A5" w14:textId="77777777">
        <w:tc>
          <w:tcPr>
            <w:tcW w:w="1350" w:type="dxa"/>
            <w:tcBorders>
              <w:bottom w:val="single" w:sz="5" w:space="0" w:color="DDDDDD"/>
            </w:tcBorders>
            <w:shd w:val="clear" w:color="auto" w:fill="F1F1F1"/>
            <w:tcMar>
              <w:top w:w="120" w:type="dxa"/>
              <w:left w:w="240" w:type="dxa"/>
              <w:bottom w:w="120" w:type="dxa"/>
              <w:right w:w="120" w:type="dxa"/>
            </w:tcMar>
          </w:tcPr>
          <w:p w14:paraId="3D769318"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8F5D597"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5A0FBB79"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289804F3" w14:textId="77777777" w:rsidR="00846985" w:rsidRDefault="00846985"/>
        </w:tc>
      </w:tr>
      <w:tr w:rsidR="00846985" w14:paraId="6F4D4C7A" w14:textId="77777777">
        <w:tc>
          <w:tcPr>
            <w:tcW w:w="0" w:type="auto"/>
            <w:tcBorders>
              <w:bottom w:val="single" w:sz="5" w:space="0" w:color="DDDDDD"/>
            </w:tcBorders>
            <w:shd w:val="clear" w:color="auto" w:fill="F1F1F1"/>
            <w:tcMar>
              <w:top w:w="120" w:type="dxa"/>
              <w:left w:w="120" w:type="dxa"/>
              <w:bottom w:w="120" w:type="dxa"/>
              <w:right w:w="120" w:type="dxa"/>
            </w:tcMar>
          </w:tcPr>
          <w:p w14:paraId="5DA6DEE3"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5C1887F"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C9E6EC4"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50C2DFE" w14:textId="77777777" w:rsidR="00846985" w:rsidRDefault="00000000">
            <w:pPr>
              <w:spacing w:after="0" w:line="240" w:lineRule="auto"/>
            </w:pPr>
            <w:r>
              <w:rPr>
                <w:color w:val="000000"/>
                <w:sz w:val="24"/>
                <w:szCs w:val="24"/>
                <w:shd w:val="clear" w:color="auto" w:fill="FFFFFF"/>
              </w:rPr>
              <w:t>zwykła</w:t>
            </w:r>
          </w:p>
        </w:tc>
      </w:tr>
    </w:tbl>
    <w:p w14:paraId="037BD10C"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56CB466A" w14:textId="77777777">
        <w:tc>
          <w:tcPr>
            <w:tcW w:w="1500" w:type="dxa"/>
            <w:tcBorders>
              <w:bottom w:val="single" w:sz="5" w:space="0" w:color="DDDDDD"/>
            </w:tcBorders>
            <w:shd w:val="clear" w:color="auto" w:fill="F1F1F1"/>
            <w:tcMar>
              <w:top w:w="120" w:type="dxa"/>
              <w:left w:w="240" w:type="dxa"/>
              <w:bottom w:w="120" w:type="dxa"/>
              <w:right w:w="120" w:type="dxa"/>
            </w:tcMar>
          </w:tcPr>
          <w:p w14:paraId="400F5C0D"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84B3C63"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9585763"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D1D5E5B"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AB9D0C0"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58A5427" w14:textId="77777777" w:rsidR="00846985" w:rsidRDefault="00000000">
            <w:pPr>
              <w:spacing w:after="0" w:line="240" w:lineRule="auto"/>
              <w:jc w:val="center"/>
            </w:pPr>
            <w:r>
              <w:rPr>
                <w:color w:val="000000"/>
                <w:sz w:val="18"/>
                <w:szCs w:val="18"/>
                <w:shd w:val="clear" w:color="auto" w:fill="F1F1F1"/>
              </w:rPr>
              <w:t>procent</w:t>
            </w:r>
          </w:p>
        </w:tc>
      </w:tr>
      <w:tr w:rsidR="00846985" w14:paraId="2DD8A80A" w14:textId="77777777">
        <w:tc>
          <w:tcPr>
            <w:tcW w:w="0" w:type="auto"/>
            <w:tcBorders>
              <w:bottom w:val="single" w:sz="5" w:space="0" w:color="DDDDDD"/>
            </w:tcBorders>
            <w:shd w:val="clear" w:color="auto" w:fill="F1F1F1"/>
            <w:tcMar>
              <w:top w:w="120" w:type="dxa"/>
              <w:left w:w="120" w:type="dxa"/>
              <w:bottom w:w="120" w:type="dxa"/>
              <w:right w:w="120" w:type="dxa"/>
            </w:tcMar>
          </w:tcPr>
          <w:p w14:paraId="4F59403A"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E01C43E" w14:textId="77777777" w:rsidR="00846985"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14D249D4" w14:textId="77777777" w:rsidR="00846985" w:rsidRDefault="00000000">
            <w:pPr>
              <w:spacing w:after="0" w:line="240" w:lineRule="auto"/>
              <w:jc w:val="center"/>
            </w:pPr>
            <w:r>
              <w:rPr>
                <w:color w:val="000000"/>
                <w:sz w:val="18"/>
                <w:szCs w:val="18"/>
                <w:shd w:val="clear" w:color="auto" w:fill="FFFFFF"/>
              </w:rPr>
              <w:t>90.91 %</w:t>
            </w:r>
          </w:p>
        </w:tc>
        <w:tc>
          <w:tcPr>
            <w:tcW w:w="0" w:type="auto"/>
            <w:tcBorders>
              <w:bottom w:val="single" w:sz="5" w:space="0" w:color="DDDDDD"/>
            </w:tcBorders>
            <w:shd w:val="clear" w:color="auto" w:fill="F1F1F1"/>
            <w:tcMar>
              <w:top w:w="120" w:type="dxa"/>
              <w:left w:w="120" w:type="dxa"/>
              <w:bottom w:w="120" w:type="dxa"/>
              <w:right w:w="120" w:type="dxa"/>
            </w:tcMar>
          </w:tcPr>
          <w:p w14:paraId="6267128B"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73F581B"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423D614" w14:textId="77777777" w:rsidR="00846985" w:rsidRDefault="00000000">
            <w:pPr>
              <w:spacing w:after="0" w:line="240" w:lineRule="auto"/>
              <w:jc w:val="center"/>
            </w:pPr>
            <w:r>
              <w:rPr>
                <w:color w:val="000000"/>
                <w:sz w:val="18"/>
                <w:szCs w:val="18"/>
                <w:shd w:val="clear" w:color="auto" w:fill="FFFFFF"/>
              </w:rPr>
              <w:t>-</w:t>
            </w:r>
          </w:p>
        </w:tc>
      </w:tr>
      <w:tr w:rsidR="00846985" w14:paraId="1E4D679D" w14:textId="77777777">
        <w:tc>
          <w:tcPr>
            <w:tcW w:w="0" w:type="auto"/>
            <w:tcBorders>
              <w:bottom w:val="single" w:sz="5" w:space="0" w:color="DDDDDD"/>
            </w:tcBorders>
            <w:shd w:val="clear" w:color="auto" w:fill="F1F1F1"/>
            <w:tcMar>
              <w:top w:w="120" w:type="dxa"/>
              <w:left w:w="120" w:type="dxa"/>
              <w:bottom w:w="120" w:type="dxa"/>
              <w:right w:w="120" w:type="dxa"/>
            </w:tcMar>
          </w:tcPr>
          <w:p w14:paraId="6BB35B40"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AC09B5D" w14:textId="77777777" w:rsidR="00846985"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A151507" w14:textId="77777777" w:rsidR="00846985" w:rsidRDefault="00000000">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05D48A02"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5BF27BF"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5164ACFE" w14:textId="77777777" w:rsidR="00846985" w:rsidRDefault="00000000">
            <w:pPr>
              <w:spacing w:after="0" w:line="240" w:lineRule="auto"/>
              <w:jc w:val="center"/>
            </w:pPr>
            <w:r>
              <w:rPr>
                <w:color w:val="000000"/>
                <w:sz w:val="18"/>
                <w:szCs w:val="18"/>
                <w:shd w:val="clear" w:color="auto" w:fill="FFFFFF"/>
              </w:rPr>
              <w:t>73.33 %</w:t>
            </w:r>
          </w:p>
        </w:tc>
      </w:tr>
      <w:tr w:rsidR="00846985" w14:paraId="4986033F" w14:textId="77777777">
        <w:tc>
          <w:tcPr>
            <w:tcW w:w="0" w:type="auto"/>
            <w:tcBorders>
              <w:bottom w:val="single" w:sz="5" w:space="0" w:color="DDDDDD"/>
            </w:tcBorders>
            <w:shd w:val="clear" w:color="auto" w:fill="F1F1F1"/>
            <w:tcMar>
              <w:top w:w="120" w:type="dxa"/>
              <w:left w:w="120" w:type="dxa"/>
              <w:bottom w:w="120" w:type="dxa"/>
              <w:right w:w="120" w:type="dxa"/>
            </w:tcMar>
          </w:tcPr>
          <w:p w14:paraId="1A8CB5A0"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3206875"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D542639"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04B2AC2"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EB403FC"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4B09942B" w14:textId="77777777" w:rsidR="00846985" w:rsidRDefault="00000000">
            <w:pPr>
              <w:spacing w:after="0" w:line="240" w:lineRule="auto"/>
              <w:jc w:val="center"/>
            </w:pPr>
            <w:r>
              <w:rPr>
                <w:color w:val="000000"/>
                <w:sz w:val="18"/>
                <w:szCs w:val="18"/>
                <w:shd w:val="clear" w:color="auto" w:fill="FFFFFF"/>
              </w:rPr>
              <w:t>26.67 %</w:t>
            </w:r>
          </w:p>
        </w:tc>
      </w:tr>
    </w:tbl>
    <w:p w14:paraId="3537689F"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78921197" w14:textId="77777777">
        <w:tc>
          <w:tcPr>
            <w:tcW w:w="600" w:type="dxa"/>
            <w:tcBorders>
              <w:bottom w:val="single" w:sz="5" w:space="0" w:color="DDDDDD"/>
            </w:tcBorders>
            <w:shd w:val="clear" w:color="auto" w:fill="F1F1F1"/>
            <w:tcMar>
              <w:top w:w="120" w:type="dxa"/>
              <w:left w:w="240" w:type="dxa"/>
              <w:bottom w:w="120" w:type="dxa"/>
              <w:right w:w="120" w:type="dxa"/>
            </w:tcMar>
          </w:tcPr>
          <w:p w14:paraId="29B56259" w14:textId="77777777" w:rsidR="00846985" w:rsidRDefault="00000000">
            <w:pPr>
              <w:spacing w:after="0" w:line="240" w:lineRule="auto"/>
            </w:pPr>
            <w:r>
              <w:rPr>
                <w:color w:val="000000"/>
                <w:sz w:val="24"/>
                <w:szCs w:val="24"/>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2E8AA7DB" w14:textId="77777777" w:rsidR="00846985" w:rsidRDefault="00000000">
            <w:pPr>
              <w:spacing w:after="0" w:line="240" w:lineRule="auto"/>
            </w:pPr>
            <w:r>
              <w:rPr>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85646E4" w14:textId="77777777" w:rsidR="00846985" w:rsidRDefault="00000000">
            <w:pPr>
              <w:spacing w:after="0" w:line="240" w:lineRule="auto"/>
            </w:pPr>
            <w:r>
              <w:rPr>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40EA537F" w14:textId="77777777" w:rsidR="00846985" w:rsidRDefault="00000000">
            <w:pPr>
              <w:spacing w:after="0" w:line="240" w:lineRule="auto"/>
            </w:pPr>
            <w:r>
              <w:rPr>
                <w:color w:val="000000"/>
                <w:sz w:val="24"/>
                <w:szCs w:val="24"/>
                <w:shd w:val="clear" w:color="auto" w:fill="F1F1F1"/>
              </w:rPr>
              <w:t>głos</w:t>
            </w:r>
          </w:p>
        </w:tc>
      </w:tr>
      <w:tr w:rsidR="00846985" w14:paraId="584E3AE4" w14:textId="77777777">
        <w:tc>
          <w:tcPr>
            <w:tcW w:w="600" w:type="dxa"/>
            <w:tcBorders>
              <w:bottom w:val="single" w:sz="5" w:space="0" w:color="DDDDDD"/>
            </w:tcBorders>
            <w:shd w:val="clear" w:color="auto" w:fill="F1F1F1"/>
            <w:tcMar>
              <w:top w:w="120" w:type="dxa"/>
              <w:left w:w="120" w:type="dxa"/>
              <w:bottom w:w="120" w:type="dxa"/>
              <w:right w:w="120" w:type="dxa"/>
            </w:tcMar>
          </w:tcPr>
          <w:p w14:paraId="16B9C19F" w14:textId="77777777" w:rsidR="00846985" w:rsidRDefault="00000000">
            <w:pPr>
              <w:spacing w:after="0" w:line="240" w:lineRule="auto"/>
            </w:pPr>
            <w:r>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6F45BCA9" w14:textId="77777777" w:rsidR="00846985" w:rsidRDefault="00000000">
            <w:pPr>
              <w:spacing w:after="0" w:line="240" w:lineRule="auto"/>
            </w:pPr>
            <w:r>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61639FAC"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45F16220" w14:textId="77777777" w:rsidR="00846985" w:rsidRDefault="00000000">
            <w:pPr>
              <w:spacing w:after="0" w:line="240" w:lineRule="auto"/>
            </w:pPr>
            <w:r>
              <w:rPr>
                <w:color w:val="000000"/>
                <w:sz w:val="24"/>
                <w:szCs w:val="24"/>
                <w:shd w:val="clear" w:color="auto" w:fill="F1F1F1"/>
              </w:rPr>
              <w:t>ZA</w:t>
            </w:r>
          </w:p>
        </w:tc>
      </w:tr>
      <w:tr w:rsidR="00846985" w14:paraId="2DEC28E2" w14:textId="77777777">
        <w:tc>
          <w:tcPr>
            <w:tcW w:w="600" w:type="dxa"/>
            <w:tcBorders>
              <w:bottom w:val="single" w:sz="5" w:space="0" w:color="DDDDDD"/>
            </w:tcBorders>
            <w:shd w:val="clear" w:color="auto" w:fill="FFFFFF"/>
            <w:tcMar>
              <w:top w:w="120" w:type="dxa"/>
              <w:left w:w="120" w:type="dxa"/>
              <w:bottom w:w="120" w:type="dxa"/>
              <w:right w:w="120" w:type="dxa"/>
            </w:tcMar>
          </w:tcPr>
          <w:p w14:paraId="4C3631CA" w14:textId="77777777" w:rsidR="00846985" w:rsidRDefault="00000000">
            <w:pPr>
              <w:spacing w:after="0" w:line="240" w:lineRule="auto"/>
            </w:pPr>
            <w:r>
              <w:rPr>
                <w:color w:val="000000"/>
                <w:sz w:val="24"/>
                <w:szCs w:val="24"/>
                <w:shd w:val="clear" w:color="auto" w:fill="FFFFFF"/>
              </w:rPr>
              <w:lastRenderedPageBreak/>
              <w:t>2</w:t>
            </w:r>
          </w:p>
        </w:tc>
        <w:tc>
          <w:tcPr>
            <w:tcW w:w="2400" w:type="dxa"/>
            <w:tcBorders>
              <w:bottom w:val="single" w:sz="5" w:space="0" w:color="DDDDDD"/>
            </w:tcBorders>
            <w:shd w:val="clear" w:color="auto" w:fill="FFFFFF"/>
            <w:tcMar>
              <w:top w:w="120" w:type="dxa"/>
              <w:left w:w="120" w:type="dxa"/>
              <w:bottom w:w="120" w:type="dxa"/>
              <w:right w:w="120" w:type="dxa"/>
            </w:tcMar>
          </w:tcPr>
          <w:p w14:paraId="562100FA" w14:textId="77777777" w:rsidR="00846985" w:rsidRDefault="00000000">
            <w:pPr>
              <w:spacing w:after="0" w:line="240" w:lineRule="auto"/>
            </w:pPr>
            <w:r>
              <w:rPr>
                <w:color w:val="000000"/>
                <w:sz w:val="24"/>
                <w:szCs w:val="24"/>
                <w:shd w:val="clear" w:color="auto" w:fill="FFFFFF"/>
              </w:rPr>
              <w:t>Cenarski</w:t>
            </w:r>
          </w:p>
        </w:tc>
        <w:tc>
          <w:tcPr>
            <w:tcW w:w="2400" w:type="dxa"/>
            <w:tcBorders>
              <w:bottom w:val="single" w:sz="5" w:space="0" w:color="DDDDDD"/>
            </w:tcBorders>
            <w:shd w:val="clear" w:color="auto" w:fill="FFFFFF"/>
            <w:tcMar>
              <w:top w:w="120" w:type="dxa"/>
              <w:left w:w="120" w:type="dxa"/>
              <w:bottom w:w="120" w:type="dxa"/>
              <w:right w:w="120" w:type="dxa"/>
            </w:tcMar>
          </w:tcPr>
          <w:p w14:paraId="4B2F548E"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71CBAE57" w14:textId="77777777" w:rsidR="00846985" w:rsidRDefault="00000000">
            <w:pPr>
              <w:spacing w:after="0" w:line="240" w:lineRule="auto"/>
            </w:pPr>
            <w:r>
              <w:rPr>
                <w:color w:val="000000"/>
                <w:sz w:val="24"/>
                <w:szCs w:val="24"/>
                <w:shd w:val="clear" w:color="auto" w:fill="FFFFFF"/>
              </w:rPr>
              <w:t>ZA</w:t>
            </w:r>
          </w:p>
        </w:tc>
      </w:tr>
      <w:tr w:rsidR="00846985" w14:paraId="4A05E9A4" w14:textId="77777777">
        <w:tc>
          <w:tcPr>
            <w:tcW w:w="600" w:type="dxa"/>
            <w:tcBorders>
              <w:bottom w:val="single" w:sz="5" w:space="0" w:color="DDDDDD"/>
            </w:tcBorders>
            <w:shd w:val="clear" w:color="auto" w:fill="F1F1F1"/>
            <w:tcMar>
              <w:top w:w="120" w:type="dxa"/>
              <w:left w:w="120" w:type="dxa"/>
              <w:bottom w:w="120" w:type="dxa"/>
              <w:right w:w="120" w:type="dxa"/>
            </w:tcMar>
          </w:tcPr>
          <w:p w14:paraId="57E92185" w14:textId="77777777" w:rsidR="00846985" w:rsidRDefault="00000000">
            <w:pPr>
              <w:spacing w:after="0" w:line="240" w:lineRule="auto"/>
            </w:pPr>
            <w:r>
              <w:rPr>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25B7C6BB" w14:textId="77777777" w:rsidR="00846985" w:rsidRDefault="00000000">
            <w:pPr>
              <w:spacing w:after="0" w:line="240" w:lineRule="auto"/>
            </w:pPr>
            <w:r>
              <w:rPr>
                <w:color w:val="000000"/>
                <w:sz w:val="24"/>
                <w:szCs w:val="24"/>
                <w:shd w:val="clear" w:color="auto" w:fill="F1F1F1"/>
              </w:rPr>
              <w:t>Chodasewicz</w:t>
            </w:r>
          </w:p>
        </w:tc>
        <w:tc>
          <w:tcPr>
            <w:tcW w:w="2400" w:type="dxa"/>
            <w:tcBorders>
              <w:bottom w:val="single" w:sz="5" w:space="0" w:color="DDDDDD"/>
            </w:tcBorders>
            <w:shd w:val="clear" w:color="auto" w:fill="F1F1F1"/>
            <w:tcMar>
              <w:top w:w="120" w:type="dxa"/>
              <w:left w:w="120" w:type="dxa"/>
              <w:bottom w:w="120" w:type="dxa"/>
              <w:right w:w="120" w:type="dxa"/>
            </w:tcMar>
          </w:tcPr>
          <w:p w14:paraId="164FBE7D"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0C4B90FD" w14:textId="77777777" w:rsidR="00846985" w:rsidRDefault="00000000">
            <w:pPr>
              <w:spacing w:after="0" w:line="240" w:lineRule="auto"/>
            </w:pPr>
            <w:r>
              <w:rPr>
                <w:color w:val="000000"/>
                <w:sz w:val="24"/>
                <w:szCs w:val="24"/>
                <w:shd w:val="clear" w:color="auto" w:fill="F1F1F1"/>
              </w:rPr>
              <w:t>ZA</w:t>
            </w:r>
          </w:p>
        </w:tc>
      </w:tr>
      <w:tr w:rsidR="00846985" w14:paraId="177E5C56" w14:textId="77777777">
        <w:tc>
          <w:tcPr>
            <w:tcW w:w="600" w:type="dxa"/>
            <w:tcBorders>
              <w:bottom w:val="single" w:sz="5" w:space="0" w:color="DDDDDD"/>
            </w:tcBorders>
            <w:shd w:val="clear" w:color="auto" w:fill="FFFFFF"/>
            <w:tcMar>
              <w:top w:w="120" w:type="dxa"/>
              <w:left w:w="120" w:type="dxa"/>
              <w:bottom w:w="120" w:type="dxa"/>
              <w:right w:w="120" w:type="dxa"/>
            </w:tcMar>
          </w:tcPr>
          <w:p w14:paraId="5FE1071A" w14:textId="77777777" w:rsidR="00846985" w:rsidRDefault="00000000">
            <w:pPr>
              <w:spacing w:after="0" w:line="240" w:lineRule="auto"/>
            </w:pPr>
            <w:r>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56DA5812" w14:textId="77777777" w:rsidR="00846985" w:rsidRDefault="00000000">
            <w:pPr>
              <w:spacing w:after="0" w:line="240" w:lineRule="auto"/>
            </w:pPr>
            <w:r>
              <w:rPr>
                <w:color w:val="000000"/>
                <w:sz w:val="24"/>
                <w:szCs w:val="24"/>
                <w:shd w:val="clear" w:color="auto" w:fill="FFFFFF"/>
              </w:rPr>
              <w:t>Cwek</w:t>
            </w:r>
          </w:p>
        </w:tc>
        <w:tc>
          <w:tcPr>
            <w:tcW w:w="2400" w:type="dxa"/>
            <w:tcBorders>
              <w:bottom w:val="single" w:sz="5" w:space="0" w:color="DDDDDD"/>
            </w:tcBorders>
            <w:shd w:val="clear" w:color="auto" w:fill="FFFFFF"/>
            <w:tcMar>
              <w:top w:w="120" w:type="dxa"/>
              <w:left w:w="120" w:type="dxa"/>
              <w:bottom w:w="120" w:type="dxa"/>
              <w:right w:w="120" w:type="dxa"/>
            </w:tcMar>
          </w:tcPr>
          <w:p w14:paraId="11718C66"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4C23E112" w14:textId="77777777" w:rsidR="00846985" w:rsidRDefault="00000000">
            <w:pPr>
              <w:spacing w:after="0" w:line="240" w:lineRule="auto"/>
            </w:pPr>
            <w:r>
              <w:rPr>
                <w:color w:val="000000"/>
                <w:sz w:val="24"/>
                <w:szCs w:val="24"/>
                <w:shd w:val="clear" w:color="auto" w:fill="FFFFFF"/>
              </w:rPr>
              <w:t>nieobecna</w:t>
            </w:r>
          </w:p>
        </w:tc>
      </w:tr>
      <w:tr w:rsidR="00846985" w14:paraId="69273F22" w14:textId="77777777">
        <w:tc>
          <w:tcPr>
            <w:tcW w:w="600" w:type="dxa"/>
            <w:tcBorders>
              <w:bottom w:val="single" w:sz="5" w:space="0" w:color="DDDDDD"/>
            </w:tcBorders>
            <w:shd w:val="clear" w:color="auto" w:fill="F1F1F1"/>
            <w:tcMar>
              <w:top w:w="120" w:type="dxa"/>
              <w:left w:w="120" w:type="dxa"/>
              <w:bottom w:w="120" w:type="dxa"/>
              <w:right w:w="120" w:type="dxa"/>
            </w:tcMar>
          </w:tcPr>
          <w:p w14:paraId="65A91F30" w14:textId="77777777" w:rsidR="00846985" w:rsidRDefault="00000000">
            <w:pPr>
              <w:spacing w:after="0" w:line="240" w:lineRule="auto"/>
            </w:pPr>
            <w:r>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241E6D60" w14:textId="77777777" w:rsidR="00846985" w:rsidRDefault="00000000">
            <w:pPr>
              <w:spacing w:after="0" w:line="240" w:lineRule="auto"/>
            </w:pPr>
            <w:r>
              <w:rPr>
                <w:color w:val="000000"/>
                <w:sz w:val="24"/>
                <w:szCs w:val="24"/>
                <w:shd w:val="clear" w:color="auto" w:fill="F1F1F1"/>
              </w:rPr>
              <w:t>Demidowicz</w:t>
            </w:r>
          </w:p>
        </w:tc>
        <w:tc>
          <w:tcPr>
            <w:tcW w:w="2400" w:type="dxa"/>
            <w:tcBorders>
              <w:bottom w:val="single" w:sz="5" w:space="0" w:color="DDDDDD"/>
            </w:tcBorders>
            <w:shd w:val="clear" w:color="auto" w:fill="F1F1F1"/>
            <w:tcMar>
              <w:top w:w="120" w:type="dxa"/>
              <w:left w:w="120" w:type="dxa"/>
              <w:bottom w:w="120" w:type="dxa"/>
              <w:right w:w="120" w:type="dxa"/>
            </w:tcMar>
          </w:tcPr>
          <w:p w14:paraId="3E56B5CC"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1F89163F" w14:textId="77777777" w:rsidR="00846985" w:rsidRDefault="00000000">
            <w:pPr>
              <w:spacing w:after="0" w:line="240" w:lineRule="auto"/>
            </w:pPr>
            <w:r>
              <w:rPr>
                <w:color w:val="000000"/>
                <w:sz w:val="24"/>
                <w:szCs w:val="24"/>
                <w:shd w:val="clear" w:color="auto" w:fill="F1F1F1"/>
              </w:rPr>
              <w:t>ZA</w:t>
            </w:r>
          </w:p>
        </w:tc>
      </w:tr>
      <w:tr w:rsidR="00846985" w14:paraId="056D6D2E" w14:textId="77777777">
        <w:tc>
          <w:tcPr>
            <w:tcW w:w="600" w:type="dxa"/>
            <w:tcBorders>
              <w:bottom w:val="single" w:sz="5" w:space="0" w:color="DDDDDD"/>
            </w:tcBorders>
            <w:shd w:val="clear" w:color="auto" w:fill="FFFFFF"/>
            <w:tcMar>
              <w:top w:w="120" w:type="dxa"/>
              <w:left w:w="120" w:type="dxa"/>
              <w:bottom w:w="120" w:type="dxa"/>
              <w:right w:w="120" w:type="dxa"/>
            </w:tcMar>
          </w:tcPr>
          <w:p w14:paraId="21ADE9CC" w14:textId="77777777" w:rsidR="00846985" w:rsidRDefault="00000000">
            <w:pPr>
              <w:spacing w:after="0" w:line="240" w:lineRule="auto"/>
            </w:pPr>
            <w:r>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27EF06E9" w14:textId="77777777" w:rsidR="00846985" w:rsidRDefault="00000000">
            <w:pPr>
              <w:spacing w:after="0" w:line="240" w:lineRule="auto"/>
            </w:pPr>
            <w:r>
              <w:rPr>
                <w:color w:val="000000"/>
                <w:sz w:val="24"/>
                <w:szCs w:val="24"/>
                <w:shd w:val="clear" w:color="auto" w:fill="FFFFFF"/>
              </w:rPr>
              <w:t>Janik</w:t>
            </w:r>
          </w:p>
        </w:tc>
        <w:tc>
          <w:tcPr>
            <w:tcW w:w="2400" w:type="dxa"/>
            <w:tcBorders>
              <w:bottom w:val="single" w:sz="5" w:space="0" w:color="DDDDDD"/>
            </w:tcBorders>
            <w:shd w:val="clear" w:color="auto" w:fill="FFFFFF"/>
            <w:tcMar>
              <w:top w:w="120" w:type="dxa"/>
              <w:left w:w="120" w:type="dxa"/>
              <w:bottom w:w="120" w:type="dxa"/>
              <w:right w:w="120" w:type="dxa"/>
            </w:tcMar>
          </w:tcPr>
          <w:p w14:paraId="17E8DD48"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5B7DD551" w14:textId="77777777" w:rsidR="00846985" w:rsidRDefault="00000000">
            <w:pPr>
              <w:spacing w:after="0" w:line="240" w:lineRule="auto"/>
            </w:pPr>
            <w:r>
              <w:rPr>
                <w:color w:val="000000"/>
                <w:sz w:val="24"/>
                <w:szCs w:val="24"/>
                <w:shd w:val="clear" w:color="auto" w:fill="FFFFFF"/>
              </w:rPr>
              <w:t>ZA</w:t>
            </w:r>
          </w:p>
        </w:tc>
      </w:tr>
      <w:tr w:rsidR="00846985" w14:paraId="528C2C57" w14:textId="77777777">
        <w:tc>
          <w:tcPr>
            <w:tcW w:w="600" w:type="dxa"/>
            <w:tcBorders>
              <w:bottom w:val="single" w:sz="5" w:space="0" w:color="DDDDDD"/>
            </w:tcBorders>
            <w:shd w:val="clear" w:color="auto" w:fill="F1F1F1"/>
            <w:tcMar>
              <w:top w:w="120" w:type="dxa"/>
              <w:left w:w="120" w:type="dxa"/>
              <w:bottom w:w="120" w:type="dxa"/>
              <w:right w:w="120" w:type="dxa"/>
            </w:tcMar>
          </w:tcPr>
          <w:p w14:paraId="52022EA3" w14:textId="77777777" w:rsidR="00846985" w:rsidRDefault="00000000">
            <w:pPr>
              <w:spacing w:after="0" w:line="240" w:lineRule="auto"/>
            </w:pPr>
            <w:r>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38C41482" w14:textId="77777777" w:rsidR="00846985" w:rsidRDefault="00000000">
            <w:pPr>
              <w:spacing w:after="0" w:line="240" w:lineRule="auto"/>
            </w:pPr>
            <w:r>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55538B47"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01130AA6" w14:textId="77777777" w:rsidR="00846985" w:rsidRDefault="00000000">
            <w:pPr>
              <w:spacing w:after="0" w:line="240" w:lineRule="auto"/>
            </w:pPr>
            <w:r>
              <w:rPr>
                <w:color w:val="000000"/>
                <w:sz w:val="24"/>
                <w:szCs w:val="24"/>
                <w:shd w:val="clear" w:color="auto" w:fill="F1F1F1"/>
              </w:rPr>
              <w:t>nieobecna</w:t>
            </w:r>
          </w:p>
        </w:tc>
      </w:tr>
      <w:tr w:rsidR="00846985" w14:paraId="6CE27FD7" w14:textId="77777777">
        <w:tc>
          <w:tcPr>
            <w:tcW w:w="600" w:type="dxa"/>
            <w:tcBorders>
              <w:bottom w:val="single" w:sz="5" w:space="0" w:color="DDDDDD"/>
            </w:tcBorders>
            <w:shd w:val="clear" w:color="auto" w:fill="FFFFFF"/>
            <w:tcMar>
              <w:top w:w="120" w:type="dxa"/>
              <w:left w:w="120" w:type="dxa"/>
              <w:bottom w:w="120" w:type="dxa"/>
              <w:right w:w="120" w:type="dxa"/>
            </w:tcMar>
          </w:tcPr>
          <w:p w14:paraId="668DDB9F" w14:textId="77777777" w:rsidR="00846985" w:rsidRDefault="00000000">
            <w:pPr>
              <w:spacing w:after="0" w:line="240" w:lineRule="auto"/>
            </w:pPr>
            <w:r>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6B2F5C25" w14:textId="77777777" w:rsidR="00846985" w:rsidRDefault="00000000">
            <w:pPr>
              <w:spacing w:after="0" w:line="240" w:lineRule="auto"/>
            </w:pPr>
            <w:r>
              <w:rPr>
                <w:color w:val="000000"/>
                <w:sz w:val="24"/>
                <w:szCs w:val="24"/>
                <w:shd w:val="clear" w:color="auto" w:fill="FFFFFF"/>
              </w:rPr>
              <w:t>Koper</w:t>
            </w:r>
          </w:p>
        </w:tc>
        <w:tc>
          <w:tcPr>
            <w:tcW w:w="2400" w:type="dxa"/>
            <w:tcBorders>
              <w:bottom w:val="single" w:sz="5" w:space="0" w:color="DDDDDD"/>
            </w:tcBorders>
            <w:shd w:val="clear" w:color="auto" w:fill="FFFFFF"/>
            <w:tcMar>
              <w:top w:w="120" w:type="dxa"/>
              <w:left w:w="120" w:type="dxa"/>
              <w:bottom w:w="120" w:type="dxa"/>
              <w:right w:w="120" w:type="dxa"/>
            </w:tcMar>
          </w:tcPr>
          <w:p w14:paraId="12EEDB2D"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705AF7D4" w14:textId="77777777" w:rsidR="00846985" w:rsidRDefault="00000000">
            <w:pPr>
              <w:spacing w:after="0" w:line="240" w:lineRule="auto"/>
            </w:pPr>
            <w:r>
              <w:rPr>
                <w:color w:val="000000"/>
                <w:sz w:val="24"/>
                <w:szCs w:val="24"/>
                <w:shd w:val="clear" w:color="auto" w:fill="FFFFFF"/>
              </w:rPr>
              <w:t>ZA</w:t>
            </w:r>
          </w:p>
        </w:tc>
      </w:tr>
      <w:tr w:rsidR="00846985" w14:paraId="05D47943" w14:textId="77777777">
        <w:tc>
          <w:tcPr>
            <w:tcW w:w="600" w:type="dxa"/>
            <w:tcBorders>
              <w:bottom w:val="single" w:sz="5" w:space="0" w:color="DDDDDD"/>
            </w:tcBorders>
            <w:shd w:val="clear" w:color="auto" w:fill="F1F1F1"/>
            <w:tcMar>
              <w:top w:w="120" w:type="dxa"/>
              <w:left w:w="120" w:type="dxa"/>
              <w:bottom w:w="120" w:type="dxa"/>
              <w:right w:w="120" w:type="dxa"/>
            </w:tcMar>
          </w:tcPr>
          <w:p w14:paraId="484F56D0" w14:textId="77777777" w:rsidR="00846985" w:rsidRDefault="00000000">
            <w:pPr>
              <w:spacing w:after="0" w:line="240" w:lineRule="auto"/>
            </w:pPr>
            <w:r>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26C23F35" w14:textId="77777777" w:rsidR="00846985" w:rsidRDefault="00000000">
            <w:pPr>
              <w:spacing w:after="0" w:line="240" w:lineRule="auto"/>
            </w:pPr>
            <w:r>
              <w:rPr>
                <w:color w:val="000000"/>
                <w:sz w:val="24"/>
                <w:szCs w:val="24"/>
                <w:shd w:val="clear" w:color="auto" w:fill="F1F1F1"/>
              </w:rPr>
              <w:t>Myszogląd</w:t>
            </w:r>
          </w:p>
        </w:tc>
        <w:tc>
          <w:tcPr>
            <w:tcW w:w="2400" w:type="dxa"/>
            <w:tcBorders>
              <w:bottom w:val="single" w:sz="5" w:space="0" w:color="DDDDDD"/>
            </w:tcBorders>
            <w:shd w:val="clear" w:color="auto" w:fill="F1F1F1"/>
            <w:tcMar>
              <w:top w:w="120" w:type="dxa"/>
              <w:left w:w="120" w:type="dxa"/>
              <w:bottom w:w="120" w:type="dxa"/>
              <w:right w:w="120" w:type="dxa"/>
            </w:tcMar>
          </w:tcPr>
          <w:p w14:paraId="04FF9F56"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5D9059DE" w14:textId="77777777" w:rsidR="00846985" w:rsidRDefault="00000000">
            <w:pPr>
              <w:spacing w:after="0" w:line="240" w:lineRule="auto"/>
            </w:pPr>
            <w:r>
              <w:rPr>
                <w:color w:val="000000"/>
                <w:sz w:val="24"/>
                <w:szCs w:val="24"/>
                <w:shd w:val="clear" w:color="auto" w:fill="F1F1F1"/>
              </w:rPr>
              <w:t>ZA</w:t>
            </w:r>
          </w:p>
        </w:tc>
      </w:tr>
      <w:tr w:rsidR="00846985" w14:paraId="4A92CB86" w14:textId="77777777">
        <w:tc>
          <w:tcPr>
            <w:tcW w:w="600" w:type="dxa"/>
            <w:tcBorders>
              <w:bottom w:val="single" w:sz="5" w:space="0" w:color="DDDDDD"/>
            </w:tcBorders>
            <w:shd w:val="clear" w:color="auto" w:fill="FFFFFF"/>
            <w:tcMar>
              <w:top w:w="120" w:type="dxa"/>
              <w:left w:w="120" w:type="dxa"/>
              <w:bottom w:w="120" w:type="dxa"/>
              <w:right w:w="120" w:type="dxa"/>
            </w:tcMar>
          </w:tcPr>
          <w:p w14:paraId="433CAA20" w14:textId="77777777" w:rsidR="00846985" w:rsidRDefault="00000000">
            <w:pPr>
              <w:spacing w:after="0" w:line="240" w:lineRule="auto"/>
            </w:pPr>
            <w:r>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9575C9A" w14:textId="77777777" w:rsidR="00846985" w:rsidRDefault="00000000">
            <w:pPr>
              <w:spacing w:after="0" w:line="240" w:lineRule="auto"/>
            </w:pPr>
            <w:r>
              <w:rPr>
                <w:color w:val="000000"/>
                <w:sz w:val="24"/>
                <w:szCs w:val="24"/>
                <w:shd w:val="clear" w:color="auto" w:fill="FFFFFF"/>
              </w:rPr>
              <w:t>Sowa</w:t>
            </w:r>
          </w:p>
        </w:tc>
        <w:tc>
          <w:tcPr>
            <w:tcW w:w="2400" w:type="dxa"/>
            <w:tcBorders>
              <w:bottom w:val="single" w:sz="5" w:space="0" w:color="DDDDDD"/>
            </w:tcBorders>
            <w:shd w:val="clear" w:color="auto" w:fill="FFFFFF"/>
            <w:tcMar>
              <w:top w:w="120" w:type="dxa"/>
              <w:left w:w="120" w:type="dxa"/>
              <w:bottom w:w="120" w:type="dxa"/>
              <w:right w:w="120" w:type="dxa"/>
            </w:tcMar>
          </w:tcPr>
          <w:p w14:paraId="778844A7"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41BEAA29" w14:textId="77777777" w:rsidR="00846985" w:rsidRDefault="00000000">
            <w:pPr>
              <w:spacing w:after="0" w:line="240" w:lineRule="auto"/>
            </w:pPr>
            <w:r>
              <w:rPr>
                <w:color w:val="000000"/>
                <w:sz w:val="24"/>
                <w:szCs w:val="24"/>
                <w:shd w:val="clear" w:color="auto" w:fill="FFFFFF"/>
              </w:rPr>
              <w:t>ZA</w:t>
            </w:r>
          </w:p>
        </w:tc>
      </w:tr>
      <w:tr w:rsidR="00846985" w14:paraId="10567F79" w14:textId="77777777">
        <w:tc>
          <w:tcPr>
            <w:tcW w:w="600" w:type="dxa"/>
            <w:tcBorders>
              <w:bottom w:val="single" w:sz="5" w:space="0" w:color="DDDDDD"/>
            </w:tcBorders>
            <w:shd w:val="clear" w:color="auto" w:fill="F1F1F1"/>
            <w:tcMar>
              <w:top w:w="120" w:type="dxa"/>
              <w:left w:w="120" w:type="dxa"/>
              <w:bottom w:w="120" w:type="dxa"/>
              <w:right w:w="120" w:type="dxa"/>
            </w:tcMar>
          </w:tcPr>
          <w:p w14:paraId="7C96AB58" w14:textId="77777777" w:rsidR="00846985" w:rsidRDefault="00000000">
            <w:pPr>
              <w:spacing w:after="0" w:line="240" w:lineRule="auto"/>
            </w:pPr>
            <w:r>
              <w:rPr>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B383CBD" w14:textId="77777777" w:rsidR="00846985" w:rsidRDefault="00000000">
            <w:pPr>
              <w:spacing w:after="0" w:line="240" w:lineRule="auto"/>
            </w:pPr>
            <w:r>
              <w:rPr>
                <w:color w:val="000000"/>
                <w:sz w:val="24"/>
                <w:szCs w:val="24"/>
                <w:shd w:val="clear" w:color="auto" w:fill="F1F1F1"/>
              </w:rPr>
              <w:t>Szulin</w:t>
            </w:r>
          </w:p>
        </w:tc>
        <w:tc>
          <w:tcPr>
            <w:tcW w:w="2400" w:type="dxa"/>
            <w:tcBorders>
              <w:bottom w:val="single" w:sz="5" w:space="0" w:color="DDDDDD"/>
            </w:tcBorders>
            <w:shd w:val="clear" w:color="auto" w:fill="F1F1F1"/>
            <w:tcMar>
              <w:top w:w="120" w:type="dxa"/>
              <w:left w:w="120" w:type="dxa"/>
              <w:bottom w:w="120" w:type="dxa"/>
              <w:right w:w="120" w:type="dxa"/>
            </w:tcMar>
          </w:tcPr>
          <w:p w14:paraId="777EFC8B"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5DAB5130" w14:textId="77777777" w:rsidR="00846985" w:rsidRDefault="00000000">
            <w:pPr>
              <w:spacing w:after="0" w:line="240" w:lineRule="auto"/>
            </w:pPr>
            <w:r>
              <w:rPr>
                <w:color w:val="000000"/>
                <w:sz w:val="24"/>
                <w:szCs w:val="24"/>
                <w:shd w:val="clear" w:color="auto" w:fill="F1F1F1"/>
              </w:rPr>
              <w:t>nieobecny</w:t>
            </w:r>
          </w:p>
        </w:tc>
      </w:tr>
      <w:tr w:rsidR="00846985" w14:paraId="6B5889C0" w14:textId="77777777">
        <w:tc>
          <w:tcPr>
            <w:tcW w:w="600" w:type="dxa"/>
            <w:tcBorders>
              <w:bottom w:val="single" w:sz="5" w:space="0" w:color="DDDDDD"/>
            </w:tcBorders>
            <w:shd w:val="clear" w:color="auto" w:fill="FFFFFF"/>
            <w:tcMar>
              <w:top w:w="120" w:type="dxa"/>
              <w:left w:w="120" w:type="dxa"/>
              <w:bottom w:w="120" w:type="dxa"/>
              <w:right w:w="120" w:type="dxa"/>
            </w:tcMar>
          </w:tcPr>
          <w:p w14:paraId="6165010C" w14:textId="77777777" w:rsidR="00846985" w:rsidRDefault="00000000">
            <w:pPr>
              <w:spacing w:after="0" w:line="240" w:lineRule="auto"/>
            </w:pPr>
            <w:r>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7AE61D1F" w14:textId="77777777" w:rsidR="00846985" w:rsidRDefault="00000000">
            <w:pPr>
              <w:spacing w:after="0" w:line="240" w:lineRule="auto"/>
            </w:pPr>
            <w:r>
              <w:rPr>
                <w:color w:val="000000"/>
                <w:sz w:val="24"/>
                <w:szCs w:val="24"/>
                <w:shd w:val="clear" w:color="auto" w:fill="FFFFFF"/>
              </w:rPr>
              <w:t>Szymczak</w:t>
            </w:r>
          </w:p>
        </w:tc>
        <w:tc>
          <w:tcPr>
            <w:tcW w:w="2400" w:type="dxa"/>
            <w:tcBorders>
              <w:bottom w:val="single" w:sz="5" w:space="0" w:color="DDDDDD"/>
            </w:tcBorders>
            <w:shd w:val="clear" w:color="auto" w:fill="FFFFFF"/>
            <w:tcMar>
              <w:top w:w="120" w:type="dxa"/>
              <w:left w:w="120" w:type="dxa"/>
              <w:bottom w:w="120" w:type="dxa"/>
              <w:right w:w="120" w:type="dxa"/>
            </w:tcMar>
          </w:tcPr>
          <w:p w14:paraId="68F82073"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1201D517" w14:textId="77777777" w:rsidR="00846985" w:rsidRDefault="00000000">
            <w:pPr>
              <w:spacing w:after="0" w:line="240" w:lineRule="auto"/>
            </w:pPr>
            <w:r>
              <w:rPr>
                <w:color w:val="000000"/>
                <w:sz w:val="24"/>
                <w:szCs w:val="24"/>
                <w:shd w:val="clear" w:color="auto" w:fill="FFFFFF"/>
              </w:rPr>
              <w:t>ZA</w:t>
            </w:r>
          </w:p>
        </w:tc>
      </w:tr>
      <w:tr w:rsidR="00846985" w14:paraId="05FBB5C1" w14:textId="77777777">
        <w:tc>
          <w:tcPr>
            <w:tcW w:w="600" w:type="dxa"/>
            <w:tcBorders>
              <w:bottom w:val="single" w:sz="5" w:space="0" w:color="DDDDDD"/>
            </w:tcBorders>
            <w:shd w:val="clear" w:color="auto" w:fill="F1F1F1"/>
            <w:tcMar>
              <w:top w:w="120" w:type="dxa"/>
              <w:left w:w="120" w:type="dxa"/>
              <w:bottom w:w="120" w:type="dxa"/>
              <w:right w:w="120" w:type="dxa"/>
            </w:tcMar>
          </w:tcPr>
          <w:p w14:paraId="3EA98602" w14:textId="77777777" w:rsidR="00846985" w:rsidRDefault="00000000">
            <w:pPr>
              <w:spacing w:after="0" w:line="240" w:lineRule="auto"/>
            </w:pPr>
            <w:r>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0886CCED" w14:textId="77777777" w:rsidR="00846985" w:rsidRDefault="00000000">
            <w:pPr>
              <w:spacing w:after="0" w:line="240" w:lineRule="auto"/>
            </w:pPr>
            <w:r>
              <w:rPr>
                <w:color w:val="000000"/>
                <w:sz w:val="24"/>
                <w:szCs w:val="24"/>
                <w:shd w:val="clear" w:color="auto" w:fill="F1F1F1"/>
              </w:rPr>
              <w:t>Tokarz</w:t>
            </w:r>
          </w:p>
        </w:tc>
        <w:tc>
          <w:tcPr>
            <w:tcW w:w="2400" w:type="dxa"/>
            <w:tcBorders>
              <w:bottom w:val="single" w:sz="5" w:space="0" w:color="DDDDDD"/>
            </w:tcBorders>
            <w:shd w:val="clear" w:color="auto" w:fill="F1F1F1"/>
            <w:tcMar>
              <w:top w:w="120" w:type="dxa"/>
              <w:left w:w="120" w:type="dxa"/>
              <w:bottom w:w="120" w:type="dxa"/>
              <w:right w:w="120" w:type="dxa"/>
            </w:tcMar>
          </w:tcPr>
          <w:p w14:paraId="36705D8A"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0FC14EE1" w14:textId="77777777" w:rsidR="00846985" w:rsidRDefault="00000000">
            <w:pPr>
              <w:spacing w:after="0" w:line="240" w:lineRule="auto"/>
            </w:pPr>
            <w:r>
              <w:rPr>
                <w:color w:val="000000"/>
                <w:sz w:val="24"/>
                <w:szCs w:val="24"/>
                <w:shd w:val="clear" w:color="auto" w:fill="F1F1F1"/>
              </w:rPr>
              <w:t>ZA</w:t>
            </w:r>
          </w:p>
        </w:tc>
      </w:tr>
      <w:tr w:rsidR="00846985" w14:paraId="4E963C63" w14:textId="77777777">
        <w:tc>
          <w:tcPr>
            <w:tcW w:w="600" w:type="dxa"/>
            <w:tcBorders>
              <w:bottom w:val="single" w:sz="5" w:space="0" w:color="DDDDDD"/>
            </w:tcBorders>
            <w:shd w:val="clear" w:color="auto" w:fill="FFFFFF"/>
            <w:tcMar>
              <w:top w:w="120" w:type="dxa"/>
              <w:left w:w="120" w:type="dxa"/>
              <w:bottom w:w="120" w:type="dxa"/>
              <w:right w:w="120" w:type="dxa"/>
            </w:tcMar>
          </w:tcPr>
          <w:p w14:paraId="24786071" w14:textId="77777777" w:rsidR="00846985" w:rsidRDefault="00000000">
            <w:pPr>
              <w:spacing w:after="0" w:line="240" w:lineRule="auto"/>
            </w:pPr>
            <w:r>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391892C9" w14:textId="77777777" w:rsidR="00846985" w:rsidRDefault="00000000">
            <w:pPr>
              <w:spacing w:after="0" w:line="240" w:lineRule="auto"/>
            </w:pPr>
            <w:r>
              <w:rPr>
                <w:color w:val="000000"/>
                <w:sz w:val="24"/>
                <w:szCs w:val="24"/>
                <w:shd w:val="clear" w:color="auto" w:fill="FFFFFF"/>
              </w:rPr>
              <w:t>Włoch</w:t>
            </w:r>
          </w:p>
        </w:tc>
        <w:tc>
          <w:tcPr>
            <w:tcW w:w="2400" w:type="dxa"/>
            <w:tcBorders>
              <w:bottom w:val="single" w:sz="5" w:space="0" w:color="DDDDDD"/>
            </w:tcBorders>
            <w:shd w:val="clear" w:color="auto" w:fill="FFFFFF"/>
            <w:tcMar>
              <w:top w:w="120" w:type="dxa"/>
              <w:left w:w="120" w:type="dxa"/>
              <w:bottom w:w="120" w:type="dxa"/>
              <w:right w:w="120" w:type="dxa"/>
            </w:tcMar>
          </w:tcPr>
          <w:p w14:paraId="7EC40AA6"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1D97625" w14:textId="77777777" w:rsidR="00846985" w:rsidRDefault="00000000">
            <w:pPr>
              <w:spacing w:after="0" w:line="240" w:lineRule="auto"/>
            </w:pPr>
            <w:r>
              <w:rPr>
                <w:color w:val="000000"/>
                <w:sz w:val="24"/>
                <w:szCs w:val="24"/>
                <w:shd w:val="clear" w:color="auto" w:fill="FFFFFF"/>
              </w:rPr>
              <w:t>nieobecny</w:t>
            </w:r>
          </w:p>
        </w:tc>
      </w:tr>
      <w:tr w:rsidR="00846985" w14:paraId="645A5D07" w14:textId="77777777">
        <w:tc>
          <w:tcPr>
            <w:tcW w:w="600" w:type="dxa"/>
            <w:tcBorders>
              <w:bottom w:val="single" w:sz="5" w:space="0" w:color="DDDDDD"/>
            </w:tcBorders>
            <w:shd w:val="clear" w:color="auto" w:fill="F1F1F1"/>
            <w:tcMar>
              <w:top w:w="120" w:type="dxa"/>
              <w:left w:w="120" w:type="dxa"/>
              <w:bottom w:w="120" w:type="dxa"/>
              <w:right w:w="120" w:type="dxa"/>
            </w:tcMar>
          </w:tcPr>
          <w:p w14:paraId="74977EB9" w14:textId="77777777" w:rsidR="00846985" w:rsidRDefault="00000000">
            <w:pPr>
              <w:spacing w:after="0" w:line="240" w:lineRule="auto"/>
            </w:pPr>
            <w:r>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72E57A76" w14:textId="77777777" w:rsidR="00846985" w:rsidRDefault="00000000">
            <w:pPr>
              <w:spacing w:after="0" w:line="240" w:lineRule="auto"/>
            </w:pPr>
            <w:r>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6897F96D"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2948AE7B" w14:textId="77777777" w:rsidR="00846985" w:rsidRDefault="00000000">
            <w:pPr>
              <w:spacing w:after="0" w:line="240" w:lineRule="auto"/>
            </w:pPr>
            <w:r>
              <w:rPr>
                <w:color w:val="000000"/>
                <w:sz w:val="24"/>
                <w:szCs w:val="24"/>
                <w:shd w:val="clear" w:color="auto" w:fill="F1F1F1"/>
              </w:rPr>
              <w:t>PRZECIW</w:t>
            </w:r>
          </w:p>
        </w:tc>
      </w:tr>
    </w:tbl>
    <w:p w14:paraId="7BDFC989" w14:textId="77777777" w:rsidR="004B38EC" w:rsidRDefault="004B38EC">
      <w:pPr>
        <w:pStyle w:val="myStyle"/>
        <w:spacing w:before="150" w:after="150" w:line="300" w:lineRule="auto"/>
        <w:jc w:val="left"/>
        <w:outlineLvl w:val="3"/>
        <w:rPr>
          <w:rFonts w:ascii="Segoe UI" w:eastAsia="Segoe UI" w:hAnsi="Segoe UI" w:cs="Segoe UI"/>
          <w:color w:val="000000"/>
          <w:sz w:val="30"/>
          <w:szCs w:val="30"/>
        </w:rPr>
      </w:pPr>
    </w:p>
    <w:p w14:paraId="3DB66CFD" w14:textId="60833606" w:rsidR="004B38EC" w:rsidRPr="004B38EC" w:rsidRDefault="004B38EC" w:rsidP="004B38EC">
      <w:pPr>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Uchwała Nr XVI/51/2023 Składu Orzekającego Regionalnej Izby Obrachunkowej we Wrocławiu z dnia 14 grudnia 2023 roku  w sprawie opinii o przedłożonym przez Burmistrza Kamieńca Ząbkowickiego projekcie uchwały budżetowej Gminy Kamieniec Ząbkowicki na 2024 rok.</w:t>
      </w:r>
    </w:p>
    <w:p w14:paraId="1A80060C" w14:textId="77777777" w:rsidR="004B38EC" w:rsidRPr="004B38EC" w:rsidRDefault="004B38EC" w:rsidP="004B38EC">
      <w:pPr>
        <w:ind w:firstLine="432"/>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 xml:space="preserve">Na podstawie art. 13 pkt 3 w związku z art. 19 ust. 2  ustawy z dnia 7 października 1992 r. o regionalnych izbach obrachunkowych (Dz. U. z 2023 r. poz. 1325)  oraz art. 238 ust. 3 ustawy z dnia 27 sierpnia 2009 r. o finansach publicznych ( Dz. U. z 2023 r. poz. 1270 z </w:t>
      </w:r>
      <w:proofErr w:type="spellStart"/>
      <w:r w:rsidRPr="004B38EC">
        <w:rPr>
          <w:rFonts w:ascii="Times New Roman" w:hAnsi="Times New Roman" w:cs="Times New Roman"/>
          <w:bCs/>
          <w:sz w:val="24"/>
          <w:szCs w:val="24"/>
          <w:lang w:val="pl-PL"/>
        </w:rPr>
        <w:t>późn</w:t>
      </w:r>
      <w:proofErr w:type="spellEnd"/>
      <w:r w:rsidRPr="004B38EC">
        <w:rPr>
          <w:rFonts w:ascii="Times New Roman" w:hAnsi="Times New Roman" w:cs="Times New Roman"/>
          <w:bCs/>
          <w:sz w:val="24"/>
          <w:szCs w:val="24"/>
          <w:lang w:val="pl-PL"/>
        </w:rPr>
        <w:t>. zm.) Skład Orzekający Regionalnej Izby Obrachunkowej we Wrocławiu w osobach:</w:t>
      </w:r>
    </w:p>
    <w:p w14:paraId="3C74AF8F" w14:textId="77777777" w:rsidR="004B38EC" w:rsidRPr="004B38EC" w:rsidRDefault="004B38EC" w:rsidP="004B38EC">
      <w:pPr>
        <w:numPr>
          <w:ilvl w:val="0"/>
          <w:numId w:val="13"/>
        </w:numPr>
        <w:spacing w:after="0" w:line="240" w:lineRule="auto"/>
        <w:jc w:val="both"/>
        <w:rPr>
          <w:rFonts w:ascii="Times New Roman" w:hAnsi="Times New Roman" w:cs="Times New Roman"/>
          <w:sz w:val="24"/>
          <w:szCs w:val="24"/>
          <w:lang w:val="pl-PL"/>
        </w:rPr>
      </w:pPr>
      <w:r w:rsidRPr="004B38EC">
        <w:rPr>
          <w:rFonts w:ascii="Times New Roman" w:hAnsi="Times New Roman" w:cs="Times New Roman"/>
          <w:sz w:val="24"/>
          <w:szCs w:val="24"/>
          <w:lang w:val="pl-PL"/>
        </w:rPr>
        <w:t xml:space="preserve">Danuta </w:t>
      </w:r>
      <w:proofErr w:type="spellStart"/>
      <w:r w:rsidRPr="004B38EC">
        <w:rPr>
          <w:rFonts w:ascii="Times New Roman" w:hAnsi="Times New Roman" w:cs="Times New Roman"/>
          <w:sz w:val="24"/>
          <w:szCs w:val="24"/>
          <w:lang w:val="pl-PL"/>
        </w:rPr>
        <w:t>Frydlewicz</w:t>
      </w:r>
      <w:proofErr w:type="spellEnd"/>
      <w:r w:rsidRPr="004B38EC">
        <w:rPr>
          <w:rFonts w:ascii="Times New Roman" w:hAnsi="Times New Roman" w:cs="Times New Roman"/>
          <w:sz w:val="24"/>
          <w:szCs w:val="24"/>
          <w:lang w:val="pl-PL"/>
        </w:rPr>
        <w:t xml:space="preserve">- </w:t>
      </w:r>
      <w:proofErr w:type="spellStart"/>
      <w:r w:rsidRPr="004B38EC">
        <w:rPr>
          <w:rFonts w:ascii="Times New Roman" w:hAnsi="Times New Roman" w:cs="Times New Roman"/>
          <w:sz w:val="24"/>
          <w:szCs w:val="24"/>
          <w:lang w:val="pl-PL"/>
        </w:rPr>
        <w:t>Pierucka</w:t>
      </w:r>
      <w:proofErr w:type="spellEnd"/>
      <w:r w:rsidRPr="004B38EC">
        <w:rPr>
          <w:rFonts w:ascii="Times New Roman" w:hAnsi="Times New Roman" w:cs="Times New Roman"/>
          <w:sz w:val="24"/>
          <w:szCs w:val="24"/>
          <w:lang w:val="pl-PL"/>
        </w:rPr>
        <w:t xml:space="preserve"> - przewodnicząca</w:t>
      </w:r>
    </w:p>
    <w:p w14:paraId="637FD970" w14:textId="77777777" w:rsidR="004B38EC" w:rsidRPr="004B38EC" w:rsidRDefault="004B38EC" w:rsidP="004B38EC">
      <w:pPr>
        <w:numPr>
          <w:ilvl w:val="0"/>
          <w:numId w:val="13"/>
        </w:numPr>
        <w:spacing w:after="0" w:line="240" w:lineRule="auto"/>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 xml:space="preserve">Joanna </w:t>
      </w:r>
      <w:proofErr w:type="spellStart"/>
      <w:r w:rsidRPr="004B38EC">
        <w:rPr>
          <w:rFonts w:ascii="Times New Roman" w:hAnsi="Times New Roman" w:cs="Times New Roman"/>
          <w:bCs/>
          <w:sz w:val="24"/>
          <w:szCs w:val="24"/>
          <w:lang w:val="pl-PL"/>
        </w:rPr>
        <w:t>Radzieja</w:t>
      </w:r>
      <w:proofErr w:type="spellEnd"/>
      <w:r w:rsidRPr="004B38EC">
        <w:rPr>
          <w:rFonts w:ascii="Times New Roman" w:hAnsi="Times New Roman" w:cs="Times New Roman"/>
          <w:bCs/>
          <w:sz w:val="24"/>
          <w:szCs w:val="24"/>
          <w:lang w:val="pl-PL"/>
        </w:rPr>
        <w:t xml:space="preserve"> - członek</w:t>
      </w:r>
    </w:p>
    <w:p w14:paraId="3AC58B62" w14:textId="77777777" w:rsidR="004B38EC" w:rsidRPr="004B38EC" w:rsidRDefault="004B38EC" w:rsidP="004B38EC">
      <w:pPr>
        <w:numPr>
          <w:ilvl w:val="0"/>
          <w:numId w:val="13"/>
        </w:numPr>
        <w:spacing w:after="0" w:line="240" w:lineRule="auto"/>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 xml:space="preserve">Ewa Zarzecka – członek </w:t>
      </w:r>
    </w:p>
    <w:p w14:paraId="3BBAADE5" w14:textId="77777777" w:rsidR="004B38EC" w:rsidRPr="004B38EC" w:rsidRDefault="004B38EC" w:rsidP="004B38EC">
      <w:pPr>
        <w:jc w:val="both"/>
        <w:rPr>
          <w:rFonts w:ascii="Times New Roman" w:hAnsi="Times New Roman" w:cs="Times New Roman"/>
          <w:bCs/>
          <w:sz w:val="24"/>
          <w:szCs w:val="24"/>
          <w:lang w:val="pl-PL"/>
        </w:rPr>
      </w:pPr>
    </w:p>
    <w:p w14:paraId="39564589" w14:textId="1DA48143" w:rsidR="004B38EC" w:rsidRPr="004B38EC" w:rsidRDefault="004B38EC" w:rsidP="004B38EC">
      <w:pPr>
        <w:ind w:left="72"/>
        <w:jc w:val="both"/>
        <w:rPr>
          <w:rFonts w:ascii="Times New Roman" w:hAnsi="Times New Roman" w:cs="Times New Roman"/>
          <w:sz w:val="24"/>
          <w:szCs w:val="24"/>
          <w:lang w:val="pl-PL"/>
        </w:rPr>
      </w:pPr>
      <w:r w:rsidRPr="004B38EC">
        <w:rPr>
          <w:rFonts w:ascii="Times New Roman" w:hAnsi="Times New Roman" w:cs="Times New Roman"/>
          <w:bCs/>
          <w:sz w:val="24"/>
          <w:szCs w:val="24"/>
          <w:lang w:val="pl-PL"/>
        </w:rPr>
        <w:t>wydaje opinię pozytywną z uwagami w sprawie opinii o przedłożonym przez Burmistrza Kamieńca Ząbkowickiego projekcie uchwały budżetowej Gminy Kamieniec Ząbkowicki na  2024 rok</w:t>
      </w:r>
    </w:p>
    <w:p w14:paraId="6751ECF5" w14:textId="3C64E69F" w:rsidR="00846985" w:rsidRPr="00D67A02" w:rsidRDefault="00FF2232" w:rsidP="00D67A02">
      <w:pPr>
        <w:spacing w:after="0" w:line="240" w:lineRule="auto"/>
        <w:ind w:left="644"/>
        <w:jc w:val="both"/>
        <w:rPr>
          <w:rFonts w:ascii="Times New Roman" w:hAnsi="Times New Roman" w:cs="Times New Roman"/>
          <w:b/>
          <w:bCs/>
          <w:sz w:val="24"/>
          <w:szCs w:val="24"/>
          <w:u w:val="single"/>
          <w:lang w:val="pl-PL"/>
        </w:rPr>
      </w:pPr>
      <w:r w:rsidRPr="00FF2232">
        <w:rPr>
          <w:rFonts w:ascii="Times New Roman" w:hAnsi="Times New Roman" w:cs="Times New Roman"/>
          <w:b/>
          <w:bCs/>
          <w:sz w:val="24"/>
          <w:szCs w:val="24"/>
          <w:u w:val="single"/>
          <w:lang w:val="pl-PL"/>
        </w:rPr>
        <w:lastRenderedPageBreak/>
        <w:t xml:space="preserve">LXXI/485/2023 w sprawie budżetu Gminy Kamieniec Ząbkowicki na rok 2024 </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4"/>
        <w:gridCol w:w="6308"/>
      </w:tblGrid>
      <w:tr w:rsidR="00846985" w14:paraId="311F7FAA" w14:textId="77777777">
        <w:tc>
          <w:tcPr>
            <w:tcW w:w="2250" w:type="dxa"/>
            <w:tcBorders>
              <w:bottom w:val="single" w:sz="5" w:space="0" w:color="DDDDDD"/>
            </w:tcBorders>
            <w:shd w:val="clear" w:color="auto" w:fill="F1F1F1"/>
            <w:tcMar>
              <w:top w:w="120" w:type="dxa"/>
              <w:left w:w="240" w:type="dxa"/>
              <w:bottom w:w="120" w:type="dxa"/>
              <w:right w:w="120" w:type="dxa"/>
            </w:tcMar>
          </w:tcPr>
          <w:p w14:paraId="4CFC59BB"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80B35E6" w14:textId="77777777" w:rsidR="00846985" w:rsidRDefault="00000000">
            <w:pPr>
              <w:spacing w:after="0" w:line="240" w:lineRule="auto"/>
            </w:pPr>
            <w:r>
              <w:rPr>
                <w:color w:val="000000"/>
                <w:sz w:val="24"/>
                <w:szCs w:val="24"/>
                <w:shd w:val="clear" w:color="auto" w:fill="FFFFFF"/>
              </w:rPr>
              <w:t>podjęcie uchwały w sprawie budżetu Gminy Kamieniec Ząbkowicki na rok 2024</w:t>
            </w:r>
          </w:p>
        </w:tc>
      </w:tr>
      <w:tr w:rsidR="00846985" w14:paraId="22E2ACE2" w14:textId="77777777">
        <w:tc>
          <w:tcPr>
            <w:tcW w:w="2250" w:type="dxa"/>
            <w:tcBorders>
              <w:bottom w:val="single" w:sz="5" w:space="0" w:color="DDDDDD"/>
            </w:tcBorders>
            <w:shd w:val="clear" w:color="auto" w:fill="F1F1F1"/>
            <w:tcMar>
              <w:top w:w="120" w:type="dxa"/>
              <w:left w:w="120" w:type="dxa"/>
              <w:bottom w:w="120" w:type="dxa"/>
              <w:right w:w="120" w:type="dxa"/>
            </w:tcMar>
          </w:tcPr>
          <w:p w14:paraId="20715EB2"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84AA682"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770FBD7E" w14:textId="77777777">
        <w:tc>
          <w:tcPr>
            <w:tcW w:w="2250" w:type="dxa"/>
            <w:tcBorders>
              <w:bottom w:val="single" w:sz="5" w:space="0" w:color="DDDDDD"/>
            </w:tcBorders>
            <w:shd w:val="clear" w:color="auto" w:fill="F1F1F1"/>
            <w:tcMar>
              <w:top w:w="120" w:type="dxa"/>
              <w:left w:w="120" w:type="dxa"/>
              <w:bottom w:w="120" w:type="dxa"/>
              <w:right w:w="120" w:type="dxa"/>
            </w:tcMar>
          </w:tcPr>
          <w:p w14:paraId="6D0F23E7"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78E151E5" w14:textId="77777777" w:rsidR="00846985" w:rsidRDefault="00000000">
            <w:pPr>
              <w:spacing w:after="0" w:line="240" w:lineRule="auto"/>
            </w:pPr>
            <w:r>
              <w:rPr>
                <w:color w:val="000000"/>
                <w:sz w:val="24"/>
                <w:szCs w:val="24"/>
                <w:shd w:val="clear" w:color="auto" w:fill="FFFFFF"/>
              </w:rPr>
              <w:t>Głosowanie zakończone wynikiem: przyjęto</w:t>
            </w:r>
          </w:p>
        </w:tc>
      </w:tr>
    </w:tbl>
    <w:p w14:paraId="31E57BFE"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0795C889" w14:textId="77777777">
        <w:tc>
          <w:tcPr>
            <w:tcW w:w="1350" w:type="dxa"/>
            <w:tcBorders>
              <w:bottom w:val="single" w:sz="5" w:space="0" w:color="DDDDDD"/>
            </w:tcBorders>
            <w:shd w:val="clear" w:color="auto" w:fill="F1F1F1"/>
            <w:tcMar>
              <w:top w:w="120" w:type="dxa"/>
              <w:left w:w="240" w:type="dxa"/>
              <w:bottom w:w="120" w:type="dxa"/>
              <w:right w:w="120" w:type="dxa"/>
            </w:tcMar>
          </w:tcPr>
          <w:p w14:paraId="4BD2846F"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62F62E6"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42F203D2"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59896934" w14:textId="77777777" w:rsidR="00846985" w:rsidRDefault="00846985"/>
        </w:tc>
      </w:tr>
      <w:tr w:rsidR="00846985" w14:paraId="74E2DC9F" w14:textId="77777777">
        <w:tc>
          <w:tcPr>
            <w:tcW w:w="0" w:type="auto"/>
            <w:tcBorders>
              <w:bottom w:val="single" w:sz="5" w:space="0" w:color="DDDDDD"/>
            </w:tcBorders>
            <w:shd w:val="clear" w:color="auto" w:fill="F1F1F1"/>
            <w:tcMar>
              <w:top w:w="120" w:type="dxa"/>
              <w:left w:w="120" w:type="dxa"/>
              <w:bottom w:w="120" w:type="dxa"/>
              <w:right w:w="120" w:type="dxa"/>
            </w:tcMar>
          </w:tcPr>
          <w:p w14:paraId="183ADEAD"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257D6173"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6104102"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89AC776" w14:textId="77777777" w:rsidR="00846985" w:rsidRDefault="00000000">
            <w:pPr>
              <w:spacing w:after="0" w:line="240" w:lineRule="auto"/>
            </w:pPr>
            <w:r>
              <w:rPr>
                <w:color w:val="000000"/>
                <w:sz w:val="24"/>
                <w:szCs w:val="24"/>
                <w:shd w:val="clear" w:color="auto" w:fill="FFFFFF"/>
              </w:rPr>
              <w:t>zwykła</w:t>
            </w:r>
          </w:p>
        </w:tc>
      </w:tr>
    </w:tbl>
    <w:p w14:paraId="3E36A909"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2683335B" w14:textId="77777777">
        <w:tc>
          <w:tcPr>
            <w:tcW w:w="1500" w:type="dxa"/>
            <w:tcBorders>
              <w:bottom w:val="single" w:sz="5" w:space="0" w:color="DDDDDD"/>
            </w:tcBorders>
            <w:shd w:val="clear" w:color="auto" w:fill="F1F1F1"/>
            <w:tcMar>
              <w:top w:w="120" w:type="dxa"/>
              <w:left w:w="240" w:type="dxa"/>
              <w:bottom w:w="120" w:type="dxa"/>
              <w:right w:w="120" w:type="dxa"/>
            </w:tcMar>
          </w:tcPr>
          <w:p w14:paraId="51FFA00D"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6ABEE22"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CDB7F45"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BAE49A4"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84BEEAB"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4100B02" w14:textId="77777777" w:rsidR="00846985" w:rsidRDefault="00000000">
            <w:pPr>
              <w:spacing w:after="0" w:line="240" w:lineRule="auto"/>
              <w:jc w:val="center"/>
            </w:pPr>
            <w:r>
              <w:rPr>
                <w:color w:val="000000"/>
                <w:sz w:val="18"/>
                <w:szCs w:val="18"/>
                <w:shd w:val="clear" w:color="auto" w:fill="F1F1F1"/>
              </w:rPr>
              <w:t>procent</w:t>
            </w:r>
          </w:p>
        </w:tc>
      </w:tr>
      <w:tr w:rsidR="00846985" w14:paraId="6B230B4E" w14:textId="77777777">
        <w:tc>
          <w:tcPr>
            <w:tcW w:w="0" w:type="auto"/>
            <w:tcBorders>
              <w:bottom w:val="single" w:sz="5" w:space="0" w:color="DDDDDD"/>
            </w:tcBorders>
            <w:shd w:val="clear" w:color="auto" w:fill="F1F1F1"/>
            <w:tcMar>
              <w:top w:w="120" w:type="dxa"/>
              <w:left w:w="120" w:type="dxa"/>
              <w:bottom w:w="120" w:type="dxa"/>
              <w:right w:w="120" w:type="dxa"/>
            </w:tcMar>
          </w:tcPr>
          <w:p w14:paraId="1255E5A1"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457147A" w14:textId="77777777" w:rsidR="00846985"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1BB94EA2" w14:textId="77777777" w:rsidR="00846985" w:rsidRDefault="00000000">
            <w:pPr>
              <w:spacing w:after="0" w:line="240" w:lineRule="auto"/>
              <w:jc w:val="center"/>
            </w:pPr>
            <w:r>
              <w:rPr>
                <w:color w:val="000000"/>
                <w:sz w:val="18"/>
                <w:szCs w:val="18"/>
                <w:shd w:val="clear" w:color="auto" w:fill="FFFFFF"/>
              </w:rPr>
              <w:t>90.91 %</w:t>
            </w:r>
          </w:p>
        </w:tc>
        <w:tc>
          <w:tcPr>
            <w:tcW w:w="0" w:type="auto"/>
            <w:tcBorders>
              <w:bottom w:val="single" w:sz="5" w:space="0" w:color="DDDDDD"/>
            </w:tcBorders>
            <w:shd w:val="clear" w:color="auto" w:fill="F1F1F1"/>
            <w:tcMar>
              <w:top w:w="120" w:type="dxa"/>
              <w:left w:w="120" w:type="dxa"/>
              <w:bottom w:w="120" w:type="dxa"/>
              <w:right w:w="120" w:type="dxa"/>
            </w:tcMar>
          </w:tcPr>
          <w:p w14:paraId="2F0A6D2D"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E0B2666"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CCCE2BB" w14:textId="77777777" w:rsidR="00846985" w:rsidRDefault="00000000">
            <w:pPr>
              <w:spacing w:after="0" w:line="240" w:lineRule="auto"/>
              <w:jc w:val="center"/>
            </w:pPr>
            <w:r>
              <w:rPr>
                <w:color w:val="000000"/>
                <w:sz w:val="18"/>
                <w:szCs w:val="18"/>
                <w:shd w:val="clear" w:color="auto" w:fill="FFFFFF"/>
              </w:rPr>
              <w:t>-</w:t>
            </w:r>
          </w:p>
        </w:tc>
      </w:tr>
      <w:tr w:rsidR="00846985" w14:paraId="127D3E8C" w14:textId="77777777">
        <w:tc>
          <w:tcPr>
            <w:tcW w:w="0" w:type="auto"/>
            <w:tcBorders>
              <w:bottom w:val="single" w:sz="5" w:space="0" w:color="DDDDDD"/>
            </w:tcBorders>
            <w:shd w:val="clear" w:color="auto" w:fill="F1F1F1"/>
            <w:tcMar>
              <w:top w:w="120" w:type="dxa"/>
              <w:left w:w="120" w:type="dxa"/>
              <w:bottom w:w="120" w:type="dxa"/>
              <w:right w:w="120" w:type="dxa"/>
            </w:tcMar>
          </w:tcPr>
          <w:p w14:paraId="3A759457"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BC8A1C0" w14:textId="77777777" w:rsidR="00846985"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AF21BEA" w14:textId="77777777" w:rsidR="00846985" w:rsidRDefault="00000000">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6525BFB0"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437C17D"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1A06D099" w14:textId="77777777" w:rsidR="00846985" w:rsidRDefault="00000000">
            <w:pPr>
              <w:spacing w:after="0" w:line="240" w:lineRule="auto"/>
              <w:jc w:val="center"/>
            </w:pPr>
            <w:r>
              <w:rPr>
                <w:color w:val="000000"/>
                <w:sz w:val="18"/>
                <w:szCs w:val="18"/>
                <w:shd w:val="clear" w:color="auto" w:fill="FFFFFF"/>
              </w:rPr>
              <w:t>73.33 %</w:t>
            </w:r>
          </w:p>
        </w:tc>
      </w:tr>
      <w:tr w:rsidR="00846985" w14:paraId="2424D4D6" w14:textId="77777777">
        <w:tc>
          <w:tcPr>
            <w:tcW w:w="0" w:type="auto"/>
            <w:tcBorders>
              <w:bottom w:val="single" w:sz="5" w:space="0" w:color="DDDDDD"/>
            </w:tcBorders>
            <w:shd w:val="clear" w:color="auto" w:fill="F1F1F1"/>
            <w:tcMar>
              <w:top w:w="120" w:type="dxa"/>
              <w:left w:w="120" w:type="dxa"/>
              <w:bottom w:w="120" w:type="dxa"/>
              <w:right w:w="120" w:type="dxa"/>
            </w:tcMar>
          </w:tcPr>
          <w:p w14:paraId="69D546D7"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60B98F9"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5F84D63"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1BDD35D"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A626F1F"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D4DFE63" w14:textId="77777777" w:rsidR="00846985" w:rsidRDefault="00000000">
            <w:pPr>
              <w:spacing w:after="0" w:line="240" w:lineRule="auto"/>
              <w:jc w:val="center"/>
            </w:pPr>
            <w:r>
              <w:rPr>
                <w:color w:val="000000"/>
                <w:sz w:val="18"/>
                <w:szCs w:val="18"/>
                <w:shd w:val="clear" w:color="auto" w:fill="FFFFFF"/>
              </w:rPr>
              <w:t>26.67 %</w:t>
            </w:r>
          </w:p>
        </w:tc>
      </w:tr>
    </w:tbl>
    <w:p w14:paraId="3405EA6A" w14:textId="31399415" w:rsidR="00846985" w:rsidRPr="004B38EC" w:rsidRDefault="00000000" w:rsidP="00D67A02">
      <w:pPr>
        <w:pStyle w:val="myStyle"/>
        <w:spacing w:before="150" w:after="150" w:line="300" w:lineRule="auto"/>
        <w:jc w:val="left"/>
        <w:outlineLvl w:val="4"/>
        <w:rPr>
          <w:rFonts w:ascii="Times New Roman" w:hAnsi="Times New Roman" w:cs="Times New Roman"/>
          <w:sz w:val="24"/>
          <w:szCs w:val="24"/>
          <w:lang w:val="pl-PL"/>
        </w:rPr>
      </w:pPr>
      <w:r w:rsidRPr="004B38EC">
        <w:rPr>
          <w:rFonts w:ascii="Times New Roman" w:eastAsia="Segoe UI" w:hAnsi="Times New Roman" w:cs="Times New Roman"/>
          <w:color w:val="000000"/>
          <w:sz w:val="24"/>
          <w:szCs w:val="24"/>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0B8230E8" w14:textId="77777777" w:rsidTr="00FF2232">
        <w:tc>
          <w:tcPr>
            <w:tcW w:w="594" w:type="dxa"/>
            <w:tcBorders>
              <w:bottom w:val="single" w:sz="5" w:space="0" w:color="DDDDDD"/>
            </w:tcBorders>
            <w:shd w:val="clear" w:color="auto" w:fill="F1F1F1"/>
            <w:tcMar>
              <w:top w:w="120" w:type="dxa"/>
              <w:left w:w="240" w:type="dxa"/>
              <w:bottom w:w="120" w:type="dxa"/>
              <w:right w:w="120" w:type="dxa"/>
            </w:tcMar>
          </w:tcPr>
          <w:p w14:paraId="61FEA1B9" w14:textId="77777777" w:rsidR="00846985" w:rsidRDefault="00000000">
            <w:pPr>
              <w:spacing w:after="0" w:line="240" w:lineRule="auto"/>
            </w:pPr>
            <w:r>
              <w:rPr>
                <w:color w:val="000000"/>
                <w:sz w:val="24"/>
                <w:szCs w:val="24"/>
                <w:shd w:val="clear" w:color="auto" w:fill="F1F1F1"/>
              </w:rPr>
              <w:t>lp</w:t>
            </w:r>
          </w:p>
        </w:tc>
        <w:tc>
          <w:tcPr>
            <w:tcW w:w="2827" w:type="dxa"/>
            <w:tcBorders>
              <w:bottom w:val="single" w:sz="5" w:space="0" w:color="DDDDDD"/>
            </w:tcBorders>
            <w:shd w:val="clear" w:color="auto" w:fill="F1F1F1"/>
            <w:tcMar>
              <w:top w:w="120" w:type="dxa"/>
              <w:left w:w="120" w:type="dxa"/>
              <w:bottom w:w="120" w:type="dxa"/>
              <w:right w:w="120" w:type="dxa"/>
            </w:tcMar>
          </w:tcPr>
          <w:p w14:paraId="008F1F69" w14:textId="77777777" w:rsidR="00846985" w:rsidRDefault="00000000">
            <w:pPr>
              <w:spacing w:after="0" w:line="240" w:lineRule="auto"/>
            </w:pPr>
            <w:r>
              <w:rPr>
                <w:color w:val="000000"/>
                <w:sz w:val="24"/>
                <w:szCs w:val="24"/>
                <w:shd w:val="clear" w:color="auto" w:fill="F1F1F1"/>
              </w:rPr>
              <w:t>nazwisko</w:t>
            </w:r>
          </w:p>
        </w:tc>
        <w:tc>
          <w:tcPr>
            <w:tcW w:w="2803" w:type="dxa"/>
            <w:tcBorders>
              <w:bottom w:val="single" w:sz="5" w:space="0" w:color="DDDDDD"/>
            </w:tcBorders>
            <w:shd w:val="clear" w:color="auto" w:fill="F1F1F1"/>
            <w:tcMar>
              <w:top w:w="120" w:type="dxa"/>
              <w:left w:w="120" w:type="dxa"/>
              <w:bottom w:w="120" w:type="dxa"/>
              <w:right w:w="120" w:type="dxa"/>
            </w:tcMar>
          </w:tcPr>
          <w:p w14:paraId="0DB4B386" w14:textId="77777777" w:rsidR="00846985" w:rsidRDefault="00000000">
            <w:pPr>
              <w:spacing w:after="0" w:line="240" w:lineRule="auto"/>
            </w:pPr>
            <w:r>
              <w:rPr>
                <w:color w:val="000000"/>
                <w:sz w:val="24"/>
                <w:szCs w:val="24"/>
                <w:shd w:val="clear" w:color="auto" w:fill="F1F1F1"/>
              </w:rPr>
              <w:t>imię</w:t>
            </w:r>
          </w:p>
        </w:tc>
        <w:tc>
          <w:tcPr>
            <w:tcW w:w="2268" w:type="dxa"/>
            <w:tcBorders>
              <w:bottom w:val="single" w:sz="5" w:space="0" w:color="DDDDDD"/>
            </w:tcBorders>
            <w:shd w:val="clear" w:color="auto" w:fill="F1F1F1"/>
            <w:tcMar>
              <w:top w:w="120" w:type="dxa"/>
              <w:left w:w="120" w:type="dxa"/>
              <w:bottom w:w="120" w:type="dxa"/>
              <w:right w:w="120" w:type="dxa"/>
            </w:tcMar>
          </w:tcPr>
          <w:p w14:paraId="6857CDE1" w14:textId="77777777" w:rsidR="00846985" w:rsidRDefault="00000000">
            <w:pPr>
              <w:spacing w:after="0" w:line="240" w:lineRule="auto"/>
            </w:pPr>
            <w:r>
              <w:rPr>
                <w:color w:val="000000"/>
                <w:sz w:val="24"/>
                <w:szCs w:val="24"/>
                <w:shd w:val="clear" w:color="auto" w:fill="F1F1F1"/>
              </w:rPr>
              <w:t>głos</w:t>
            </w:r>
          </w:p>
        </w:tc>
      </w:tr>
      <w:tr w:rsidR="00846985" w14:paraId="74C54A16"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C9AEF54" w14:textId="77777777" w:rsidR="00846985" w:rsidRDefault="00000000">
            <w:pPr>
              <w:spacing w:after="0" w:line="240" w:lineRule="auto"/>
            </w:pPr>
            <w:r>
              <w:rPr>
                <w:color w:val="000000"/>
                <w:sz w:val="24"/>
                <w:szCs w:val="24"/>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7EDC2215" w14:textId="77777777" w:rsidR="00846985" w:rsidRDefault="00000000">
            <w:pPr>
              <w:spacing w:after="0" w:line="240" w:lineRule="auto"/>
            </w:pPr>
            <w:r>
              <w:rPr>
                <w:color w:val="000000"/>
                <w:sz w:val="24"/>
                <w:szCs w:val="24"/>
                <w:shd w:val="clear" w:color="auto" w:fill="F1F1F1"/>
              </w:rPr>
              <w:t>Bierut</w:t>
            </w:r>
          </w:p>
        </w:tc>
        <w:tc>
          <w:tcPr>
            <w:tcW w:w="2803" w:type="dxa"/>
            <w:tcBorders>
              <w:bottom w:val="single" w:sz="5" w:space="0" w:color="DDDDDD"/>
            </w:tcBorders>
            <w:shd w:val="clear" w:color="auto" w:fill="F1F1F1"/>
            <w:tcMar>
              <w:top w:w="120" w:type="dxa"/>
              <w:left w:w="120" w:type="dxa"/>
              <w:bottom w:w="120" w:type="dxa"/>
              <w:right w:w="120" w:type="dxa"/>
            </w:tcMar>
          </w:tcPr>
          <w:p w14:paraId="5E148526"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5444F704" w14:textId="77777777" w:rsidR="00846985" w:rsidRDefault="00000000">
            <w:pPr>
              <w:spacing w:after="0" w:line="240" w:lineRule="auto"/>
            </w:pPr>
            <w:r>
              <w:rPr>
                <w:color w:val="000000"/>
                <w:sz w:val="24"/>
                <w:szCs w:val="24"/>
                <w:shd w:val="clear" w:color="auto" w:fill="F1F1F1"/>
              </w:rPr>
              <w:t>ZA</w:t>
            </w:r>
          </w:p>
        </w:tc>
      </w:tr>
      <w:tr w:rsidR="00846985" w14:paraId="37602AEE"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FB834F0" w14:textId="77777777" w:rsidR="00846985" w:rsidRDefault="00000000">
            <w:pPr>
              <w:spacing w:after="0" w:line="240" w:lineRule="auto"/>
            </w:pPr>
            <w:r>
              <w:rPr>
                <w:color w:val="000000"/>
                <w:sz w:val="24"/>
                <w:szCs w:val="24"/>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68D3BA45" w14:textId="77777777" w:rsidR="00846985" w:rsidRDefault="00000000">
            <w:pPr>
              <w:spacing w:after="0" w:line="240" w:lineRule="auto"/>
            </w:pPr>
            <w:r>
              <w:rPr>
                <w:color w:val="000000"/>
                <w:sz w:val="24"/>
                <w:szCs w:val="24"/>
                <w:shd w:val="clear" w:color="auto" w:fill="FFFFFF"/>
              </w:rPr>
              <w:t>Cenarski</w:t>
            </w:r>
          </w:p>
        </w:tc>
        <w:tc>
          <w:tcPr>
            <w:tcW w:w="2803" w:type="dxa"/>
            <w:tcBorders>
              <w:bottom w:val="single" w:sz="5" w:space="0" w:color="DDDDDD"/>
            </w:tcBorders>
            <w:shd w:val="clear" w:color="auto" w:fill="FFFFFF"/>
            <w:tcMar>
              <w:top w:w="120" w:type="dxa"/>
              <w:left w:w="120" w:type="dxa"/>
              <w:bottom w:w="120" w:type="dxa"/>
              <w:right w:w="120" w:type="dxa"/>
            </w:tcMar>
          </w:tcPr>
          <w:p w14:paraId="1D9DD62A"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4B2DCEB7" w14:textId="77777777" w:rsidR="00846985" w:rsidRDefault="00000000">
            <w:pPr>
              <w:spacing w:after="0" w:line="240" w:lineRule="auto"/>
            </w:pPr>
            <w:r>
              <w:rPr>
                <w:color w:val="000000"/>
                <w:sz w:val="24"/>
                <w:szCs w:val="24"/>
                <w:shd w:val="clear" w:color="auto" w:fill="FFFFFF"/>
              </w:rPr>
              <w:t>ZA</w:t>
            </w:r>
          </w:p>
        </w:tc>
      </w:tr>
      <w:tr w:rsidR="00846985" w14:paraId="6DC3697F"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7F5BCE3D" w14:textId="77777777" w:rsidR="00846985" w:rsidRDefault="00000000">
            <w:pPr>
              <w:spacing w:after="0" w:line="240" w:lineRule="auto"/>
            </w:pPr>
            <w:r>
              <w:rPr>
                <w:color w:val="000000"/>
                <w:sz w:val="24"/>
                <w:szCs w:val="24"/>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0003FBF1" w14:textId="77777777" w:rsidR="00846985" w:rsidRDefault="00000000">
            <w:pPr>
              <w:spacing w:after="0" w:line="240" w:lineRule="auto"/>
            </w:pPr>
            <w:r>
              <w:rPr>
                <w:color w:val="000000"/>
                <w:sz w:val="24"/>
                <w:szCs w:val="24"/>
                <w:shd w:val="clear" w:color="auto" w:fill="F1F1F1"/>
              </w:rPr>
              <w:t>Chodasewicz</w:t>
            </w:r>
          </w:p>
        </w:tc>
        <w:tc>
          <w:tcPr>
            <w:tcW w:w="2803" w:type="dxa"/>
            <w:tcBorders>
              <w:bottom w:val="single" w:sz="5" w:space="0" w:color="DDDDDD"/>
            </w:tcBorders>
            <w:shd w:val="clear" w:color="auto" w:fill="F1F1F1"/>
            <w:tcMar>
              <w:top w:w="120" w:type="dxa"/>
              <w:left w:w="120" w:type="dxa"/>
              <w:bottom w:w="120" w:type="dxa"/>
              <w:right w:w="120" w:type="dxa"/>
            </w:tcMar>
          </w:tcPr>
          <w:p w14:paraId="33E4F0BE"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70F47899" w14:textId="77777777" w:rsidR="00846985" w:rsidRDefault="00000000">
            <w:pPr>
              <w:spacing w:after="0" w:line="240" w:lineRule="auto"/>
            </w:pPr>
            <w:r>
              <w:rPr>
                <w:color w:val="000000"/>
                <w:sz w:val="24"/>
                <w:szCs w:val="24"/>
                <w:shd w:val="clear" w:color="auto" w:fill="F1F1F1"/>
              </w:rPr>
              <w:t>ZA</w:t>
            </w:r>
          </w:p>
        </w:tc>
      </w:tr>
      <w:tr w:rsidR="00846985" w14:paraId="3B56C88E"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7CB3228C" w14:textId="77777777" w:rsidR="00846985" w:rsidRDefault="00000000">
            <w:pPr>
              <w:spacing w:after="0" w:line="240" w:lineRule="auto"/>
            </w:pPr>
            <w:r>
              <w:rPr>
                <w:color w:val="000000"/>
                <w:sz w:val="24"/>
                <w:szCs w:val="24"/>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7F4146F9" w14:textId="77777777" w:rsidR="00846985" w:rsidRDefault="00000000">
            <w:pPr>
              <w:spacing w:after="0" w:line="240" w:lineRule="auto"/>
            </w:pPr>
            <w:r>
              <w:rPr>
                <w:color w:val="000000"/>
                <w:sz w:val="24"/>
                <w:szCs w:val="24"/>
                <w:shd w:val="clear" w:color="auto" w:fill="FFFFFF"/>
              </w:rPr>
              <w:t>Cwek</w:t>
            </w:r>
          </w:p>
        </w:tc>
        <w:tc>
          <w:tcPr>
            <w:tcW w:w="2803" w:type="dxa"/>
            <w:tcBorders>
              <w:bottom w:val="single" w:sz="5" w:space="0" w:color="DDDDDD"/>
            </w:tcBorders>
            <w:shd w:val="clear" w:color="auto" w:fill="FFFFFF"/>
            <w:tcMar>
              <w:top w:w="120" w:type="dxa"/>
              <w:left w:w="120" w:type="dxa"/>
              <w:bottom w:w="120" w:type="dxa"/>
              <w:right w:w="120" w:type="dxa"/>
            </w:tcMar>
          </w:tcPr>
          <w:p w14:paraId="064CB0E0"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472A42F0" w14:textId="77777777" w:rsidR="00846985" w:rsidRDefault="00000000">
            <w:pPr>
              <w:spacing w:after="0" w:line="240" w:lineRule="auto"/>
            </w:pPr>
            <w:r>
              <w:rPr>
                <w:color w:val="000000"/>
                <w:sz w:val="24"/>
                <w:szCs w:val="24"/>
                <w:shd w:val="clear" w:color="auto" w:fill="FFFFFF"/>
              </w:rPr>
              <w:t>nieobecna</w:t>
            </w:r>
          </w:p>
        </w:tc>
      </w:tr>
      <w:tr w:rsidR="00846985" w14:paraId="7A626E92"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B58C17C" w14:textId="77777777" w:rsidR="00846985" w:rsidRDefault="00000000">
            <w:pPr>
              <w:spacing w:after="0" w:line="240" w:lineRule="auto"/>
            </w:pPr>
            <w:r>
              <w:rPr>
                <w:color w:val="000000"/>
                <w:sz w:val="24"/>
                <w:szCs w:val="24"/>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670379FA" w14:textId="77777777" w:rsidR="00846985" w:rsidRDefault="00000000">
            <w:pPr>
              <w:spacing w:after="0" w:line="240" w:lineRule="auto"/>
            </w:pPr>
            <w:r>
              <w:rPr>
                <w:color w:val="000000"/>
                <w:sz w:val="24"/>
                <w:szCs w:val="24"/>
                <w:shd w:val="clear" w:color="auto" w:fill="F1F1F1"/>
              </w:rPr>
              <w:t>Demidowicz</w:t>
            </w:r>
          </w:p>
        </w:tc>
        <w:tc>
          <w:tcPr>
            <w:tcW w:w="2803" w:type="dxa"/>
            <w:tcBorders>
              <w:bottom w:val="single" w:sz="5" w:space="0" w:color="DDDDDD"/>
            </w:tcBorders>
            <w:shd w:val="clear" w:color="auto" w:fill="F1F1F1"/>
            <w:tcMar>
              <w:top w:w="120" w:type="dxa"/>
              <w:left w:w="120" w:type="dxa"/>
              <w:bottom w:w="120" w:type="dxa"/>
              <w:right w:w="120" w:type="dxa"/>
            </w:tcMar>
          </w:tcPr>
          <w:p w14:paraId="0B6B540D"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2F841D3D" w14:textId="77777777" w:rsidR="00846985" w:rsidRDefault="00000000">
            <w:pPr>
              <w:spacing w:after="0" w:line="240" w:lineRule="auto"/>
            </w:pPr>
            <w:r>
              <w:rPr>
                <w:color w:val="000000"/>
                <w:sz w:val="24"/>
                <w:szCs w:val="24"/>
                <w:shd w:val="clear" w:color="auto" w:fill="F1F1F1"/>
              </w:rPr>
              <w:t>ZA</w:t>
            </w:r>
          </w:p>
        </w:tc>
      </w:tr>
      <w:tr w:rsidR="00846985" w14:paraId="15837C40"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2D38C6D5" w14:textId="77777777" w:rsidR="00846985" w:rsidRDefault="00000000">
            <w:pPr>
              <w:spacing w:after="0" w:line="240" w:lineRule="auto"/>
            </w:pPr>
            <w:r>
              <w:rPr>
                <w:color w:val="000000"/>
                <w:sz w:val="24"/>
                <w:szCs w:val="24"/>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7630B384" w14:textId="77777777" w:rsidR="00846985" w:rsidRDefault="00000000">
            <w:pPr>
              <w:spacing w:after="0" w:line="240" w:lineRule="auto"/>
            </w:pPr>
            <w:r>
              <w:rPr>
                <w:color w:val="000000"/>
                <w:sz w:val="24"/>
                <w:szCs w:val="24"/>
                <w:shd w:val="clear" w:color="auto" w:fill="FFFFFF"/>
              </w:rPr>
              <w:t>Janik</w:t>
            </w:r>
          </w:p>
        </w:tc>
        <w:tc>
          <w:tcPr>
            <w:tcW w:w="2803" w:type="dxa"/>
            <w:tcBorders>
              <w:bottom w:val="single" w:sz="5" w:space="0" w:color="DDDDDD"/>
            </w:tcBorders>
            <w:shd w:val="clear" w:color="auto" w:fill="FFFFFF"/>
            <w:tcMar>
              <w:top w:w="120" w:type="dxa"/>
              <w:left w:w="120" w:type="dxa"/>
              <w:bottom w:w="120" w:type="dxa"/>
              <w:right w:w="120" w:type="dxa"/>
            </w:tcMar>
          </w:tcPr>
          <w:p w14:paraId="4563BC80"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1E43438F" w14:textId="77777777" w:rsidR="00846985" w:rsidRDefault="00000000">
            <w:pPr>
              <w:spacing w:after="0" w:line="240" w:lineRule="auto"/>
            </w:pPr>
            <w:r>
              <w:rPr>
                <w:color w:val="000000"/>
                <w:sz w:val="24"/>
                <w:szCs w:val="24"/>
                <w:shd w:val="clear" w:color="auto" w:fill="FFFFFF"/>
              </w:rPr>
              <w:t>ZA</w:t>
            </w:r>
          </w:p>
        </w:tc>
      </w:tr>
      <w:tr w:rsidR="00846985" w14:paraId="47F7D24B"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704258AC" w14:textId="77777777" w:rsidR="00846985" w:rsidRDefault="00000000">
            <w:pPr>
              <w:spacing w:after="0" w:line="240" w:lineRule="auto"/>
            </w:pPr>
            <w:r>
              <w:rPr>
                <w:color w:val="000000"/>
                <w:sz w:val="24"/>
                <w:szCs w:val="24"/>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3C50ABE1" w14:textId="77777777" w:rsidR="00846985" w:rsidRDefault="00000000">
            <w:pPr>
              <w:spacing w:after="0" w:line="240" w:lineRule="auto"/>
            </w:pPr>
            <w:r>
              <w:rPr>
                <w:color w:val="000000"/>
                <w:sz w:val="24"/>
                <w:szCs w:val="24"/>
                <w:shd w:val="clear" w:color="auto" w:fill="F1F1F1"/>
              </w:rPr>
              <w:t>Kopacz</w:t>
            </w:r>
          </w:p>
        </w:tc>
        <w:tc>
          <w:tcPr>
            <w:tcW w:w="2803" w:type="dxa"/>
            <w:tcBorders>
              <w:bottom w:val="single" w:sz="5" w:space="0" w:color="DDDDDD"/>
            </w:tcBorders>
            <w:shd w:val="clear" w:color="auto" w:fill="F1F1F1"/>
            <w:tcMar>
              <w:top w:w="120" w:type="dxa"/>
              <w:left w:w="120" w:type="dxa"/>
              <w:bottom w:w="120" w:type="dxa"/>
              <w:right w:w="120" w:type="dxa"/>
            </w:tcMar>
          </w:tcPr>
          <w:p w14:paraId="7DDEB811"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64486281" w14:textId="77777777" w:rsidR="00846985" w:rsidRDefault="00000000">
            <w:pPr>
              <w:spacing w:after="0" w:line="240" w:lineRule="auto"/>
            </w:pPr>
            <w:r>
              <w:rPr>
                <w:color w:val="000000"/>
                <w:sz w:val="24"/>
                <w:szCs w:val="24"/>
                <w:shd w:val="clear" w:color="auto" w:fill="F1F1F1"/>
              </w:rPr>
              <w:t>nieobecna</w:t>
            </w:r>
          </w:p>
        </w:tc>
      </w:tr>
      <w:tr w:rsidR="00846985" w14:paraId="469E67AB"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094B6283" w14:textId="77777777" w:rsidR="00846985" w:rsidRDefault="00000000">
            <w:pPr>
              <w:spacing w:after="0" w:line="240" w:lineRule="auto"/>
            </w:pPr>
            <w:r>
              <w:rPr>
                <w:color w:val="000000"/>
                <w:sz w:val="24"/>
                <w:szCs w:val="24"/>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2C0EF835" w14:textId="77777777" w:rsidR="00846985" w:rsidRDefault="00000000">
            <w:pPr>
              <w:spacing w:after="0" w:line="240" w:lineRule="auto"/>
            </w:pPr>
            <w:r>
              <w:rPr>
                <w:color w:val="000000"/>
                <w:sz w:val="24"/>
                <w:szCs w:val="24"/>
                <w:shd w:val="clear" w:color="auto" w:fill="FFFFFF"/>
              </w:rPr>
              <w:t>Koper</w:t>
            </w:r>
          </w:p>
        </w:tc>
        <w:tc>
          <w:tcPr>
            <w:tcW w:w="2803" w:type="dxa"/>
            <w:tcBorders>
              <w:bottom w:val="single" w:sz="5" w:space="0" w:color="DDDDDD"/>
            </w:tcBorders>
            <w:shd w:val="clear" w:color="auto" w:fill="FFFFFF"/>
            <w:tcMar>
              <w:top w:w="120" w:type="dxa"/>
              <w:left w:w="120" w:type="dxa"/>
              <w:bottom w:w="120" w:type="dxa"/>
              <w:right w:w="120" w:type="dxa"/>
            </w:tcMar>
          </w:tcPr>
          <w:p w14:paraId="5554E112"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344B44E2" w14:textId="77777777" w:rsidR="00846985" w:rsidRDefault="00000000">
            <w:pPr>
              <w:spacing w:after="0" w:line="240" w:lineRule="auto"/>
            </w:pPr>
            <w:r>
              <w:rPr>
                <w:color w:val="000000"/>
                <w:sz w:val="24"/>
                <w:szCs w:val="24"/>
                <w:shd w:val="clear" w:color="auto" w:fill="FFFFFF"/>
              </w:rPr>
              <w:t>ZA</w:t>
            </w:r>
          </w:p>
        </w:tc>
      </w:tr>
      <w:tr w:rsidR="00846985" w14:paraId="0556D954"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45FBF598" w14:textId="77777777" w:rsidR="00846985" w:rsidRDefault="00000000">
            <w:pPr>
              <w:spacing w:after="0" w:line="240" w:lineRule="auto"/>
            </w:pPr>
            <w:r>
              <w:rPr>
                <w:color w:val="000000"/>
                <w:sz w:val="24"/>
                <w:szCs w:val="24"/>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6E09A654" w14:textId="77777777" w:rsidR="00846985" w:rsidRDefault="00000000">
            <w:pPr>
              <w:spacing w:after="0" w:line="240" w:lineRule="auto"/>
            </w:pPr>
            <w:r>
              <w:rPr>
                <w:color w:val="000000"/>
                <w:sz w:val="24"/>
                <w:szCs w:val="24"/>
                <w:shd w:val="clear" w:color="auto" w:fill="F1F1F1"/>
              </w:rPr>
              <w:t>Myszogląd</w:t>
            </w:r>
          </w:p>
        </w:tc>
        <w:tc>
          <w:tcPr>
            <w:tcW w:w="2803" w:type="dxa"/>
            <w:tcBorders>
              <w:bottom w:val="single" w:sz="5" w:space="0" w:color="DDDDDD"/>
            </w:tcBorders>
            <w:shd w:val="clear" w:color="auto" w:fill="F1F1F1"/>
            <w:tcMar>
              <w:top w:w="120" w:type="dxa"/>
              <w:left w:w="120" w:type="dxa"/>
              <w:bottom w:w="120" w:type="dxa"/>
              <w:right w:w="120" w:type="dxa"/>
            </w:tcMar>
          </w:tcPr>
          <w:p w14:paraId="033EC3C1"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19E8717F" w14:textId="77777777" w:rsidR="00846985" w:rsidRDefault="00000000">
            <w:pPr>
              <w:spacing w:after="0" w:line="240" w:lineRule="auto"/>
            </w:pPr>
            <w:r>
              <w:rPr>
                <w:color w:val="000000"/>
                <w:sz w:val="24"/>
                <w:szCs w:val="24"/>
                <w:shd w:val="clear" w:color="auto" w:fill="F1F1F1"/>
              </w:rPr>
              <w:t>ZA</w:t>
            </w:r>
          </w:p>
        </w:tc>
      </w:tr>
      <w:tr w:rsidR="00846985" w14:paraId="33F9F2A9"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6FDC1ADE" w14:textId="77777777" w:rsidR="00846985" w:rsidRDefault="00000000">
            <w:pPr>
              <w:spacing w:after="0" w:line="240" w:lineRule="auto"/>
            </w:pPr>
            <w:r>
              <w:rPr>
                <w:color w:val="000000"/>
                <w:sz w:val="24"/>
                <w:szCs w:val="24"/>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69FFAF0E" w14:textId="77777777" w:rsidR="00846985" w:rsidRDefault="00000000">
            <w:pPr>
              <w:spacing w:after="0" w:line="240" w:lineRule="auto"/>
            </w:pPr>
            <w:r>
              <w:rPr>
                <w:color w:val="000000"/>
                <w:sz w:val="24"/>
                <w:szCs w:val="24"/>
                <w:shd w:val="clear" w:color="auto" w:fill="FFFFFF"/>
              </w:rPr>
              <w:t>Sowa</w:t>
            </w:r>
          </w:p>
        </w:tc>
        <w:tc>
          <w:tcPr>
            <w:tcW w:w="2803" w:type="dxa"/>
            <w:tcBorders>
              <w:bottom w:val="single" w:sz="5" w:space="0" w:color="DDDDDD"/>
            </w:tcBorders>
            <w:shd w:val="clear" w:color="auto" w:fill="FFFFFF"/>
            <w:tcMar>
              <w:top w:w="120" w:type="dxa"/>
              <w:left w:w="120" w:type="dxa"/>
              <w:bottom w:w="120" w:type="dxa"/>
              <w:right w:w="120" w:type="dxa"/>
            </w:tcMar>
          </w:tcPr>
          <w:p w14:paraId="10EBA865"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3BA7EB48" w14:textId="77777777" w:rsidR="00846985" w:rsidRDefault="00000000">
            <w:pPr>
              <w:spacing w:after="0" w:line="240" w:lineRule="auto"/>
            </w:pPr>
            <w:r>
              <w:rPr>
                <w:color w:val="000000"/>
                <w:sz w:val="24"/>
                <w:szCs w:val="24"/>
                <w:shd w:val="clear" w:color="auto" w:fill="FFFFFF"/>
              </w:rPr>
              <w:t>ZA</w:t>
            </w:r>
          </w:p>
        </w:tc>
      </w:tr>
      <w:tr w:rsidR="00846985" w14:paraId="3741057A"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6DF1E81" w14:textId="77777777" w:rsidR="00846985" w:rsidRDefault="00000000">
            <w:pPr>
              <w:spacing w:after="0" w:line="240" w:lineRule="auto"/>
            </w:pPr>
            <w:r>
              <w:rPr>
                <w:color w:val="000000"/>
                <w:sz w:val="24"/>
                <w:szCs w:val="24"/>
                <w:shd w:val="clear" w:color="auto" w:fill="F1F1F1"/>
              </w:rPr>
              <w:lastRenderedPageBreak/>
              <w:t>11</w:t>
            </w:r>
          </w:p>
        </w:tc>
        <w:tc>
          <w:tcPr>
            <w:tcW w:w="2827" w:type="dxa"/>
            <w:tcBorders>
              <w:bottom w:val="single" w:sz="5" w:space="0" w:color="DDDDDD"/>
            </w:tcBorders>
            <w:shd w:val="clear" w:color="auto" w:fill="F1F1F1"/>
            <w:tcMar>
              <w:top w:w="120" w:type="dxa"/>
              <w:left w:w="120" w:type="dxa"/>
              <w:bottom w:w="120" w:type="dxa"/>
              <w:right w:w="120" w:type="dxa"/>
            </w:tcMar>
          </w:tcPr>
          <w:p w14:paraId="08A1FDEE" w14:textId="77777777" w:rsidR="00846985" w:rsidRDefault="00000000">
            <w:pPr>
              <w:spacing w:after="0" w:line="240" w:lineRule="auto"/>
            </w:pPr>
            <w:r>
              <w:rPr>
                <w:color w:val="000000"/>
                <w:sz w:val="24"/>
                <w:szCs w:val="24"/>
                <w:shd w:val="clear" w:color="auto" w:fill="F1F1F1"/>
              </w:rPr>
              <w:t>Szulin</w:t>
            </w:r>
          </w:p>
        </w:tc>
        <w:tc>
          <w:tcPr>
            <w:tcW w:w="2803" w:type="dxa"/>
            <w:tcBorders>
              <w:bottom w:val="single" w:sz="5" w:space="0" w:color="DDDDDD"/>
            </w:tcBorders>
            <w:shd w:val="clear" w:color="auto" w:fill="F1F1F1"/>
            <w:tcMar>
              <w:top w:w="120" w:type="dxa"/>
              <w:left w:w="120" w:type="dxa"/>
              <w:bottom w:w="120" w:type="dxa"/>
              <w:right w:w="120" w:type="dxa"/>
            </w:tcMar>
          </w:tcPr>
          <w:p w14:paraId="49973661"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490DF371" w14:textId="77777777" w:rsidR="00846985" w:rsidRDefault="00000000">
            <w:pPr>
              <w:spacing w:after="0" w:line="240" w:lineRule="auto"/>
            </w:pPr>
            <w:r>
              <w:rPr>
                <w:color w:val="000000"/>
                <w:sz w:val="24"/>
                <w:szCs w:val="24"/>
                <w:shd w:val="clear" w:color="auto" w:fill="F1F1F1"/>
              </w:rPr>
              <w:t>nieobecny</w:t>
            </w:r>
          </w:p>
        </w:tc>
      </w:tr>
      <w:tr w:rsidR="00846985" w14:paraId="2DB4C717"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547BE17A" w14:textId="77777777" w:rsidR="00846985" w:rsidRDefault="00000000">
            <w:pPr>
              <w:spacing w:after="0" w:line="240" w:lineRule="auto"/>
            </w:pPr>
            <w:r>
              <w:rPr>
                <w:color w:val="000000"/>
                <w:sz w:val="24"/>
                <w:szCs w:val="24"/>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2F85DC17" w14:textId="77777777" w:rsidR="00846985" w:rsidRDefault="00000000">
            <w:pPr>
              <w:spacing w:after="0" w:line="240" w:lineRule="auto"/>
            </w:pPr>
            <w:r>
              <w:rPr>
                <w:color w:val="000000"/>
                <w:sz w:val="24"/>
                <w:szCs w:val="24"/>
                <w:shd w:val="clear" w:color="auto" w:fill="FFFFFF"/>
              </w:rPr>
              <w:t>Szymczak</w:t>
            </w:r>
          </w:p>
        </w:tc>
        <w:tc>
          <w:tcPr>
            <w:tcW w:w="2803" w:type="dxa"/>
            <w:tcBorders>
              <w:bottom w:val="single" w:sz="5" w:space="0" w:color="DDDDDD"/>
            </w:tcBorders>
            <w:shd w:val="clear" w:color="auto" w:fill="FFFFFF"/>
            <w:tcMar>
              <w:top w:w="120" w:type="dxa"/>
              <w:left w:w="120" w:type="dxa"/>
              <w:bottom w:w="120" w:type="dxa"/>
              <w:right w:w="120" w:type="dxa"/>
            </w:tcMar>
          </w:tcPr>
          <w:p w14:paraId="3D591EDF"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1F02138D" w14:textId="77777777" w:rsidR="00846985" w:rsidRDefault="00000000">
            <w:pPr>
              <w:spacing w:after="0" w:line="240" w:lineRule="auto"/>
            </w:pPr>
            <w:r>
              <w:rPr>
                <w:color w:val="000000"/>
                <w:sz w:val="24"/>
                <w:szCs w:val="24"/>
                <w:shd w:val="clear" w:color="auto" w:fill="FFFFFF"/>
              </w:rPr>
              <w:t>ZA</w:t>
            </w:r>
          </w:p>
        </w:tc>
      </w:tr>
      <w:tr w:rsidR="00846985" w14:paraId="6AE6E792"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B46800C" w14:textId="77777777" w:rsidR="00846985" w:rsidRDefault="00000000">
            <w:pPr>
              <w:spacing w:after="0" w:line="240" w:lineRule="auto"/>
            </w:pPr>
            <w:r>
              <w:rPr>
                <w:color w:val="000000"/>
                <w:sz w:val="24"/>
                <w:szCs w:val="24"/>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2AAAF2CD" w14:textId="77777777" w:rsidR="00846985" w:rsidRDefault="00000000">
            <w:pPr>
              <w:spacing w:after="0" w:line="240" w:lineRule="auto"/>
            </w:pPr>
            <w:r>
              <w:rPr>
                <w:color w:val="000000"/>
                <w:sz w:val="24"/>
                <w:szCs w:val="24"/>
                <w:shd w:val="clear" w:color="auto" w:fill="F1F1F1"/>
              </w:rPr>
              <w:t>Tokarz</w:t>
            </w:r>
          </w:p>
        </w:tc>
        <w:tc>
          <w:tcPr>
            <w:tcW w:w="2803" w:type="dxa"/>
            <w:tcBorders>
              <w:bottom w:val="single" w:sz="5" w:space="0" w:color="DDDDDD"/>
            </w:tcBorders>
            <w:shd w:val="clear" w:color="auto" w:fill="F1F1F1"/>
            <w:tcMar>
              <w:top w:w="120" w:type="dxa"/>
              <w:left w:w="120" w:type="dxa"/>
              <w:bottom w:w="120" w:type="dxa"/>
              <w:right w:w="120" w:type="dxa"/>
            </w:tcMar>
          </w:tcPr>
          <w:p w14:paraId="7B315CEA"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2FC670EC" w14:textId="77777777" w:rsidR="00846985" w:rsidRDefault="00000000">
            <w:pPr>
              <w:spacing w:after="0" w:line="240" w:lineRule="auto"/>
            </w:pPr>
            <w:r>
              <w:rPr>
                <w:color w:val="000000"/>
                <w:sz w:val="24"/>
                <w:szCs w:val="24"/>
                <w:shd w:val="clear" w:color="auto" w:fill="F1F1F1"/>
              </w:rPr>
              <w:t>ZA</w:t>
            </w:r>
          </w:p>
        </w:tc>
      </w:tr>
      <w:tr w:rsidR="00846985" w14:paraId="26B2EC80"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374EC413" w14:textId="77777777" w:rsidR="00846985" w:rsidRDefault="00000000">
            <w:pPr>
              <w:spacing w:after="0" w:line="240" w:lineRule="auto"/>
            </w:pPr>
            <w:r>
              <w:rPr>
                <w:color w:val="000000"/>
                <w:sz w:val="24"/>
                <w:szCs w:val="24"/>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63C4E671" w14:textId="77777777" w:rsidR="00846985" w:rsidRDefault="00000000">
            <w:pPr>
              <w:spacing w:after="0" w:line="240" w:lineRule="auto"/>
            </w:pPr>
            <w:r>
              <w:rPr>
                <w:color w:val="000000"/>
                <w:sz w:val="24"/>
                <w:szCs w:val="24"/>
                <w:shd w:val="clear" w:color="auto" w:fill="FFFFFF"/>
              </w:rPr>
              <w:t>Włoch</w:t>
            </w:r>
          </w:p>
        </w:tc>
        <w:tc>
          <w:tcPr>
            <w:tcW w:w="2803" w:type="dxa"/>
            <w:tcBorders>
              <w:bottom w:val="single" w:sz="5" w:space="0" w:color="DDDDDD"/>
            </w:tcBorders>
            <w:shd w:val="clear" w:color="auto" w:fill="FFFFFF"/>
            <w:tcMar>
              <w:top w:w="120" w:type="dxa"/>
              <w:left w:w="120" w:type="dxa"/>
              <w:bottom w:w="120" w:type="dxa"/>
              <w:right w:w="120" w:type="dxa"/>
            </w:tcMar>
          </w:tcPr>
          <w:p w14:paraId="13C95937"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E70567E" w14:textId="77777777" w:rsidR="00846985" w:rsidRDefault="00000000">
            <w:pPr>
              <w:spacing w:after="0" w:line="240" w:lineRule="auto"/>
            </w:pPr>
            <w:r>
              <w:rPr>
                <w:color w:val="000000"/>
                <w:sz w:val="24"/>
                <w:szCs w:val="24"/>
                <w:shd w:val="clear" w:color="auto" w:fill="FFFFFF"/>
              </w:rPr>
              <w:t>nieobecny</w:t>
            </w:r>
          </w:p>
        </w:tc>
      </w:tr>
      <w:tr w:rsidR="00846985" w14:paraId="282A9ABA"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3927C457" w14:textId="77777777" w:rsidR="00846985" w:rsidRDefault="00000000">
            <w:pPr>
              <w:spacing w:after="0" w:line="240" w:lineRule="auto"/>
            </w:pPr>
            <w:r>
              <w:rPr>
                <w:color w:val="000000"/>
                <w:sz w:val="24"/>
                <w:szCs w:val="24"/>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45A40F47" w14:textId="77777777" w:rsidR="00846985" w:rsidRDefault="00000000">
            <w:pPr>
              <w:spacing w:after="0" w:line="240" w:lineRule="auto"/>
            </w:pPr>
            <w:r>
              <w:rPr>
                <w:color w:val="000000"/>
                <w:sz w:val="24"/>
                <w:szCs w:val="24"/>
                <w:shd w:val="clear" w:color="auto" w:fill="F1F1F1"/>
              </w:rPr>
              <w:t>Wróbel</w:t>
            </w:r>
          </w:p>
        </w:tc>
        <w:tc>
          <w:tcPr>
            <w:tcW w:w="2803" w:type="dxa"/>
            <w:tcBorders>
              <w:bottom w:val="single" w:sz="5" w:space="0" w:color="DDDDDD"/>
            </w:tcBorders>
            <w:shd w:val="clear" w:color="auto" w:fill="F1F1F1"/>
            <w:tcMar>
              <w:top w:w="120" w:type="dxa"/>
              <w:left w:w="120" w:type="dxa"/>
              <w:bottom w:w="120" w:type="dxa"/>
              <w:right w:w="120" w:type="dxa"/>
            </w:tcMar>
          </w:tcPr>
          <w:p w14:paraId="41EAF02F"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6D0D094C" w14:textId="77777777" w:rsidR="00846985" w:rsidRDefault="00000000">
            <w:pPr>
              <w:spacing w:after="0" w:line="240" w:lineRule="auto"/>
            </w:pPr>
            <w:r>
              <w:rPr>
                <w:color w:val="000000"/>
                <w:sz w:val="24"/>
                <w:szCs w:val="24"/>
                <w:shd w:val="clear" w:color="auto" w:fill="F1F1F1"/>
              </w:rPr>
              <w:t>PRZECIW</w:t>
            </w:r>
          </w:p>
        </w:tc>
      </w:tr>
    </w:tbl>
    <w:p w14:paraId="1B31AC5A" w14:textId="77777777" w:rsidR="00FF2232" w:rsidRDefault="00FF2232" w:rsidP="00FF2232">
      <w:pPr>
        <w:spacing w:after="0" w:line="240" w:lineRule="auto"/>
        <w:ind w:left="644"/>
        <w:jc w:val="both"/>
        <w:rPr>
          <w:rFonts w:ascii="Times New Roman" w:hAnsi="Times New Roman" w:cs="Times New Roman"/>
          <w:sz w:val="24"/>
          <w:szCs w:val="24"/>
        </w:rPr>
      </w:pPr>
    </w:p>
    <w:p w14:paraId="6571C49C" w14:textId="05F03396" w:rsidR="00846985" w:rsidRPr="00D67A02" w:rsidRDefault="00FF2232" w:rsidP="00D67A02">
      <w:pPr>
        <w:spacing w:after="0" w:line="240" w:lineRule="auto"/>
        <w:ind w:left="644"/>
        <w:jc w:val="both"/>
        <w:rPr>
          <w:rFonts w:ascii="Times New Roman" w:hAnsi="Times New Roman" w:cs="Times New Roman"/>
          <w:b/>
          <w:bCs/>
          <w:sz w:val="24"/>
          <w:szCs w:val="24"/>
          <w:u w:val="single"/>
          <w:lang w:val="pl-PL"/>
        </w:rPr>
      </w:pPr>
      <w:r w:rsidRPr="00FF2232">
        <w:rPr>
          <w:rFonts w:ascii="Times New Roman" w:hAnsi="Times New Roman" w:cs="Times New Roman"/>
          <w:b/>
          <w:bCs/>
          <w:sz w:val="24"/>
          <w:szCs w:val="24"/>
          <w:u w:val="single"/>
          <w:lang w:val="pl-PL"/>
        </w:rPr>
        <w:t xml:space="preserve">LXXI/489/2023 w sprawie ustalenia stawki jednostkowej dotacji przedmiotowej dla Zakładu Usług Komunalnych w Kamieńcu Ząbkowickim </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846985" w14:paraId="49BAB286" w14:textId="77777777">
        <w:tc>
          <w:tcPr>
            <w:tcW w:w="2250" w:type="dxa"/>
            <w:tcBorders>
              <w:bottom w:val="single" w:sz="5" w:space="0" w:color="DDDDDD"/>
            </w:tcBorders>
            <w:shd w:val="clear" w:color="auto" w:fill="F1F1F1"/>
            <w:tcMar>
              <w:top w:w="120" w:type="dxa"/>
              <w:left w:w="240" w:type="dxa"/>
              <w:bottom w:w="120" w:type="dxa"/>
              <w:right w:w="120" w:type="dxa"/>
            </w:tcMar>
          </w:tcPr>
          <w:p w14:paraId="58908B6F"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C41F758" w14:textId="77777777" w:rsidR="00846985" w:rsidRDefault="00000000">
            <w:pPr>
              <w:spacing w:after="0" w:line="240" w:lineRule="auto"/>
            </w:pPr>
            <w:r>
              <w:rPr>
                <w:color w:val="000000"/>
                <w:sz w:val="24"/>
                <w:szCs w:val="24"/>
                <w:shd w:val="clear" w:color="auto" w:fill="FFFFFF"/>
              </w:rPr>
              <w:t>podjęcie uchwały w sprawie ustalenia stawki jednostkowej dotacji przedmiotowej dla Zakładu Usług Komunalnych w Kamieńcu Ząbkowickim</w:t>
            </w:r>
          </w:p>
        </w:tc>
      </w:tr>
      <w:tr w:rsidR="00846985" w14:paraId="76755A2A" w14:textId="77777777">
        <w:tc>
          <w:tcPr>
            <w:tcW w:w="2250" w:type="dxa"/>
            <w:tcBorders>
              <w:bottom w:val="single" w:sz="5" w:space="0" w:color="DDDDDD"/>
            </w:tcBorders>
            <w:shd w:val="clear" w:color="auto" w:fill="F1F1F1"/>
            <w:tcMar>
              <w:top w:w="120" w:type="dxa"/>
              <w:left w:w="120" w:type="dxa"/>
              <w:bottom w:w="120" w:type="dxa"/>
              <w:right w:w="120" w:type="dxa"/>
            </w:tcMar>
          </w:tcPr>
          <w:p w14:paraId="1A5FAA6E"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319F914"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02BF2AA6" w14:textId="77777777">
        <w:tc>
          <w:tcPr>
            <w:tcW w:w="2250" w:type="dxa"/>
            <w:tcBorders>
              <w:bottom w:val="single" w:sz="5" w:space="0" w:color="DDDDDD"/>
            </w:tcBorders>
            <w:shd w:val="clear" w:color="auto" w:fill="F1F1F1"/>
            <w:tcMar>
              <w:top w:w="120" w:type="dxa"/>
              <w:left w:w="120" w:type="dxa"/>
              <w:bottom w:w="120" w:type="dxa"/>
              <w:right w:w="120" w:type="dxa"/>
            </w:tcMar>
          </w:tcPr>
          <w:p w14:paraId="0F10FEAA"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A06678C" w14:textId="77777777" w:rsidR="00846985" w:rsidRDefault="00000000">
            <w:pPr>
              <w:spacing w:after="0" w:line="240" w:lineRule="auto"/>
            </w:pPr>
            <w:r>
              <w:rPr>
                <w:color w:val="000000"/>
                <w:sz w:val="24"/>
                <w:szCs w:val="24"/>
                <w:shd w:val="clear" w:color="auto" w:fill="FFFFFF"/>
              </w:rPr>
              <w:t>Głosowanie zakończone wynikiem: przyjęto</w:t>
            </w:r>
          </w:p>
        </w:tc>
      </w:tr>
    </w:tbl>
    <w:p w14:paraId="7AD3CC09"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6E4A43C6" w14:textId="77777777">
        <w:tc>
          <w:tcPr>
            <w:tcW w:w="1350" w:type="dxa"/>
            <w:tcBorders>
              <w:bottom w:val="single" w:sz="5" w:space="0" w:color="DDDDDD"/>
            </w:tcBorders>
            <w:shd w:val="clear" w:color="auto" w:fill="F1F1F1"/>
            <w:tcMar>
              <w:top w:w="120" w:type="dxa"/>
              <w:left w:w="240" w:type="dxa"/>
              <w:bottom w:w="120" w:type="dxa"/>
              <w:right w:w="120" w:type="dxa"/>
            </w:tcMar>
          </w:tcPr>
          <w:p w14:paraId="2A477C25"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3726033"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25E14651"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4E535755" w14:textId="77777777" w:rsidR="00846985" w:rsidRDefault="00846985"/>
        </w:tc>
      </w:tr>
      <w:tr w:rsidR="00846985" w14:paraId="23306901" w14:textId="77777777">
        <w:tc>
          <w:tcPr>
            <w:tcW w:w="0" w:type="auto"/>
            <w:tcBorders>
              <w:bottom w:val="single" w:sz="5" w:space="0" w:color="DDDDDD"/>
            </w:tcBorders>
            <w:shd w:val="clear" w:color="auto" w:fill="F1F1F1"/>
            <w:tcMar>
              <w:top w:w="120" w:type="dxa"/>
              <w:left w:w="120" w:type="dxa"/>
              <w:bottom w:w="120" w:type="dxa"/>
              <w:right w:w="120" w:type="dxa"/>
            </w:tcMar>
          </w:tcPr>
          <w:p w14:paraId="3216F259"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55C1E11"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9FA54EF"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39917BD" w14:textId="77777777" w:rsidR="00846985" w:rsidRDefault="00000000">
            <w:pPr>
              <w:spacing w:after="0" w:line="240" w:lineRule="auto"/>
            </w:pPr>
            <w:r>
              <w:rPr>
                <w:color w:val="000000"/>
                <w:sz w:val="24"/>
                <w:szCs w:val="24"/>
                <w:shd w:val="clear" w:color="auto" w:fill="FFFFFF"/>
              </w:rPr>
              <w:t>zwykła</w:t>
            </w:r>
          </w:p>
        </w:tc>
      </w:tr>
    </w:tbl>
    <w:p w14:paraId="13391FCF"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61B2A435" w14:textId="77777777">
        <w:tc>
          <w:tcPr>
            <w:tcW w:w="1500" w:type="dxa"/>
            <w:tcBorders>
              <w:bottom w:val="single" w:sz="5" w:space="0" w:color="DDDDDD"/>
            </w:tcBorders>
            <w:shd w:val="clear" w:color="auto" w:fill="F1F1F1"/>
            <w:tcMar>
              <w:top w:w="120" w:type="dxa"/>
              <w:left w:w="240" w:type="dxa"/>
              <w:bottom w:w="120" w:type="dxa"/>
              <w:right w:w="120" w:type="dxa"/>
            </w:tcMar>
          </w:tcPr>
          <w:p w14:paraId="118616E1"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0285E93"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7C10705"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3370796"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12AC4E2"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0CFDF34" w14:textId="77777777" w:rsidR="00846985" w:rsidRDefault="00000000">
            <w:pPr>
              <w:spacing w:after="0" w:line="240" w:lineRule="auto"/>
              <w:jc w:val="center"/>
            </w:pPr>
            <w:r>
              <w:rPr>
                <w:color w:val="000000"/>
                <w:sz w:val="18"/>
                <w:szCs w:val="18"/>
                <w:shd w:val="clear" w:color="auto" w:fill="F1F1F1"/>
              </w:rPr>
              <w:t>procent</w:t>
            </w:r>
          </w:p>
        </w:tc>
      </w:tr>
      <w:tr w:rsidR="00846985" w14:paraId="0B463591" w14:textId="77777777">
        <w:tc>
          <w:tcPr>
            <w:tcW w:w="0" w:type="auto"/>
            <w:tcBorders>
              <w:bottom w:val="single" w:sz="5" w:space="0" w:color="DDDDDD"/>
            </w:tcBorders>
            <w:shd w:val="clear" w:color="auto" w:fill="F1F1F1"/>
            <w:tcMar>
              <w:top w:w="120" w:type="dxa"/>
              <w:left w:w="120" w:type="dxa"/>
              <w:bottom w:w="120" w:type="dxa"/>
              <w:right w:w="120" w:type="dxa"/>
            </w:tcMar>
          </w:tcPr>
          <w:p w14:paraId="1D5268B0"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D86DCD5" w14:textId="77777777" w:rsidR="00846985" w:rsidRDefault="00000000">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39D2E0B9" w14:textId="77777777" w:rsidR="00846985" w:rsidRDefault="00000000">
            <w:pPr>
              <w:spacing w:after="0" w:line="240" w:lineRule="auto"/>
              <w:jc w:val="center"/>
            </w:pPr>
            <w:r>
              <w:rPr>
                <w:color w:val="000000"/>
                <w:sz w:val="18"/>
                <w:szCs w:val="18"/>
                <w:shd w:val="clear" w:color="auto" w:fill="FFFFFF"/>
              </w:rPr>
              <w:t>90.91 %</w:t>
            </w:r>
          </w:p>
        </w:tc>
        <w:tc>
          <w:tcPr>
            <w:tcW w:w="0" w:type="auto"/>
            <w:tcBorders>
              <w:bottom w:val="single" w:sz="5" w:space="0" w:color="DDDDDD"/>
            </w:tcBorders>
            <w:shd w:val="clear" w:color="auto" w:fill="F1F1F1"/>
            <w:tcMar>
              <w:top w:w="120" w:type="dxa"/>
              <w:left w:w="120" w:type="dxa"/>
              <w:bottom w:w="120" w:type="dxa"/>
              <w:right w:w="120" w:type="dxa"/>
            </w:tcMar>
          </w:tcPr>
          <w:p w14:paraId="6A03F118"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4452865"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C2B7C23" w14:textId="77777777" w:rsidR="00846985" w:rsidRDefault="00000000">
            <w:pPr>
              <w:spacing w:after="0" w:line="240" w:lineRule="auto"/>
              <w:jc w:val="center"/>
            </w:pPr>
            <w:r>
              <w:rPr>
                <w:color w:val="000000"/>
                <w:sz w:val="18"/>
                <w:szCs w:val="18"/>
                <w:shd w:val="clear" w:color="auto" w:fill="FFFFFF"/>
              </w:rPr>
              <w:t>-</w:t>
            </w:r>
          </w:p>
        </w:tc>
      </w:tr>
      <w:tr w:rsidR="00846985" w14:paraId="7FDF5498" w14:textId="77777777">
        <w:tc>
          <w:tcPr>
            <w:tcW w:w="0" w:type="auto"/>
            <w:tcBorders>
              <w:bottom w:val="single" w:sz="5" w:space="0" w:color="DDDDDD"/>
            </w:tcBorders>
            <w:shd w:val="clear" w:color="auto" w:fill="F1F1F1"/>
            <w:tcMar>
              <w:top w:w="120" w:type="dxa"/>
              <w:left w:w="120" w:type="dxa"/>
              <w:bottom w:w="120" w:type="dxa"/>
              <w:right w:w="120" w:type="dxa"/>
            </w:tcMar>
          </w:tcPr>
          <w:p w14:paraId="1F81AFE7"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D45FB8C"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0D00068"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6AC4164"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955683A"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0C8C5D2E" w14:textId="77777777" w:rsidR="00846985" w:rsidRDefault="00000000">
            <w:pPr>
              <w:spacing w:after="0" w:line="240" w:lineRule="auto"/>
              <w:jc w:val="center"/>
            </w:pPr>
            <w:r>
              <w:rPr>
                <w:color w:val="000000"/>
                <w:sz w:val="18"/>
                <w:szCs w:val="18"/>
                <w:shd w:val="clear" w:color="auto" w:fill="FFFFFF"/>
              </w:rPr>
              <w:t>73.33 %</w:t>
            </w:r>
          </w:p>
        </w:tc>
      </w:tr>
      <w:tr w:rsidR="00846985" w14:paraId="5CC40113" w14:textId="77777777">
        <w:tc>
          <w:tcPr>
            <w:tcW w:w="0" w:type="auto"/>
            <w:tcBorders>
              <w:bottom w:val="single" w:sz="5" w:space="0" w:color="DDDDDD"/>
            </w:tcBorders>
            <w:shd w:val="clear" w:color="auto" w:fill="F1F1F1"/>
            <w:tcMar>
              <w:top w:w="120" w:type="dxa"/>
              <w:left w:w="120" w:type="dxa"/>
              <w:bottom w:w="120" w:type="dxa"/>
              <w:right w:w="120" w:type="dxa"/>
            </w:tcMar>
          </w:tcPr>
          <w:p w14:paraId="35BD55D6"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B92CE15" w14:textId="77777777" w:rsidR="00846985" w:rsidRDefault="00000000">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9F8BF38" w14:textId="77777777" w:rsidR="00846985" w:rsidRDefault="00000000">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26CC74AD"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CA4E692"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D2E1AB9" w14:textId="77777777" w:rsidR="00846985" w:rsidRDefault="00000000">
            <w:pPr>
              <w:spacing w:after="0" w:line="240" w:lineRule="auto"/>
              <w:jc w:val="center"/>
            </w:pPr>
            <w:r>
              <w:rPr>
                <w:color w:val="000000"/>
                <w:sz w:val="18"/>
                <w:szCs w:val="18"/>
                <w:shd w:val="clear" w:color="auto" w:fill="FFFFFF"/>
              </w:rPr>
              <w:t>26.67 %</w:t>
            </w:r>
          </w:p>
        </w:tc>
      </w:tr>
    </w:tbl>
    <w:p w14:paraId="666A15E2"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3"/>
        <w:gridCol w:w="2818"/>
        <w:gridCol w:w="2792"/>
        <w:gridCol w:w="2289"/>
      </w:tblGrid>
      <w:tr w:rsidR="00846985" w14:paraId="33017E3B" w14:textId="77777777" w:rsidTr="00FF2232">
        <w:tc>
          <w:tcPr>
            <w:tcW w:w="593" w:type="dxa"/>
            <w:tcBorders>
              <w:bottom w:val="single" w:sz="5" w:space="0" w:color="DDDDDD"/>
            </w:tcBorders>
            <w:shd w:val="clear" w:color="auto" w:fill="F1F1F1"/>
            <w:tcMar>
              <w:top w:w="120" w:type="dxa"/>
              <w:left w:w="240" w:type="dxa"/>
              <w:bottom w:w="120" w:type="dxa"/>
              <w:right w:w="120" w:type="dxa"/>
            </w:tcMar>
          </w:tcPr>
          <w:p w14:paraId="0ED67318" w14:textId="77777777" w:rsidR="00846985" w:rsidRDefault="00000000">
            <w:pPr>
              <w:spacing w:after="0" w:line="240" w:lineRule="auto"/>
            </w:pPr>
            <w:r>
              <w:rPr>
                <w:color w:val="000000"/>
                <w:sz w:val="24"/>
                <w:szCs w:val="24"/>
                <w:shd w:val="clear" w:color="auto" w:fill="F1F1F1"/>
              </w:rPr>
              <w:t>lp</w:t>
            </w:r>
          </w:p>
        </w:tc>
        <w:tc>
          <w:tcPr>
            <w:tcW w:w="2818" w:type="dxa"/>
            <w:tcBorders>
              <w:bottom w:val="single" w:sz="5" w:space="0" w:color="DDDDDD"/>
            </w:tcBorders>
            <w:shd w:val="clear" w:color="auto" w:fill="F1F1F1"/>
            <w:tcMar>
              <w:top w:w="120" w:type="dxa"/>
              <w:left w:w="120" w:type="dxa"/>
              <w:bottom w:w="120" w:type="dxa"/>
              <w:right w:w="120" w:type="dxa"/>
            </w:tcMar>
          </w:tcPr>
          <w:p w14:paraId="540A1A16" w14:textId="77777777" w:rsidR="00846985" w:rsidRDefault="00000000">
            <w:pPr>
              <w:spacing w:after="0" w:line="240" w:lineRule="auto"/>
            </w:pPr>
            <w:r>
              <w:rPr>
                <w:color w:val="000000"/>
                <w:sz w:val="24"/>
                <w:szCs w:val="24"/>
                <w:shd w:val="clear" w:color="auto" w:fill="F1F1F1"/>
              </w:rPr>
              <w:t>nazwisko</w:t>
            </w:r>
          </w:p>
        </w:tc>
        <w:tc>
          <w:tcPr>
            <w:tcW w:w="2792" w:type="dxa"/>
            <w:tcBorders>
              <w:bottom w:val="single" w:sz="5" w:space="0" w:color="DDDDDD"/>
            </w:tcBorders>
            <w:shd w:val="clear" w:color="auto" w:fill="F1F1F1"/>
            <w:tcMar>
              <w:top w:w="120" w:type="dxa"/>
              <w:left w:w="120" w:type="dxa"/>
              <w:bottom w:w="120" w:type="dxa"/>
              <w:right w:w="120" w:type="dxa"/>
            </w:tcMar>
          </w:tcPr>
          <w:p w14:paraId="2297AAF1" w14:textId="77777777" w:rsidR="00846985" w:rsidRDefault="00000000">
            <w:pPr>
              <w:spacing w:after="0" w:line="240" w:lineRule="auto"/>
            </w:pPr>
            <w:r>
              <w:rPr>
                <w:color w:val="000000"/>
                <w:sz w:val="24"/>
                <w:szCs w:val="24"/>
                <w:shd w:val="clear" w:color="auto" w:fill="F1F1F1"/>
              </w:rPr>
              <w:t>imię</w:t>
            </w:r>
          </w:p>
        </w:tc>
        <w:tc>
          <w:tcPr>
            <w:tcW w:w="2289" w:type="dxa"/>
            <w:tcBorders>
              <w:bottom w:val="single" w:sz="5" w:space="0" w:color="DDDDDD"/>
            </w:tcBorders>
            <w:shd w:val="clear" w:color="auto" w:fill="F1F1F1"/>
            <w:tcMar>
              <w:top w:w="120" w:type="dxa"/>
              <w:left w:w="120" w:type="dxa"/>
              <w:bottom w:w="120" w:type="dxa"/>
              <w:right w:w="120" w:type="dxa"/>
            </w:tcMar>
          </w:tcPr>
          <w:p w14:paraId="2F859713" w14:textId="77777777" w:rsidR="00846985" w:rsidRDefault="00000000">
            <w:pPr>
              <w:spacing w:after="0" w:line="240" w:lineRule="auto"/>
            </w:pPr>
            <w:r>
              <w:rPr>
                <w:color w:val="000000"/>
                <w:sz w:val="24"/>
                <w:szCs w:val="24"/>
                <w:shd w:val="clear" w:color="auto" w:fill="F1F1F1"/>
              </w:rPr>
              <w:t>głos</w:t>
            </w:r>
          </w:p>
        </w:tc>
      </w:tr>
      <w:tr w:rsidR="00846985" w14:paraId="44579C45" w14:textId="77777777" w:rsidTr="00FF2232">
        <w:tc>
          <w:tcPr>
            <w:tcW w:w="593" w:type="dxa"/>
            <w:tcBorders>
              <w:bottom w:val="single" w:sz="5" w:space="0" w:color="DDDDDD"/>
            </w:tcBorders>
            <w:shd w:val="clear" w:color="auto" w:fill="F1F1F1"/>
            <w:tcMar>
              <w:top w:w="120" w:type="dxa"/>
              <w:left w:w="120" w:type="dxa"/>
              <w:bottom w:w="120" w:type="dxa"/>
              <w:right w:w="120" w:type="dxa"/>
            </w:tcMar>
          </w:tcPr>
          <w:p w14:paraId="5B547E77" w14:textId="77777777" w:rsidR="00846985" w:rsidRDefault="00000000">
            <w:pPr>
              <w:spacing w:after="0" w:line="240" w:lineRule="auto"/>
            </w:pPr>
            <w:r>
              <w:rPr>
                <w:color w:val="000000"/>
                <w:sz w:val="24"/>
                <w:szCs w:val="24"/>
                <w:shd w:val="clear" w:color="auto" w:fill="F1F1F1"/>
              </w:rPr>
              <w:t>1</w:t>
            </w:r>
          </w:p>
        </w:tc>
        <w:tc>
          <w:tcPr>
            <w:tcW w:w="2818" w:type="dxa"/>
            <w:tcBorders>
              <w:bottom w:val="single" w:sz="5" w:space="0" w:color="DDDDDD"/>
            </w:tcBorders>
            <w:shd w:val="clear" w:color="auto" w:fill="F1F1F1"/>
            <w:tcMar>
              <w:top w:w="120" w:type="dxa"/>
              <w:left w:w="120" w:type="dxa"/>
              <w:bottom w:w="120" w:type="dxa"/>
              <w:right w:w="120" w:type="dxa"/>
            </w:tcMar>
          </w:tcPr>
          <w:p w14:paraId="53847DAF" w14:textId="77777777" w:rsidR="00846985" w:rsidRDefault="00000000">
            <w:pPr>
              <w:spacing w:after="0" w:line="240" w:lineRule="auto"/>
            </w:pPr>
            <w:r>
              <w:rPr>
                <w:color w:val="000000"/>
                <w:sz w:val="24"/>
                <w:szCs w:val="24"/>
                <w:shd w:val="clear" w:color="auto" w:fill="F1F1F1"/>
              </w:rPr>
              <w:t>Bierut</w:t>
            </w:r>
          </w:p>
        </w:tc>
        <w:tc>
          <w:tcPr>
            <w:tcW w:w="2792" w:type="dxa"/>
            <w:tcBorders>
              <w:bottom w:val="single" w:sz="5" w:space="0" w:color="DDDDDD"/>
            </w:tcBorders>
            <w:shd w:val="clear" w:color="auto" w:fill="F1F1F1"/>
            <w:tcMar>
              <w:top w:w="120" w:type="dxa"/>
              <w:left w:w="120" w:type="dxa"/>
              <w:bottom w:w="120" w:type="dxa"/>
              <w:right w:w="120" w:type="dxa"/>
            </w:tcMar>
          </w:tcPr>
          <w:p w14:paraId="1CD69657"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6F52536E" w14:textId="77777777" w:rsidR="00846985" w:rsidRDefault="00000000">
            <w:pPr>
              <w:spacing w:after="0" w:line="240" w:lineRule="auto"/>
            </w:pPr>
            <w:r>
              <w:rPr>
                <w:color w:val="000000"/>
                <w:sz w:val="24"/>
                <w:szCs w:val="24"/>
                <w:shd w:val="clear" w:color="auto" w:fill="F1F1F1"/>
              </w:rPr>
              <w:t>ZA</w:t>
            </w:r>
          </w:p>
        </w:tc>
      </w:tr>
      <w:tr w:rsidR="00846985" w14:paraId="6D4A7AA5" w14:textId="77777777" w:rsidTr="00FF2232">
        <w:tc>
          <w:tcPr>
            <w:tcW w:w="593" w:type="dxa"/>
            <w:tcBorders>
              <w:bottom w:val="single" w:sz="5" w:space="0" w:color="DDDDDD"/>
            </w:tcBorders>
            <w:shd w:val="clear" w:color="auto" w:fill="FFFFFF"/>
            <w:tcMar>
              <w:top w:w="120" w:type="dxa"/>
              <w:left w:w="120" w:type="dxa"/>
              <w:bottom w:w="120" w:type="dxa"/>
              <w:right w:w="120" w:type="dxa"/>
            </w:tcMar>
          </w:tcPr>
          <w:p w14:paraId="7012DFE6" w14:textId="77777777" w:rsidR="00846985" w:rsidRDefault="00000000">
            <w:pPr>
              <w:spacing w:after="0" w:line="240" w:lineRule="auto"/>
            </w:pPr>
            <w:r>
              <w:rPr>
                <w:color w:val="000000"/>
                <w:sz w:val="24"/>
                <w:szCs w:val="24"/>
                <w:shd w:val="clear" w:color="auto" w:fill="FFFFFF"/>
              </w:rPr>
              <w:t>2</w:t>
            </w:r>
          </w:p>
        </w:tc>
        <w:tc>
          <w:tcPr>
            <w:tcW w:w="2818" w:type="dxa"/>
            <w:tcBorders>
              <w:bottom w:val="single" w:sz="5" w:space="0" w:color="DDDDDD"/>
            </w:tcBorders>
            <w:shd w:val="clear" w:color="auto" w:fill="FFFFFF"/>
            <w:tcMar>
              <w:top w:w="120" w:type="dxa"/>
              <w:left w:w="120" w:type="dxa"/>
              <w:bottom w:w="120" w:type="dxa"/>
              <w:right w:w="120" w:type="dxa"/>
            </w:tcMar>
          </w:tcPr>
          <w:p w14:paraId="1F247CC8" w14:textId="77777777" w:rsidR="00846985" w:rsidRDefault="00000000">
            <w:pPr>
              <w:spacing w:after="0" w:line="240" w:lineRule="auto"/>
            </w:pPr>
            <w:r>
              <w:rPr>
                <w:color w:val="000000"/>
                <w:sz w:val="24"/>
                <w:szCs w:val="24"/>
                <w:shd w:val="clear" w:color="auto" w:fill="FFFFFF"/>
              </w:rPr>
              <w:t>Cenarski</w:t>
            </w:r>
          </w:p>
        </w:tc>
        <w:tc>
          <w:tcPr>
            <w:tcW w:w="2792" w:type="dxa"/>
            <w:tcBorders>
              <w:bottom w:val="single" w:sz="5" w:space="0" w:color="DDDDDD"/>
            </w:tcBorders>
            <w:shd w:val="clear" w:color="auto" w:fill="FFFFFF"/>
            <w:tcMar>
              <w:top w:w="120" w:type="dxa"/>
              <w:left w:w="120" w:type="dxa"/>
              <w:bottom w:w="120" w:type="dxa"/>
              <w:right w:w="120" w:type="dxa"/>
            </w:tcMar>
          </w:tcPr>
          <w:p w14:paraId="55D3D2CE"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3A4B13FC" w14:textId="77777777" w:rsidR="00846985" w:rsidRDefault="00000000">
            <w:pPr>
              <w:spacing w:after="0" w:line="240" w:lineRule="auto"/>
            </w:pPr>
            <w:r>
              <w:rPr>
                <w:color w:val="000000"/>
                <w:sz w:val="24"/>
                <w:szCs w:val="24"/>
                <w:shd w:val="clear" w:color="auto" w:fill="FFFFFF"/>
              </w:rPr>
              <w:t>ZA</w:t>
            </w:r>
          </w:p>
        </w:tc>
      </w:tr>
      <w:tr w:rsidR="00846985" w14:paraId="1EED3ED2" w14:textId="77777777" w:rsidTr="00FF2232">
        <w:tc>
          <w:tcPr>
            <w:tcW w:w="593" w:type="dxa"/>
            <w:tcBorders>
              <w:bottom w:val="single" w:sz="5" w:space="0" w:color="DDDDDD"/>
            </w:tcBorders>
            <w:shd w:val="clear" w:color="auto" w:fill="F1F1F1"/>
            <w:tcMar>
              <w:top w:w="120" w:type="dxa"/>
              <w:left w:w="120" w:type="dxa"/>
              <w:bottom w:w="120" w:type="dxa"/>
              <w:right w:w="120" w:type="dxa"/>
            </w:tcMar>
          </w:tcPr>
          <w:p w14:paraId="5D4FEC73" w14:textId="77777777" w:rsidR="00846985" w:rsidRDefault="00000000">
            <w:pPr>
              <w:spacing w:after="0" w:line="240" w:lineRule="auto"/>
            </w:pPr>
            <w:r>
              <w:rPr>
                <w:color w:val="000000"/>
                <w:sz w:val="24"/>
                <w:szCs w:val="24"/>
                <w:shd w:val="clear" w:color="auto" w:fill="F1F1F1"/>
              </w:rPr>
              <w:t>3</w:t>
            </w:r>
          </w:p>
        </w:tc>
        <w:tc>
          <w:tcPr>
            <w:tcW w:w="2818" w:type="dxa"/>
            <w:tcBorders>
              <w:bottom w:val="single" w:sz="5" w:space="0" w:color="DDDDDD"/>
            </w:tcBorders>
            <w:shd w:val="clear" w:color="auto" w:fill="F1F1F1"/>
            <w:tcMar>
              <w:top w:w="120" w:type="dxa"/>
              <w:left w:w="120" w:type="dxa"/>
              <w:bottom w:w="120" w:type="dxa"/>
              <w:right w:w="120" w:type="dxa"/>
            </w:tcMar>
          </w:tcPr>
          <w:p w14:paraId="5E2ECFD1" w14:textId="77777777" w:rsidR="00846985" w:rsidRDefault="00000000">
            <w:pPr>
              <w:spacing w:after="0" w:line="240" w:lineRule="auto"/>
            </w:pPr>
            <w:r>
              <w:rPr>
                <w:color w:val="000000"/>
                <w:sz w:val="24"/>
                <w:szCs w:val="24"/>
                <w:shd w:val="clear" w:color="auto" w:fill="F1F1F1"/>
              </w:rPr>
              <w:t>Chodasewicz</w:t>
            </w:r>
          </w:p>
        </w:tc>
        <w:tc>
          <w:tcPr>
            <w:tcW w:w="2792" w:type="dxa"/>
            <w:tcBorders>
              <w:bottom w:val="single" w:sz="5" w:space="0" w:color="DDDDDD"/>
            </w:tcBorders>
            <w:shd w:val="clear" w:color="auto" w:fill="F1F1F1"/>
            <w:tcMar>
              <w:top w:w="120" w:type="dxa"/>
              <w:left w:w="120" w:type="dxa"/>
              <w:bottom w:w="120" w:type="dxa"/>
              <w:right w:w="120" w:type="dxa"/>
            </w:tcMar>
          </w:tcPr>
          <w:p w14:paraId="44E76F2D"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7DA0DA8D" w14:textId="77777777" w:rsidR="00846985" w:rsidRDefault="00000000">
            <w:pPr>
              <w:spacing w:after="0" w:line="240" w:lineRule="auto"/>
            </w:pPr>
            <w:r>
              <w:rPr>
                <w:color w:val="000000"/>
                <w:sz w:val="24"/>
                <w:szCs w:val="24"/>
                <w:shd w:val="clear" w:color="auto" w:fill="F1F1F1"/>
              </w:rPr>
              <w:t>ZA</w:t>
            </w:r>
          </w:p>
        </w:tc>
      </w:tr>
      <w:tr w:rsidR="00846985" w14:paraId="63925DA4" w14:textId="77777777" w:rsidTr="00FF2232">
        <w:tc>
          <w:tcPr>
            <w:tcW w:w="593" w:type="dxa"/>
            <w:tcBorders>
              <w:bottom w:val="single" w:sz="5" w:space="0" w:color="DDDDDD"/>
            </w:tcBorders>
            <w:shd w:val="clear" w:color="auto" w:fill="FFFFFF"/>
            <w:tcMar>
              <w:top w:w="120" w:type="dxa"/>
              <w:left w:w="120" w:type="dxa"/>
              <w:bottom w:w="120" w:type="dxa"/>
              <w:right w:w="120" w:type="dxa"/>
            </w:tcMar>
          </w:tcPr>
          <w:p w14:paraId="0E8FD1D6" w14:textId="77777777" w:rsidR="00846985" w:rsidRDefault="00000000">
            <w:pPr>
              <w:spacing w:after="0" w:line="240" w:lineRule="auto"/>
            </w:pPr>
            <w:r>
              <w:rPr>
                <w:color w:val="000000"/>
                <w:sz w:val="24"/>
                <w:szCs w:val="24"/>
                <w:shd w:val="clear" w:color="auto" w:fill="FFFFFF"/>
              </w:rPr>
              <w:t>4</w:t>
            </w:r>
          </w:p>
        </w:tc>
        <w:tc>
          <w:tcPr>
            <w:tcW w:w="2818" w:type="dxa"/>
            <w:tcBorders>
              <w:bottom w:val="single" w:sz="5" w:space="0" w:color="DDDDDD"/>
            </w:tcBorders>
            <w:shd w:val="clear" w:color="auto" w:fill="FFFFFF"/>
            <w:tcMar>
              <w:top w:w="120" w:type="dxa"/>
              <w:left w:w="120" w:type="dxa"/>
              <w:bottom w:w="120" w:type="dxa"/>
              <w:right w:w="120" w:type="dxa"/>
            </w:tcMar>
          </w:tcPr>
          <w:p w14:paraId="3E71C686" w14:textId="77777777" w:rsidR="00846985" w:rsidRDefault="00000000">
            <w:pPr>
              <w:spacing w:after="0" w:line="240" w:lineRule="auto"/>
            </w:pPr>
            <w:r>
              <w:rPr>
                <w:color w:val="000000"/>
                <w:sz w:val="24"/>
                <w:szCs w:val="24"/>
                <w:shd w:val="clear" w:color="auto" w:fill="FFFFFF"/>
              </w:rPr>
              <w:t>Cwek</w:t>
            </w:r>
          </w:p>
        </w:tc>
        <w:tc>
          <w:tcPr>
            <w:tcW w:w="2792" w:type="dxa"/>
            <w:tcBorders>
              <w:bottom w:val="single" w:sz="5" w:space="0" w:color="DDDDDD"/>
            </w:tcBorders>
            <w:shd w:val="clear" w:color="auto" w:fill="FFFFFF"/>
            <w:tcMar>
              <w:top w:w="120" w:type="dxa"/>
              <w:left w:w="120" w:type="dxa"/>
              <w:bottom w:w="120" w:type="dxa"/>
              <w:right w:w="120" w:type="dxa"/>
            </w:tcMar>
          </w:tcPr>
          <w:p w14:paraId="2DD9DCF8"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19FEEB37" w14:textId="77777777" w:rsidR="00846985" w:rsidRDefault="00000000">
            <w:pPr>
              <w:spacing w:after="0" w:line="240" w:lineRule="auto"/>
            </w:pPr>
            <w:r>
              <w:rPr>
                <w:color w:val="000000"/>
                <w:sz w:val="24"/>
                <w:szCs w:val="24"/>
                <w:shd w:val="clear" w:color="auto" w:fill="FFFFFF"/>
              </w:rPr>
              <w:t>nieobecna</w:t>
            </w:r>
          </w:p>
        </w:tc>
      </w:tr>
      <w:tr w:rsidR="00846985" w14:paraId="2B739901" w14:textId="77777777" w:rsidTr="00FF2232">
        <w:tc>
          <w:tcPr>
            <w:tcW w:w="593" w:type="dxa"/>
            <w:tcBorders>
              <w:bottom w:val="single" w:sz="5" w:space="0" w:color="DDDDDD"/>
            </w:tcBorders>
            <w:shd w:val="clear" w:color="auto" w:fill="F1F1F1"/>
            <w:tcMar>
              <w:top w:w="120" w:type="dxa"/>
              <w:left w:w="120" w:type="dxa"/>
              <w:bottom w:w="120" w:type="dxa"/>
              <w:right w:w="120" w:type="dxa"/>
            </w:tcMar>
          </w:tcPr>
          <w:p w14:paraId="011F536B" w14:textId="77777777" w:rsidR="00846985" w:rsidRDefault="00000000">
            <w:pPr>
              <w:spacing w:after="0" w:line="240" w:lineRule="auto"/>
            </w:pPr>
            <w:r>
              <w:rPr>
                <w:color w:val="000000"/>
                <w:sz w:val="24"/>
                <w:szCs w:val="24"/>
                <w:shd w:val="clear" w:color="auto" w:fill="F1F1F1"/>
              </w:rPr>
              <w:lastRenderedPageBreak/>
              <w:t>5</w:t>
            </w:r>
          </w:p>
        </w:tc>
        <w:tc>
          <w:tcPr>
            <w:tcW w:w="2818" w:type="dxa"/>
            <w:tcBorders>
              <w:bottom w:val="single" w:sz="5" w:space="0" w:color="DDDDDD"/>
            </w:tcBorders>
            <w:shd w:val="clear" w:color="auto" w:fill="F1F1F1"/>
            <w:tcMar>
              <w:top w:w="120" w:type="dxa"/>
              <w:left w:w="120" w:type="dxa"/>
              <w:bottom w:w="120" w:type="dxa"/>
              <w:right w:w="120" w:type="dxa"/>
            </w:tcMar>
          </w:tcPr>
          <w:p w14:paraId="29CFE67F" w14:textId="77777777" w:rsidR="00846985" w:rsidRDefault="00000000">
            <w:pPr>
              <w:spacing w:after="0" w:line="240" w:lineRule="auto"/>
            </w:pPr>
            <w:r>
              <w:rPr>
                <w:color w:val="000000"/>
                <w:sz w:val="24"/>
                <w:szCs w:val="24"/>
                <w:shd w:val="clear" w:color="auto" w:fill="F1F1F1"/>
              </w:rPr>
              <w:t>Demidowicz</w:t>
            </w:r>
          </w:p>
        </w:tc>
        <w:tc>
          <w:tcPr>
            <w:tcW w:w="2792" w:type="dxa"/>
            <w:tcBorders>
              <w:bottom w:val="single" w:sz="5" w:space="0" w:color="DDDDDD"/>
            </w:tcBorders>
            <w:shd w:val="clear" w:color="auto" w:fill="F1F1F1"/>
            <w:tcMar>
              <w:top w:w="120" w:type="dxa"/>
              <w:left w:w="120" w:type="dxa"/>
              <w:bottom w:w="120" w:type="dxa"/>
              <w:right w:w="120" w:type="dxa"/>
            </w:tcMar>
          </w:tcPr>
          <w:p w14:paraId="27CA5993"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18DB2DAA" w14:textId="77777777" w:rsidR="00846985" w:rsidRDefault="00000000">
            <w:pPr>
              <w:spacing w:after="0" w:line="240" w:lineRule="auto"/>
            </w:pPr>
            <w:r>
              <w:rPr>
                <w:color w:val="000000"/>
                <w:sz w:val="24"/>
                <w:szCs w:val="24"/>
                <w:shd w:val="clear" w:color="auto" w:fill="F1F1F1"/>
              </w:rPr>
              <w:t>ZA</w:t>
            </w:r>
          </w:p>
        </w:tc>
      </w:tr>
      <w:tr w:rsidR="00846985" w14:paraId="3EC0126C" w14:textId="77777777" w:rsidTr="00FF2232">
        <w:tc>
          <w:tcPr>
            <w:tcW w:w="593" w:type="dxa"/>
            <w:tcBorders>
              <w:bottom w:val="single" w:sz="5" w:space="0" w:color="DDDDDD"/>
            </w:tcBorders>
            <w:shd w:val="clear" w:color="auto" w:fill="FFFFFF"/>
            <w:tcMar>
              <w:top w:w="120" w:type="dxa"/>
              <w:left w:w="120" w:type="dxa"/>
              <w:bottom w:w="120" w:type="dxa"/>
              <w:right w:w="120" w:type="dxa"/>
            </w:tcMar>
          </w:tcPr>
          <w:p w14:paraId="0CC18D13" w14:textId="77777777" w:rsidR="00846985" w:rsidRDefault="00000000">
            <w:pPr>
              <w:spacing w:after="0" w:line="240" w:lineRule="auto"/>
            </w:pPr>
            <w:r>
              <w:rPr>
                <w:color w:val="000000"/>
                <w:sz w:val="24"/>
                <w:szCs w:val="24"/>
                <w:shd w:val="clear" w:color="auto" w:fill="FFFFFF"/>
              </w:rPr>
              <w:t>6</w:t>
            </w:r>
          </w:p>
        </w:tc>
        <w:tc>
          <w:tcPr>
            <w:tcW w:w="2818" w:type="dxa"/>
            <w:tcBorders>
              <w:bottom w:val="single" w:sz="5" w:space="0" w:color="DDDDDD"/>
            </w:tcBorders>
            <w:shd w:val="clear" w:color="auto" w:fill="FFFFFF"/>
            <w:tcMar>
              <w:top w:w="120" w:type="dxa"/>
              <w:left w:w="120" w:type="dxa"/>
              <w:bottom w:w="120" w:type="dxa"/>
              <w:right w:w="120" w:type="dxa"/>
            </w:tcMar>
          </w:tcPr>
          <w:p w14:paraId="784DDB97" w14:textId="77777777" w:rsidR="00846985" w:rsidRDefault="00000000">
            <w:pPr>
              <w:spacing w:after="0" w:line="240" w:lineRule="auto"/>
            </w:pPr>
            <w:r>
              <w:rPr>
                <w:color w:val="000000"/>
                <w:sz w:val="24"/>
                <w:szCs w:val="24"/>
                <w:shd w:val="clear" w:color="auto" w:fill="FFFFFF"/>
              </w:rPr>
              <w:t>Janik</w:t>
            </w:r>
          </w:p>
        </w:tc>
        <w:tc>
          <w:tcPr>
            <w:tcW w:w="2792" w:type="dxa"/>
            <w:tcBorders>
              <w:bottom w:val="single" w:sz="5" w:space="0" w:color="DDDDDD"/>
            </w:tcBorders>
            <w:shd w:val="clear" w:color="auto" w:fill="FFFFFF"/>
            <w:tcMar>
              <w:top w:w="120" w:type="dxa"/>
              <w:left w:w="120" w:type="dxa"/>
              <w:bottom w:w="120" w:type="dxa"/>
              <w:right w:w="120" w:type="dxa"/>
            </w:tcMar>
          </w:tcPr>
          <w:p w14:paraId="5DEE3590"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1689C7BB" w14:textId="77777777" w:rsidR="00846985" w:rsidRDefault="00000000">
            <w:pPr>
              <w:spacing w:after="0" w:line="240" w:lineRule="auto"/>
            </w:pPr>
            <w:r>
              <w:rPr>
                <w:color w:val="000000"/>
                <w:sz w:val="24"/>
                <w:szCs w:val="24"/>
                <w:shd w:val="clear" w:color="auto" w:fill="FFFFFF"/>
              </w:rPr>
              <w:t>ZA</w:t>
            </w:r>
          </w:p>
        </w:tc>
      </w:tr>
      <w:tr w:rsidR="00846985" w14:paraId="036E05B8" w14:textId="77777777" w:rsidTr="00FF2232">
        <w:tc>
          <w:tcPr>
            <w:tcW w:w="593" w:type="dxa"/>
            <w:tcBorders>
              <w:bottom w:val="single" w:sz="5" w:space="0" w:color="DDDDDD"/>
            </w:tcBorders>
            <w:shd w:val="clear" w:color="auto" w:fill="F1F1F1"/>
            <w:tcMar>
              <w:top w:w="120" w:type="dxa"/>
              <w:left w:w="120" w:type="dxa"/>
              <w:bottom w:w="120" w:type="dxa"/>
              <w:right w:w="120" w:type="dxa"/>
            </w:tcMar>
          </w:tcPr>
          <w:p w14:paraId="698F89A1" w14:textId="77777777" w:rsidR="00846985" w:rsidRDefault="00000000">
            <w:pPr>
              <w:spacing w:after="0" w:line="240" w:lineRule="auto"/>
            </w:pPr>
            <w:r>
              <w:rPr>
                <w:color w:val="000000"/>
                <w:sz w:val="24"/>
                <w:szCs w:val="24"/>
                <w:shd w:val="clear" w:color="auto" w:fill="F1F1F1"/>
              </w:rPr>
              <w:t>7</w:t>
            </w:r>
          </w:p>
        </w:tc>
        <w:tc>
          <w:tcPr>
            <w:tcW w:w="2818" w:type="dxa"/>
            <w:tcBorders>
              <w:bottom w:val="single" w:sz="5" w:space="0" w:color="DDDDDD"/>
            </w:tcBorders>
            <w:shd w:val="clear" w:color="auto" w:fill="F1F1F1"/>
            <w:tcMar>
              <w:top w:w="120" w:type="dxa"/>
              <w:left w:w="120" w:type="dxa"/>
              <w:bottom w:w="120" w:type="dxa"/>
              <w:right w:w="120" w:type="dxa"/>
            </w:tcMar>
          </w:tcPr>
          <w:p w14:paraId="429FE1DF" w14:textId="77777777" w:rsidR="00846985" w:rsidRDefault="00000000">
            <w:pPr>
              <w:spacing w:after="0" w:line="240" w:lineRule="auto"/>
            </w:pPr>
            <w:r>
              <w:rPr>
                <w:color w:val="000000"/>
                <w:sz w:val="24"/>
                <w:szCs w:val="24"/>
                <w:shd w:val="clear" w:color="auto" w:fill="F1F1F1"/>
              </w:rPr>
              <w:t>Kopacz</w:t>
            </w:r>
          </w:p>
        </w:tc>
        <w:tc>
          <w:tcPr>
            <w:tcW w:w="2792" w:type="dxa"/>
            <w:tcBorders>
              <w:bottom w:val="single" w:sz="5" w:space="0" w:color="DDDDDD"/>
            </w:tcBorders>
            <w:shd w:val="clear" w:color="auto" w:fill="F1F1F1"/>
            <w:tcMar>
              <w:top w:w="120" w:type="dxa"/>
              <w:left w:w="120" w:type="dxa"/>
              <w:bottom w:w="120" w:type="dxa"/>
              <w:right w:w="120" w:type="dxa"/>
            </w:tcMar>
          </w:tcPr>
          <w:p w14:paraId="0AA8EF92"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0DFB796D" w14:textId="77777777" w:rsidR="00846985" w:rsidRDefault="00000000">
            <w:pPr>
              <w:spacing w:after="0" w:line="240" w:lineRule="auto"/>
            </w:pPr>
            <w:r>
              <w:rPr>
                <w:color w:val="000000"/>
                <w:sz w:val="24"/>
                <w:szCs w:val="24"/>
                <w:shd w:val="clear" w:color="auto" w:fill="F1F1F1"/>
              </w:rPr>
              <w:t>nieobecna</w:t>
            </w:r>
          </w:p>
        </w:tc>
      </w:tr>
      <w:tr w:rsidR="00846985" w14:paraId="2D6EC921" w14:textId="77777777" w:rsidTr="00FF2232">
        <w:tc>
          <w:tcPr>
            <w:tcW w:w="593" w:type="dxa"/>
            <w:tcBorders>
              <w:bottom w:val="single" w:sz="5" w:space="0" w:color="DDDDDD"/>
            </w:tcBorders>
            <w:shd w:val="clear" w:color="auto" w:fill="FFFFFF"/>
            <w:tcMar>
              <w:top w:w="120" w:type="dxa"/>
              <w:left w:w="120" w:type="dxa"/>
              <w:bottom w:w="120" w:type="dxa"/>
              <w:right w:w="120" w:type="dxa"/>
            </w:tcMar>
          </w:tcPr>
          <w:p w14:paraId="2EDE2362" w14:textId="77777777" w:rsidR="00846985" w:rsidRDefault="00000000">
            <w:pPr>
              <w:spacing w:after="0" w:line="240" w:lineRule="auto"/>
            </w:pPr>
            <w:r>
              <w:rPr>
                <w:color w:val="000000"/>
                <w:sz w:val="24"/>
                <w:szCs w:val="24"/>
                <w:shd w:val="clear" w:color="auto" w:fill="FFFFFF"/>
              </w:rPr>
              <w:t>8</w:t>
            </w:r>
          </w:p>
        </w:tc>
        <w:tc>
          <w:tcPr>
            <w:tcW w:w="2818" w:type="dxa"/>
            <w:tcBorders>
              <w:bottom w:val="single" w:sz="5" w:space="0" w:color="DDDDDD"/>
            </w:tcBorders>
            <w:shd w:val="clear" w:color="auto" w:fill="FFFFFF"/>
            <w:tcMar>
              <w:top w:w="120" w:type="dxa"/>
              <w:left w:w="120" w:type="dxa"/>
              <w:bottom w:w="120" w:type="dxa"/>
              <w:right w:w="120" w:type="dxa"/>
            </w:tcMar>
          </w:tcPr>
          <w:p w14:paraId="1B0041A4" w14:textId="77777777" w:rsidR="00846985" w:rsidRDefault="00000000">
            <w:pPr>
              <w:spacing w:after="0" w:line="240" w:lineRule="auto"/>
            </w:pPr>
            <w:r>
              <w:rPr>
                <w:color w:val="000000"/>
                <w:sz w:val="24"/>
                <w:szCs w:val="24"/>
                <w:shd w:val="clear" w:color="auto" w:fill="FFFFFF"/>
              </w:rPr>
              <w:t>Koper</w:t>
            </w:r>
          </w:p>
        </w:tc>
        <w:tc>
          <w:tcPr>
            <w:tcW w:w="2792" w:type="dxa"/>
            <w:tcBorders>
              <w:bottom w:val="single" w:sz="5" w:space="0" w:color="DDDDDD"/>
            </w:tcBorders>
            <w:shd w:val="clear" w:color="auto" w:fill="FFFFFF"/>
            <w:tcMar>
              <w:top w:w="120" w:type="dxa"/>
              <w:left w:w="120" w:type="dxa"/>
              <w:bottom w:w="120" w:type="dxa"/>
              <w:right w:w="120" w:type="dxa"/>
            </w:tcMar>
          </w:tcPr>
          <w:p w14:paraId="73E2FEA7"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665030D8" w14:textId="77777777" w:rsidR="00846985" w:rsidRDefault="00000000">
            <w:pPr>
              <w:spacing w:after="0" w:line="240" w:lineRule="auto"/>
            </w:pPr>
            <w:r>
              <w:rPr>
                <w:color w:val="000000"/>
                <w:sz w:val="24"/>
                <w:szCs w:val="24"/>
                <w:shd w:val="clear" w:color="auto" w:fill="FFFFFF"/>
              </w:rPr>
              <w:t>ZA</w:t>
            </w:r>
          </w:p>
        </w:tc>
      </w:tr>
      <w:tr w:rsidR="00846985" w14:paraId="041602E8" w14:textId="77777777" w:rsidTr="00FF2232">
        <w:tc>
          <w:tcPr>
            <w:tcW w:w="593" w:type="dxa"/>
            <w:tcBorders>
              <w:bottom w:val="single" w:sz="5" w:space="0" w:color="DDDDDD"/>
            </w:tcBorders>
            <w:shd w:val="clear" w:color="auto" w:fill="F1F1F1"/>
            <w:tcMar>
              <w:top w:w="120" w:type="dxa"/>
              <w:left w:w="120" w:type="dxa"/>
              <w:bottom w:w="120" w:type="dxa"/>
              <w:right w:w="120" w:type="dxa"/>
            </w:tcMar>
          </w:tcPr>
          <w:p w14:paraId="0E26B7BB" w14:textId="77777777" w:rsidR="00846985" w:rsidRDefault="00000000">
            <w:pPr>
              <w:spacing w:after="0" w:line="240" w:lineRule="auto"/>
            </w:pPr>
            <w:r>
              <w:rPr>
                <w:color w:val="000000"/>
                <w:sz w:val="24"/>
                <w:szCs w:val="24"/>
                <w:shd w:val="clear" w:color="auto" w:fill="F1F1F1"/>
              </w:rPr>
              <w:t>9</w:t>
            </w:r>
          </w:p>
        </w:tc>
        <w:tc>
          <w:tcPr>
            <w:tcW w:w="2818" w:type="dxa"/>
            <w:tcBorders>
              <w:bottom w:val="single" w:sz="5" w:space="0" w:color="DDDDDD"/>
            </w:tcBorders>
            <w:shd w:val="clear" w:color="auto" w:fill="F1F1F1"/>
            <w:tcMar>
              <w:top w:w="120" w:type="dxa"/>
              <w:left w:w="120" w:type="dxa"/>
              <w:bottom w:w="120" w:type="dxa"/>
              <w:right w:w="120" w:type="dxa"/>
            </w:tcMar>
          </w:tcPr>
          <w:p w14:paraId="7E633202" w14:textId="77777777" w:rsidR="00846985" w:rsidRDefault="00000000">
            <w:pPr>
              <w:spacing w:after="0" w:line="240" w:lineRule="auto"/>
            </w:pPr>
            <w:r>
              <w:rPr>
                <w:color w:val="000000"/>
                <w:sz w:val="24"/>
                <w:szCs w:val="24"/>
                <w:shd w:val="clear" w:color="auto" w:fill="F1F1F1"/>
              </w:rPr>
              <w:t>Myszogląd</w:t>
            </w:r>
          </w:p>
        </w:tc>
        <w:tc>
          <w:tcPr>
            <w:tcW w:w="2792" w:type="dxa"/>
            <w:tcBorders>
              <w:bottom w:val="single" w:sz="5" w:space="0" w:color="DDDDDD"/>
            </w:tcBorders>
            <w:shd w:val="clear" w:color="auto" w:fill="F1F1F1"/>
            <w:tcMar>
              <w:top w:w="120" w:type="dxa"/>
              <w:left w:w="120" w:type="dxa"/>
              <w:bottom w:w="120" w:type="dxa"/>
              <w:right w:w="120" w:type="dxa"/>
            </w:tcMar>
          </w:tcPr>
          <w:p w14:paraId="3E8275F5"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2DF3FBF7" w14:textId="77777777" w:rsidR="00846985" w:rsidRDefault="00000000">
            <w:pPr>
              <w:spacing w:after="0" w:line="240" w:lineRule="auto"/>
            </w:pPr>
            <w:r>
              <w:rPr>
                <w:color w:val="000000"/>
                <w:sz w:val="24"/>
                <w:szCs w:val="24"/>
                <w:shd w:val="clear" w:color="auto" w:fill="F1F1F1"/>
              </w:rPr>
              <w:t>ZA</w:t>
            </w:r>
          </w:p>
        </w:tc>
      </w:tr>
      <w:tr w:rsidR="00846985" w14:paraId="78B7F91B" w14:textId="77777777" w:rsidTr="00FF2232">
        <w:tc>
          <w:tcPr>
            <w:tcW w:w="593" w:type="dxa"/>
            <w:tcBorders>
              <w:bottom w:val="single" w:sz="5" w:space="0" w:color="DDDDDD"/>
            </w:tcBorders>
            <w:shd w:val="clear" w:color="auto" w:fill="FFFFFF"/>
            <w:tcMar>
              <w:top w:w="120" w:type="dxa"/>
              <w:left w:w="120" w:type="dxa"/>
              <w:bottom w:w="120" w:type="dxa"/>
              <w:right w:w="120" w:type="dxa"/>
            </w:tcMar>
          </w:tcPr>
          <w:p w14:paraId="5B7A3F65" w14:textId="77777777" w:rsidR="00846985" w:rsidRDefault="00000000">
            <w:pPr>
              <w:spacing w:after="0" w:line="240" w:lineRule="auto"/>
            </w:pPr>
            <w:r>
              <w:rPr>
                <w:color w:val="000000"/>
                <w:sz w:val="24"/>
                <w:szCs w:val="24"/>
                <w:shd w:val="clear" w:color="auto" w:fill="FFFFFF"/>
              </w:rPr>
              <w:t>10</w:t>
            </w:r>
          </w:p>
        </w:tc>
        <w:tc>
          <w:tcPr>
            <w:tcW w:w="2818" w:type="dxa"/>
            <w:tcBorders>
              <w:bottom w:val="single" w:sz="5" w:space="0" w:color="DDDDDD"/>
            </w:tcBorders>
            <w:shd w:val="clear" w:color="auto" w:fill="FFFFFF"/>
            <w:tcMar>
              <w:top w:w="120" w:type="dxa"/>
              <w:left w:w="120" w:type="dxa"/>
              <w:bottom w:w="120" w:type="dxa"/>
              <w:right w:w="120" w:type="dxa"/>
            </w:tcMar>
          </w:tcPr>
          <w:p w14:paraId="7BDED99C" w14:textId="77777777" w:rsidR="00846985" w:rsidRDefault="00000000">
            <w:pPr>
              <w:spacing w:after="0" w:line="240" w:lineRule="auto"/>
            </w:pPr>
            <w:r>
              <w:rPr>
                <w:color w:val="000000"/>
                <w:sz w:val="24"/>
                <w:szCs w:val="24"/>
                <w:shd w:val="clear" w:color="auto" w:fill="FFFFFF"/>
              </w:rPr>
              <w:t>Sowa</w:t>
            </w:r>
          </w:p>
        </w:tc>
        <w:tc>
          <w:tcPr>
            <w:tcW w:w="2792" w:type="dxa"/>
            <w:tcBorders>
              <w:bottom w:val="single" w:sz="5" w:space="0" w:color="DDDDDD"/>
            </w:tcBorders>
            <w:shd w:val="clear" w:color="auto" w:fill="FFFFFF"/>
            <w:tcMar>
              <w:top w:w="120" w:type="dxa"/>
              <w:left w:w="120" w:type="dxa"/>
              <w:bottom w:w="120" w:type="dxa"/>
              <w:right w:w="120" w:type="dxa"/>
            </w:tcMar>
          </w:tcPr>
          <w:p w14:paraId="2F4F204C"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0996C95F" w14:textId="77777777" w:rsidR="00846985" w:rsidRDefault="00000000">
            <w:pPr>
              <w:spacing w:after="0" w:line="240" w:lineRule="auto"/>
            </w:pPr>
            <w:r>
              <w:rPr>
                <w:color w:val="000000"/>
                <w:sz w:val="24"/>
                <w:szCs w:val="24"/>
                <w:shd w:val="clear" w:color="auto" w:fill="FFFFFF"/>
              </w:rPr>
              <w:t>ZA</w:t>
            </w:r>
          </w:p>
        </w:tc>
      </w:tr>
      <w:tr w:rsidR="00846985" w14:paraId="09CE3F4A" w14:textId="77777777" w:rsidTr="00FF2232">
        <w:tc>
          <w:tcPr>
            <w:tcW w:w="593" w:type="dxa"/>
            <w:tcBorders>
              <w:bottom w:val="single" w:sz="5" w:space="0" w:color="DDDDDD"/>
            </w:tcBorders>
            <w:shd w:val="clear" w:color="auto" w:fill="F1F1F1"/>
            <w:tcMar>
              <w:top w:w="120" w:type="dxa"/>
              <w:left w:w="120" w:type="dxa"/>
              <w:bottom w:w="120" w:type="dxa"/>
              <w:right w:w="120" w:type="dxa"/>
            </w:tcMar>
          </w:tcPr>
          <w:p w14:paraId="44DC7878" w14:textId="77777777" w:rsidR="00846985" w:rsidRDefault="00000000">
            <w:pPr>
              <w:spacing w:after="0" w:line="240" w:lineRule="auto"/>
            </w:pPr>
            <w:r>
              <w:rPr>
                <w:color w:val="000000"/>
                <w:sz w:val="24"/>
                <w:szCs w:val="24"/>
                <w:shd w:val="clear" w:color="auto" w:fill="F1F1F1"/>
              </w:rPr>
              <w:t>11</w:t>
            </w:r>
          </w:p>
        </w:tc>
        <w:tc>
          <w:tcPr>
            <w:tcW w:w="2818" w:type="dxa"/>
            <w:tcBorders>
              <w:bottom w:val="single" w:sz="5" w:space="0" w:color="DDDDDD"/>
            </w:tcBorders>
            <w:shd w:val="clear" w:color="auto" w:fill="F1F1F1"/>
            <w:tcMar>
              <w:top w:w="120" w:type="dxa"/>
              <w:left w:w="120" w:type="dxa"/>
              <w:bottom w:w="120" w:type="dxa"/>
              <w:right w:w="120" w:type="dxa"/>
            </w:tcMar>
          </w:tcPr>
          <w:p w14:paraId="59067094" w14:textId="77777777" w:rsidR="00846985" w:rsidRDefault="00000000">
            <w:pPr>
              <w:spacing w:after="0" w:line="240" w:lineRule="auto"/>
            </w:pPr>
            <w:r>
              <w:rPr>
                <w:color w:val="000000"/>
                <w:sz w:val="24"/>
                <w:szCs w:val="24"/>
                <w:shd w:val="clear" w:color="auto" w:fill="F1F1F1"/>
              </w:rPr>
              <w:t>Szulin</w:t>
            </w:r>
          </w:p>
        </w:tc>
        <w:tc>
          <w:tcPr>
            <w:tcW w:w="2792" w:type="dxa"/>
            <w:tcBorders>
              <w:bottom w:val="single" w:sz="5" w:space="0" w:color="DDDDDD"/>
            </w:tcBorders>
            <w:shd w:val="clear" w:color="auto" w:fill="F1F1F1"/>
            <w:tcMar>
              <w:top w:w="120" w:type="dxa"/>
              <w:left w:w="120" w:type="dxa"/>
              <w:bottom w:w="120" w:type="dxa"/>
              <w:right w:w="120" w:type="dxa"/>
            </w:tcMar>
          </w:tcPr>
          <w:p w14:paraId="6719C790"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6309CB6F" w14:textId="77777777" w:rsidR="00846985" w:rsidRDefault="00000000">
            <w:pPr>
              <w:spacing w:after="0" w:line="240" w:lineRule="auto"/>
            </w:pPr>
            <w:r>
              <w:rPr>
                <w:color w:val="000000"/>
                <w:sz w:val="24"/>
                <w:szCs w:val="24"/>
                <w:shd w:val="clear" w:color="auto" w:fill="F1F1F1"/>
              </w:rPr>
              <w:t>nieobecny</w:t>
            </w:r>
          </w:p>
        </w:tc>
      </w:tr>
      <w:tr w:rsidR="00846985" w14:paraId="5342D29D" w14:textId="77777777" w:rsidTr="00FF2232">
        <w:tc>
          <w:tcPr>
            <w:tcW w:w="593" w:type="dxa"/>
            <w:tcBorders>
              <w:bottom w:val="single" w:sz="5" w:space="0" w:color="DDDDDD"/>
            </w:tcBorders>
            <w:shd w:val="clear" w:color="auto" w:fill="FFFFFF"/>
            <w:tcMar>
              <w:top w:w="120" w:type="dxa"/>
              <w:left w:w="120" w:type="dxa"/>
              <w:bottom w:w="120" w:type="dxa"/>
              <w:right w:w="120" w:type="dxa"/>
            </w:tcMar>
          </w:tcPr>
          <w:p w14:paraId="485EA4D1" w14:textId="77777777" w:rsidR="00846985" w:rsidRDefault="00000000">
            <w:pPr>
              <w:spacing w:after="0" w:line="240" w:lineRule="auto"/>
            </w:pPr>
            <w:r>
              <w:rPr>
                <w:color w:val="000000"/>
                <w:sz w:val="24"/>
                <w:szCs w:val="24"/>
                <w:shd w:val="clear" w:color="auto" w:fill="FFFFFF"/>
              </w:rPr>
              <w:t>12</w:t>
            </w:r>
          </w:p>
        </w:tc>
        <w:tc>
          <w:tcPr>
            <w:tcW w:w="2818" w:type="dxa"/>
            <w:tcBorders>
              <w:bottom w:val="single" w:sz="5" w:space="0" w:color="DDDDDD"/>
            </w:tcBorders>
            <w:shd w:val="clear" w:color="auto" w:fill="FFFFFF"/>
            <w:tcMar>
              <w:top w:w="120" w:type="dxa"/>
              <w:left w:w="120" w:type="dxa"/>
              <w:bottom w:w="120" w:type="dxa"/>
              <w:right w:w="120" w:type="dxa"/>
            </w:tcMar>
          </w:tcPr>
          <w:p w14:paraId="71E5C2D6" w14:textId="77777777" w:rsidR="00846985" w:rsidRDefault="00000000">
            <w:pPr>
              <w:spacing w:after="0" w:line="240" w:lineRule="auto"/>
            </w:pPr>
            <w:r>
              <w:rPr>
                <w:color w:val="000000"/>
                <w:sz w:val="24"/>
                <w:szCs w:val="24"/>
                <w:shd w:val="clear" w:color="auto" w:fill="FFFFFF"/>
              </w:rPr>
              <w:t>Szymczak</w:t>
            </w:r>
          </w:p>
        </w:tc>
        <w:tc>
          <w:tcPr>
            <w:tcW w:w="2792" w:type="dxa"/>
            <w:tcBorders>
              <w:bottom w:val="single" w:sz="5" w:space="0" w:color="DDDDDD"/>
            </w:tcBorders>
            <w:shd w:val="clear" w:color="auto" w:fill="FFFFFF"/>
            <w:tcMar>
              <w:top w:w="120" w:type="dxa"/>
              <w:left w:w="120" w:type="dxa"/>
              <w:bottom w:w="120" w:type="dxa"/>
              <w:right w:w="120" w:type="dxa"/>
            </w:tcMar>
          </w:tcPr>
          <w:p w14:paraId="16706E93"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724EC75B" w14:textId="77777777" w:rsidR="00846985" w:rsidRDefault="00000000">
            <w:pPr>
              <w:spacing w:after="0" w:line="240" w:lineRule="auto"/>
            </w:pPr>
            <w:r>
              <w:rPr>
                <w:color w:val="000000"/>
                <w:sz w:val="24"/>
                <w:szCs w:val="24"/>
                <w:shd w:val="clear" w:color="auto" w:fill="FFFFFF"/>
              </w:rPr>
              <w:t>ZA</w:t>
            </w:r>
          </w:p>
        </w:tc>
      </w:tr>
      <w:tr w:rsidR="00846985" w14:paraId="3FB0FB4B" w14:textId="77777777" w:rsidTr="00FF2232">
        <w:tc>
          <w:tcPr>
            <w:tcW w:w="593" w:type="dxa"/>
            <w:tcBorders>
              <w:bottom w:val="single" w:sz="5" w:space="0" w:color="DDDDDD"/>
            </w:tcBorders>
            <w:shd w:val="clear" w:color="auto" w:fill="F1F1F1"/>
            <w:tcMar>
              <w:top w:w="120" w:type="dxa"/>
              <w:left w:w="120" w:type="dxa"/>
              <w:bottom w:w="120" w:type="dxa"/>
              <w:right w:w="120" w:type="dxa"/>
            </w:tcMar>
          </w:tcPr>
          <w:p w14:paraId="4596A1E2" w14:textId="77777777" w:rsidR="00846985" w:rsidRDefault="00000000">
            <w:pPr>
              <w:spacing w:after="0" w:line="240" w:lineRule="auto"/>
            </w:pPr>
            <w:r>
              <w:rPr>
                <w:color w:val="000000"/>
                <w:sz w:val="24"/>
                <w:szCs w:val="24"/>
                <w:shd w:val="clear" w:color="auto" w:fill="F1F1F1"/>
              </w:rPr>
              <w:t>13</w:t>
            </w:r>
          </w:p>
        </w:tc>
        <w:tc>
          <w:tcPr>
            <w:tcW w:w="2818" w:type="dxa"/>
            <w:tcBorders>
              <w:bottom w:val="single" w:sz="5" w:space="0" w:color="DDDDDD"/>
            </w:tcBorders>
            <w:shd w:val="clear" w:color="auto" w:fill="F1F1F1"/>
            <w:tcMar>
              <w:top w:w="120" w:type="dxa"/>
              <w:left w:w="120" w:type="dxa"/>
              <w:bottom w:w="120" w:type="dxa"/>
              <w:right w:w="120" w:type="dxa"/>
            </w:tcMar>
          </w:tcPr>
          <w:p w14:paraId="3ECD3491" w14:textId="77777777" w:rsidR="00846985" w:rsidRDefault="00000000">
            <w:pPr>
              <w:spacing w:after="0" w:line="240" w:lineRule="auto"/>
            </w:pPr>
            <w:r>
              <w:rPr>
                <w:color w:val="000000"/>
                <w:sz w:val="24"/>
                <w:szCs w:val="24"/>
                <w:shd w:val="clear" w:color="auto" w:fill="F1F1F1"/>
              </w:rPr>
              <w:t>Tokarz</w:t>
            </w:r>
          </w:p>
        </w:tc>
        <w:tc>
          <w:tcPr>
            <w:tcW w:w="2792" w:type="dxa"/>
            <w:tcBorders>
              <w:bottom w:val="single" w:sz="5" w:space="0" w:color="DDDDDD"/>
            </w:tcBorders>
            <w:shd w:val="clear" w:color="auto" w:fill="F1F1F1"/>
            <w:tcMar>
              <w:top w:w="120" w:type="dxa"/>
              <w:left w:w="120" w:type="dxa"/>
              <w:bottom w:w="120" w:type="dxa"/>
              <w:right w:w="120" w:type="dxa"/>
            </w:tcMar>
          </w:tcPr>
          <w:p w14:paraId="616673DE"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3277F9A5" w14:textId="77777777" w:rsidR="00846985" w:rsidRDefault="00000000">
            <w:pPr>
              <w:spacing w:after="0" w:line="240" w:lineRule="auto"/>
            </w:pPr>
            <w:r>
              <w:rPr>
                <w:color w:val="000000"/>
                <w:sz w:val="24"/>
                <w:szCs w:val="24"/>
                <w:shd w:val="clear" w:color="auto" w:fill="F1F1F1"/>
              </w:rPr>
              <w:t>ZA</w:t>
            </w:r>
          </w:p>
        </w:tc>
      </w:tr>
      <w:tr w:rsidR="00846985" w14:paraId="2EBCEB01" w14:textId="77777777" w:rsidTr="00FF2232">
        <w:tc>
          <w:tcPr>
            <w:tcW w:w="593" w:type="dxa"/>
            <w:tcBorders>
              <w:bottom w:val="single" w:sz="5" w:space="0" w:color="DDDDDD"/>
            </w:tcBorders>
            <w:shd w:val="clear" w:color="auto" w:fill="FFFFFF"/>
            <w:tcMar>
              <w:top w:w="120" w:type="dxa"/>
              <w:left w:w="120" w:type="dxa"/>
              <w:bottom w:w="120" w:type="dxa"/>
              <w:right w:w="120" w:type="dxa"/>
            </w:tcMar>
          </w:tcPr>
          <w:p w14:paraId="03A5499C" w14:textId="77777777" w:rsidR="00846985" w:rsidRDefault="00000000">
            <w:pPr>
              <w:spacing w:after="0" w:line="240" w:lineRule="auto"/>
            </w:pPr>
            <w:r>
              <w:rPr>
                <w:color w:val="000000"/>
                <w:sz w:val="24"/>
                <w:szCs w:val="24"/>
                <w:shd w:val="clear" w:color="auto" w:fill="FFFFFF"/>
              </w:rPr>
              <w:t>14</w:t>
            </w:r>
          </w:p>
        </w:tc>
        <w:tc>
          <w:tcPr>
            <w:tcW w:w="2818" w:type="dxa"/>
            <w:tcBorders>
              <w:bottom w:val="single" w:sz="5" w:space="0" w:color="DDDDDD"/>
            </w:tcBorders>
            <w:shd w:val="clear" w:color="auto" w:fill="FFFFFF"/>
            <w:tcMar>
              <w:top w:w="120" w:type="dxa"/>
              <w:left w:w="120" w:type="dxa"/>
              <w:bottom w:w="120" w:type="dxa"/>
              <w:right w:w="120" w:type="dxa"/>
            </w:tcMar>
          </w:tcPr>
          <w:p w14:paraId="7705A595" w14:textId="77777777" w:rsidR="00846985" w:rsidRDefault="00000000">
            <w:pPr>
              <w:spacing w:after="0" w:line="240" w:lineRule="auto"/>
            </w:pPr>
            <w:r>
              <w:rPr>
                <w:color w:val="000000"/>
                <w:sz w:val="24"/>
                <w:szCs w:val="24"/>
                <w:shd w:val="clear" w:color="auto" w:fill="FFFFFF"/>
              </w:rPr>
              <w:t>Włoch</w:t>
            </w:r>
          </w:p>
        </w:tc>
        <w:tc>
          <w:tcPr>
            <w:tcW w:w="2792" w:type="dxa"/>
            <w:tcBorders>
              <w:bottom w:val="single" w:sz="5" w:space="0" w:color="DDDDDD"/>
            </w:tcBorders>
            <w:shd w:val="clear" w:color="auto" w:fill="FFFFFF"/>
            <w:tcMar>
              <w:top w:w="120" w:type="dxa"/>
              <w:left w:w="120" w:type="dxa"/>
              <w:bottom w:w="120" w:type="dxa"/>
              <w:right w:w="120" w:type="dxa"/>
            </w:tcMar>
          </w:tcPr>
          <w:p w14:paraId="2EAE4303"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E4D838F" w14:textId="77777777" w:rsidR="00846985" w:rsidRDefault="00000000">
            <w:pPr>
              <w:spacing w:after="0" w:line="240" w:lineRule="auto"/>
            </w:pPr>
            <w:r>
              <w:rPr>
                <w:color w:val="000000"/>
                <w:sz w:val="24"/>
                <w:szCs w:val="24"/>
                <w:shd w:val="clear" w:color="auto" w:fill="FFFFFF"/>
              </w:rPr>
              <w:t>nieobecny</w:t>
            </w:r>
          </w:p>
        </w:tc>
      </w:tr>
      <w:tr w:rsidR="00846985" w14:paraId="337CD680" w14:textId="77777777" w:rsidTr="00FF2232">
        <w:tc>
          <w:tcPr>
            <w:tcW w:w="593" w:type="dxa"/>
            <w:tcBorders>
              <w:bottom w:val="single" w:sz="5" w:space="0" w:color="DDDDDD"/>
            </w:tcBorders>
            <w:shd w:val="clear" w:color="auto" w:fill="F1F1F1"/>
            <w:tcMar>
              <w:top w:w="120" w:type="dxa"/>
              <w:left w:w="120" w:type="dxa"/>
              <w:bottom w:w="120" w:type="dxa"/>
              <w:right w:w="120" w:type="dxa"/>
            </w:tcMar>
          </w:tcPr>
          <w:p w14:paraId="20904820" w14:textId="77777777" w:rsidR="00846985" w:rsidRDefault="00000000">
            <w:pPr>
              <w:spacing w:after="0" w:line="240" w:lineRule="auto"/>
            </w:pPr>
            <w:r>
              <w:rPr>
                <w:color w:val="000000"/>
                <w:sz w:val="24"/>
                <w:szCs w:val="24"/>
                <w:shd w:val="clear" w:color="auto" w:fill="F1F1F1"/>
              </w:rPr>
              <w:t>15</w:t>
            </w:r>
          </w:p>
        </w:tc>
        <w:tc>
          <w:tcPr>
            <w:tcW w:w="2818" w:type="dxa"/>
            <w:tcBorders>
              <w:bottom w:val="single" w:sz="5" w:space="0" w:color="DDDDDD"/>
            </w:tcBorders>
            <w:shd w:val="clear" w:color="auto" w:fill="F1F1F1"/>
            <w:tcMar>
              <w:top w:w="120" w:type="dxa"/>
              <w:left w:w="120" w:type="dxa"/>
              <w:bottom w:w="120" w:type="dxa"/>
              <w:right w:w="120" w:type="dxa"/>
            </w:tcMar>
          </w:tcPr>
          <w:p w14:paraId="5A2BC765" w14:textId="77777777" w:rsidR="00846985" w:rsidRDefault="00000000">
            <w:pPr>
              <w:spacing w:after="0" w:line="240" w:lineRule="auto"/>
            </w:pPr>
            <w:r>
              <w:rPr>
                <w:color w:val="000000"/>
                <w:sz w:val="24"/>
                <w:szCs w:val="24"/>
                <w:shd w:val="clear" w:color="auto" w:fill="F1F1F1"/>
              </w:rPr>
              <w:t>Wróbel</w:t>
            </w:r>
          </w:p>
        </w:tc>
        <w:tc>
          <w:tcPr>
            <w:tcW w:w="2792" w:type="dxa"/>
            <w:tcBorders>
              <w:bottom w:val="single" w:sz="5" w:space="0" w:color="DDDDDD"/>
            </w:tcBorders>
            <w:shd w:val="clear" w:color="auto" w:fill="F1F1F1"/>
            <w:tcMar>
              <w:top w:w="120" w:type="dxa"/>
              <w:left w:w="120" w:type="dxa"/>
              <w:bottom w:w="120" w:type="dxa"/>
              <w:right w:w="120" w:type="dxa"/>
            </w:tcMar>
          </w:tcPr>
          <w:p w14:paraId="5C8D4A60"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336B392A" w14:textId="77777777" w:rsidR="00846985" w:rsidRDefault="00000000">
            <w:pPr>
              <w:spacing w:after="0" w:line="240" w:lineRule="auto"/>
            </w:pPr>
            <w:r>
              <w:rPr>
                <w:color w:val="000000"/>
                <w:sz w:val="24"/>
                <w:szCs w:val="24"/>
                <w:shd w:val="clear" w:color="auto" w:fill="F1F1F1"/>
              </w:rPr>
              <w:t>WSTRZYMAŁ SIĘ</w:t>
            </w:r>
          </w:p>
        </w:tc>
      </w:tr>
    </w:tbl>
    <w:p w14:paraId="2BBEC410" w14:textId="77777777" w:rsidR="00FF2232" w:rsidRDefault="00FF2232" w:rsidP="00FF2232">
      <w:pPr>
        <w:pStyle w:val="inline-center"/>
        <w:jc w:val="both"/>
        <w:rPr>
          <w:b/>
          <w:bCs/>
          <w:u w:val="single"/>
        </w:rPr>
      </w:pPr>
    </w:p>
    <w:p w14:paraId="785364BF" w14:textId="54B40C14" w:rsidR="00846985" w:rsidRPr="00FF2232" w:rsidRDefault="00FF2232" w:rsidP="00FF2232">
      <w:pPr>
        <w:pStyle w:val="inline-center"/>
        <w:ind w:left="644"/>
        <w:jc w:val="both"/>
        <w:rPr>
          <w:b/>
          <w:bCs/>
          <w:u w:val="single"/>
        </w:rPr>
      </w:pPr>
      <w:r w:rsidRPr="00FF2232">
        <w:rPr>
          <w:b/>
          <w:bCs/>
          <w:u w:val="single"/>
        </w:rPr>
        <w:t xml:space="preserve">LXXI/490/2023 w sprawie przyjęcia „Sołeckiej Strategii Rozwoju wsi Śrem na lata 2023 – </w:t>
      </w:r>
      <w:smartTag w:uri="urn:schemas-microsoft-com:office:smarttags" w:element="metricconverter">
        <w:smartTagPr>
          <w:attr w:name="ProductID" w:val="2027”"/>
        </w:smartTagPr>
        <w:r w:rsidRPr="00FF2232">
          <w:rPr>
            <w:b/>
            <w:bCs/>
            <w:u w:val="single"/>
          </w:rPr>
          <w:t>2027”</w:t>
        </w:r>
      </w:smartTag>
      <w:r w:rsidRPr="00FF2232">
        <w:rPr>
          <w:b/>
          <w:bCs/>
          <w:u w:val="single"/>
        </w:rPr>
        <w:t>.</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4"/>
        <w:gridCol w:w="6308"/>
      </w:tblGrid>
      <w:tr w:rsidR="00846985" w14:paraId="3AEDAEA4" w14:textId="77777777">
        <w:tc>
          <w:tcPr>
            <w:tcW w:w="2250" w:type="dxa"/>
            <w:tcBorders>
              <w:bottom w:val="single" w:sz="5" w:space="0" w:color="DDDDDD"/>
            </w:tcBorders>
            <w:shd w:val="clear" w:color="auto" w:fill="F1F1F1"/>
            <w:tcMar>
              <w:top w:w="120" w:type="dxa"/>
              <w:left w:w="240" w:type="dxa"/>
              <w:bottom w:w="120" w:type="dxa"/>
              <w:right w:w="120" w:type="dxa"/>
            </w:tcMar>
          </w:tcPr>
          <w:p w14:paraId="324CFC5B"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E7A0A65" w14:textId="77777777" w:rsidR="00846985" w:rsidRDefault="00000000">
            <w:pPr>
              <w:spacing w:after="0" w:line="240" w:lineRule="auto"/>
            </w:pPr>
            <w:r>
              <w:rPr>
                <w:color w:val="000000"/>
                <w:sz w:val="24"/>
                <w:szCs w:val="24"/>
                <w:shd w:val="clear" w:color="auto" w:fill="FFFFFF"/>
              </w:rPr>
              <w:t>podjęcie uchwały w sprawie przyjęcia „Sołeckiej Strategii Rozwoju wsi Śrem na lata 2023 – 2027”.</w:t>
            </w:r>
          </w:p>
        </w:tc>
      </w:tr>
      <w:tr w:rsidR="00846985" w14:paraId="6FDAEFD9" w14:textId="77777777">
        <w:tc>
          <w:tcPr>
            <w:tcW w:w="2250" w:type="dxa"/>
            <w:tcBorders>
              <w:bottom w:val="single" w:sz="5" w:space="0" w:color="DDDDDD"/>
            </w:tcBorders>
            <w:shd w:val="clear" w:color="auto" w:fill="F1F1F1"/>
            <w:tcMar>
              <w:top w:w="120" w:type="dxa"/>
              <w:left w:w="120" w:type="dxa"/>
              <w:bottom w:w="120" w:type="dxa"/>
              <w:right w:w="120" w:type="dxa"/>
            </w:tcMar>
          </w:tcPr>
          <w:p w14:paraId="4B519D46"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50B5C27"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18F1247B" w14:textId="77777777">
        <w:tc>
          <w:tcPr>
            <w:tcW w:w="2250" w:type="dxa"/>
            <w:tcBorders>
              <w:bottom w:val="single" w:sz="5" w:space="0" w:color="DDDDDD"/>
            </w:tcBorders>
            <w:shd w:val="clear" w:color="auto" w:fill="F1F1F1"/>
            <w:tcMar>
              <w:top w:w="120" w:type="dxa"/>
              <w:left w:w="120" w:type="dxa"/>
              <w:bottom w:w="120" w:type="dxa"/>
              <w:right w:w="120" w:type="dxa"/>
            </w:tcMar>
          </w:tcPr>
          <w:p w14:paraId="3D305410"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0215C9F3" w14:textId="77777777" w:rsidR="00846985" w:rsidRDefault="00000000">
            <w:pPr>
              <w:spacing w:after="0" w:line="240" w:lineRule="auto"/>
            </w:pPr>
            <w:r>
              <w:rPr>
                <w:color w:val="000000"/>
                <w:sz w:val="24"/>
                <w:szCs w:val="24"/>
                <w:shd w:val="clear" w:color="auto" w:fill="FFFFFF"/>
              </w:rPr>
              <w:t>Głosowanie zakończone wynikiem: przyjęto</w:t>
            </w:r>
          </w:p>
        </w:tc>
      </w:tr>
    </w:tbl>
    <w:p w14:paraId="761134CF"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66ED1721" w14:textId="77777777">
        <w:tc>
          <w:tcPr>
            <w:tcW w:w="1350" w:type="dxa"/>
            <w:tcBorders>
              <w:bottom w:val="single" w:sz="5" w:space="0" w:color="DDDDDD"/>
            </w:tcBorders>
            <w:shd w:val="clear" w:color="auto" w:fill="F1F1F1"/>
            <w:tcMar>
              <w:top w:w="120" w:type="dxa"/>
              <w:left w:w="240" w:type="dxa"/>
              <w:bottom w:w="120" w:type="dxa"/>
              <w:right w:w="120" w:type="dxa"/>
            </w:tcMar>
          </w:tcPr>
          <w:p w14:paraId="0D23EDE7"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66A5E68"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29B48B0F"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0E4778AC" w14:textId="77777777" w:rsidR="00846985" w:rsidRDefault="00846985"/>
        </w:tc>
      </w:tr>
      <w:tr w:rsidR="00846985" w14:paraId="6ECA464A" w14:textId="77777777">
        <w:tc>
          <w:tcPr>
            <w:tcW w:w="0" w:type="auto"/>
            <w:tcBorders>
              <w:bottom w:val="single" w:sz="5" w:space="0" w:color="DDDDDD"/>
            </w:tcBorders>
            <w:shd w:val="clear" w:color="auto" w:fill="F1F1F1"/>
            <w:tcMar>
              <w:top w:w="120" w:type="dxa"/>
              <w:left w:w="120" w:type="dxa"/>
              <w:bottom w:w="120" w:type="dxa"/>
              <w:right w:w="120" w:type="dxa"/>
            </w:tcMar>
          </w:tcPr>
          <w:p w14:paraId="309D331E"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9BECF7B"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82A6365"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D33FEFF" w14:textId="77777777" w:rsidR="00846985" w:rsidRDefault="00000000">
            <w:pPr>
              <w:spacing w:after="0" w:line="240" w:lineRule="auto"/>
            </w:pPr>
            <w:r>
              <w:rPr>
                <w:color w:val="000000"/>
                <w:sz w:val="24"/>
                <w:szCs w:val="24"/>
                <w:shd w:val="clear" w:color="auto" w:fill="FFFFFF"/>
              </w:rPr>
              <w:t>zwykła</w:t>
            </w:r>
          </w:p>
        </w:tc>
      </w:tr>
    </w:tbl>
    <w:p w14:paraId="60F773ED"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1273B322" w14:textId="77777777">
        <w:tc>
          <w:tcPr>
            <w:tcW w:w="1500" w:type="dxa"/>
            <w:tcBorders>
              <w:bottom w:val="single" w:sz="5" w:space="0" w:color="DDDDDD"/>
            </w:tcBorders>
            <w:shd w:val="clear" w:color="auto" w:fill="F1F1F1"/>
            <w:tcMar>
              <w:top w:w="120" w:type="dxa"/>
              <w:left w:w="240" w:type="dxa"/>
              <w:bottom w:w="120" w:type="dxa"/>
              <w:right w:w="120" w:type="dxa"/>
            </w:tcMar>
          </w:tcPr>
          <w:p w14:paraId="10272C6F"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9E04FED"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D671A61"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76BC891"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CFA2789"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3CB89D6" w14:textId="77777777" w:rsidR="00846985" w:rsidRDefault="00000000">
            <w:pPr>
              <w:spacing w:after="0" w:line="240" w:lineRule="auto"/>
              <w:jc w:val="center"/>
            </w:pPr>
            <w:r>
              <w:rPr>
                <w:color w:val="000000"/>
                <w:sz w:val="18"/>
                <w:szCs w:val="18"/>
                <w:shd w:val="clear" w:color="auto" w:fill="F1F1F1"/>
              </w:rPr>
              <w:t>procent</w:t>
            </w:r>
          </w:p>
        </w:tc>
      </w:tr>
      <w:tr w:rsidR="00846985" w14:paraId="37245341" w14:textId="77777777">
        <w:tc>
          <w:tcPr>
            <w:tcW w:w="0" w:type="auto"/>
            <w:tcBorders>
              <w:bottom w:val="single" w:sz="5" w:space="0" w:color="DDDDDD"/>
            </w:tcBorders>
            <w:shd w:val="clear" w:color="auto" w:fill="F1F1F1"/>
            <w:tcMar>
              <w:top w:w="120" w:type="dxa"/>
              <w:left w:w="120" w:type="dxa"/>
              <w:bottom w:w="120" w:type="dxa"/>
              <w:right w:w="120" w:type="dxa"/>
            </w:tcMar>
          </w:tcPr>
          <w:p w14:paraId="7BABD166"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98D4326"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0B55BD7C" w14:textId="77777777" w:rsidR="00846985"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352E5C2"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E4527A8"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E0F2C53" w14:textId="77777777" w:rsidR="00846985" w:rsidRDefault="00000000">
            <w:pPr>
              <w:spacing w:after="0" w:line="240" w:lineRule="auto"/>
              <w:jc w:val="center"/>
            </w:pPr>
            <w:r>
              <w:rPr>
                <w:color w:val="000000"/>
                <w:sz w:val="18"/>
                <w:szCs w:val="18"/>
                <w:shd w:val="clear" w:color="auto" w:fill="FFFFFF"/>
              </w:rPr>
              <w:t>-</w:t>
            </w:r>
          </w:p>
        </w:tc>
      </w:tr>
      <w:tr w:rsidR="00846985" w14:paraId="2459DCA2" w14:textId="77777777">
        <w:tc>
          <w:tcPr>
            <w:tcW w:w="0" w:type="auto"/>
            <w:tcBorders>
              <w:bottom w:val="single" w:sz="5" w:space="0" w:color="DDDDDD"/>
            </w:tcBorders>
            <w:shd w:val="clear" w:color="auto" w:fill="F1F1F1"/>
            <w:tcMar>
              <w:top w:w="120" w:type="dxa"/>
              <w:left w:w="120" w:type="dxa"/>
              <w:bottom w:w="120" w:type="dxa"/>
              <w:right w:w="120" w:type="dxa"/>
            </w:tcMar>
          </w:tcPr>
          <w:p w14:paraId="079ABC0F"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62D3DF3"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0AE7D74"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10F8D60"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CAF8B98"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658B1963" w14:textId="77777777" w:rsidR="00846985" w:rsidRDefault="00000000">
            <w:pPr>
              <w:spacing w:after="0" w:line="240" w:lineRule="auto"/>
              <w:jc w:val="center"/>
            </w:pPr>
            <w:r>
              <w:rPr>
                <w:color w:val="000000"/>
                <w:sz w:val="18"/>
                <w:szCs w:val="18"/>
                <w:shd w:val="clear" w:color="auto" w:fill="FFFFFF"/>
              </w:rPr>
              <w:t>73.33 %</w:t>
            </w:r>
          </w:p>
        </w:tc>
      </w:tr>
      <w:tr w:rsidR="00846985" w14:paraId="32201213" w14:textId="77777777">
        <w:tc>
          <w:tcPr>
            <w:tcW w:w="0" w:type="auto"/>
            <w:tcBorders>
              <w:bottom w:val="single" w:sz="5" w:space="0" w:color="DDDDDD"/>
            </w:tcBorders>
            <w:shd w:val="clear" w:color="auto" w:fill="F1F1F1"/>
            <w:tcMar>
              <w:top w:w="120" w:type="dxa"/>
              <w:left w:w="120" w:type="dxa"/>
              <w:bottom w:w="120" w:type="dxa"/>
              <w:right w:w="120" w:type="dxa"/>
            </w:tcMar>
          </w:tcPr>
          <w:p w14:paraId="2671FB62" w14:textId="77777777" w:rsidR="00846985" w:rsidRDefault="00000000">
            <w:pPr>
              <w:spacing w:after="0" w:line="240" w:lineRule="auto"/>
            </w:pPr>
            <w:r>
              <w:rPr>
                <w:color w:val="000000"/>
                <w:sz w:val="18"/>
                <w:szCs w:val="18"/>
                <w:shd w:val="clear" w:color="auto" w:fill="F1F1F1"/>
              </w:rPr>
              <w:lastRenderedPageBreak/>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DC5B1D8"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444A41B"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858645D"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20F4BB4"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4FD82569" w14:textId="77777777" w:rsidR="00846985" w:rsidRDefault="00000000">
            <w:pPr>
              <w:spacing w:after="0" w:line="240" w:lineRule="auto"/>
              <w:jc w:val="center"/>
            </w:pPr>
            <w:r>
              <w:rPr>
                <w:color w:val="000000"/>
                <w:sz w:val="18"/>
                <w:szCs w:val="18"/>
                <w:shd w:val="clear" w:color="auto" w:fill="FFFFFF"/>
              </w:rPr>
              <w:t>26.67 %</w:t>
            </w:r>
          </w:p>
        </w:tc>
      </w:tr>
    </w:tbl>
    <w:p w14:paraId="13623015"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2F8B8DB7" w14:textId="77777777" w:rsidTr="00FF2232">
        <w:tc>
          <w:tcPr>
            <w:tcW w:w="594" w:type="dxa"/>
            <w:tcBorders>
              <w:bottom w:val="single" w:sz="5" w:space="0" w:color="DDDDDD"/>
            </w:tcBorders>
            <w:shd w:val="clear" w:color="auto" w:fill="F1F1F1"/>
            <w:tcMar>
              <w:top w:w="120" w:type="dxa"/>
              <w:left w:w="240" w:type="dxa"/>
              <w:bottom w:w="120" w:type="dxa"/>
              <w:right w:w="120" w:type="dxa"/>
            </w:tcMar>
          </w:tcPr>
          <w:p w14:paraId="38DB4C8D" w14:textId="77777777" w:rsidR="00846985" w:rsidRDefault="00000000">
            <w:pPr>
              <w:spacing w:after="0" w:line="240" w:lineRule="auto"/>
            </w:pPr>
            <w:r>
              <w:rPr>
                <w:color w:val="000000"/>
                <w:sz w:val="24"/>
                <w:szCs w:val="24"/>
                <w:shd w:val="clear" w:color="auto" w:fill="F1F1F1"/>
              </w:rPr>
              <w:t>lp</w:t>
            </w:r>
          </w:p>
        </w:tc>
        <w:tc>
          <w:tcPr>
            <w:tcW w:w="2827" w:type="dxa"/>
            <w:tcBorders>
              <w:bottom w:val="single" w:sz="5" w:space="0" w:color="DDDDDD"/>
            </w:tcBorders>
            <w:shd w:val="clear" w:color="auto" w:fill="F1F1F1"/>
            <w:tcMar>
              <w:top w:w="120" w:type="dxa"/>
              <w:left w:w="120" w:type="dxa"/>
              <w:bottom w:w="120" w:type="dxa"/>
              <w:right w:w="120" w:type="dxa"/>
            </w:tcMar>
          </w:tcPr>
          <w:p w14:paraId="50149C88" w14:textId="77777777" w:rsidR="00846985" w:rsidRDefault="00000000">
            <w:pPr>
              <w:spacing w:after="0" w:line="240" w:lineRule="auto"/>
            </w:pPr>
            <w:r>
              <w:rPr>
                <w:color w:val="000000"/>
                <w:sz w:val="24"/>
                <w:szCs w:val="24"/>
                <w:shd w:val="clear" w:color="auto" w:fill="F1F1F1"/>
              </w:rPr>
              <w:t>nazwisko</w:t>
            </w:r>
          </w:p>
        </w:tc>
        <w:tc>
          <w:tcPr>
            <w:tcW w:w="2803" w:type="dxa"/>
            <w:tcBorders>
              <w:bottom w:val="single" w:sz="5" w:space="0" w:color="DDDDDD"/>
            </w:tcBorders>
            <w:shd w:val="clear" w:color="auto" w:fill="F1F1F1"/>
            <w:tcMar>
              <w:top w:w="120" w:type="dxa"/>
              <w:left w:w="120" w:type="dxa"/>
              <w:bottom w:w="120" w:type="dxa"/>
              <w:right w:w="120" w:type="dxa"/>
            </w:tcMar>
          </w:tcPr>
          <w:p w14:paraId="41C5E90B" w14:textId="77777777" w:rsidR="00846985" w:rsidRDefault="00000000">
            <w:pPr>
              <w:spacing w:after="0" w:line="240" w:lineRule="auto"/>
            </w:pPr>
            <w:r>
              <w:rPr>
                <w:color w:val="000000"/>
                <w:sz w:val="24"/>
                <w:szCs w:val="24"/>
                <w:shd w:val="clear" w:color="auto" w:fill="F1F1F1"/>
              </w:rPr>
              <w:t>imię</w:t>
            </w:r>
          </w:p>
        </w:tc>
        <w:tc>
          <w:tcPr>
            <w:tcW w:w="2268" w:type="dxa"/>
            <w:tcBorders>
              <w:bottom w:val="single" w:sz="5" w:space="0" w:color="DDDDDD"/>
            </w:tcBorders>
            <w:shd w:val="clear" w:color="auto" w:fill="F1F1F1"/>
            <w:tcMar>
              <w:top w:w="120" w:type="dxa"/>
              <w:left w:w="120" w:type="dxa"/>
              <w:bottom w:w="120" w:type="dxa"/>
              <w:right w:w="120" w:type="dxa"/>
            </w:tcMar>
          </w:tcPr>
          <w:p w14:paraId="608A2A74" w14:textId="77777777" w:rsidR="00846985" w:rsidRDefault="00000000">
            <w:pPr>
              <w:spacing w:after="0" w:line="240" w:lineRule="auto"/>
            </w:pPr>
            <w:r>
              <w:rPr>
                <w:color w:val="000000"/>
                <w:sz w:val="24"/>
                <w:szCs w:val="24"/>
                <w:shd w:val="clear" w:color="auto" w:fill="F1F1F1"/>
              </w:rPr>
              <w:t>głos</w:t>
            </w:r>
          </w:p>
        </w:tc>
      </w:tr>
      <w:tr w:rsidR="00846985" w14:paraId="1180D83C"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7C87CB3" w14:textId="77777777" w:rsidR="00846985" w:rsidRDefault="00000000">
            <w:pPr>
              <w:spacing w:after="0" w:line="240" w:lineRule="auto"/>
            </w:pPr>
            <w:r>
              <w:rPr>
                <w:color w:val="000000"/>
                <w:sz w:val="24"/>
                <w:szCs w:val="24"/>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0164A2FE" w14:textId="77777777" w:rsidR="00846985" w:rsidRDefault="00000000">
            <w:pPr>
              <w:spacing w:after="0" w:line="240" w:lineRule="auto"/>
            </w:pPr>
            <w:r>
              <w:rPr>
                <w:color w:val="000000"/>
                <w:sz w:val="24"/>
                <w:szCs w:val="24"/>
                <w:shd w:val="clear" w:color="auto" w:fill="F1F1F1"/>
              </w:rPr>
              <w:t>Bierut</w:t>
            </w:r>
          </w:p>
        </w:tc>
        <w:tc>
          <w:tcPr>
            <w:tcW w:w="2803" w:type="dxa"/>
            <w:tcBorders>
              <w:bottom w:val="single" w:sz="5" w:space="0" w:color="DDDDDD"/>
            </w:tcBorders>
            <w:shd w:val="clear" w:color="auto" w:fill="F1F1F1"/>
            <w:tcMar>
              <w:top w:w="120" w:type="dxa"/>
              <w:left w:w="120" w:type="dxa"/>
              <w:bottom w:w="120" w:type="dxa"/>
              <w:right w:w="120" w:type="dxa"/>
            </w:tcMar>
          </w:tcPr>
          <w:p w14:paraId="0CCD9416"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45B6D11B" w14:textId="77777777" w:rsidR="00846985" w:rsidRDefault="00000000">
            <w:pPr>
              <w:spacing w:after="0" w:line="240" w:lineRule="auto"/>
            </w:pPr>
            <w:r>
              <w:rPr>
                <w:color w:val="000000"/>
                <w:sz w:val="24"/>
                <w:szCs w:val="24"/>
                <w:shd w:val="clear" w:color="auto" w:fill="F1F1F1"/>
              </w:rPr>
              <w:t>ZA</w:t>
            </w:r>
          </w:p>
        </w:tc>
      </w:tr>
      <w:tr w:rsidR="00846985" w14:paraId="0D96ED88"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16F4224F" w14:textId="77777777" w:rsidR="00846985" w:rsidRDefault="00000000">
            <w:pPr>
              <w:spacing w:after="0" w:line="240" w:lineRule="auto"/>
            </w:pPr>
            <w:r>
              <w:rPr>
                <w:color w:val="000000"/>
                <w:sz w:val="24"/>
                <w:szCs w:val="24"/>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2ED4E021" w14:textId="77777777" w:rsidR="00846985" w:rsidRDefault="00000000">
            <w:pPr>
              <w:spacing w:after="0" w:line="240" w:lineRule="auto"/>
            </w:pPr>
            <w:r>
              <w:rPr>
                <w:color w:val="000000"/>
                <w:sz w:val="24"/>
                <w:szCs w:val="24"/>
                <w:shd w:val="clear" w:color="auto" w:fill="FFFFFF"/>
              </w:rPr>
              <w:t>Cenarski</w:t>
            </w:r>
          </w:p>
        </w:tc>
        <w:tc>
          <w:tcPr>
            <w:tcW w:w="2803" w:type="dxa"/>
            <w:tcBorders>
              <w:bottom w:val="single" w:sz="5" w:space="0" w:color="DDDDDD"/>
            </w:tcBorders>
            <w:shd w:val="clear" w:color="auto" w:fill="FFFFFF"/>
            <w:tcMar>
              <w:top w:w="120" w:type="dxa"/>
              <w:left w:w="120" w:type="dxa"/>
              <w:bottom w:w="120" w:type="dxa"/>
              <w:right w:w="120" w:type="dxa"/>
            </w:tcMar>
          </w:tcPr>
          <w:p w14:paraId="37A72B01"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2329971D" w14:textId="77777777" w:rsidR="00846985" w:rsidRDefault="00000000">
            <w:pPr>
              <w:spacing w:after="0" w:line="240" w:lineRule="auto"/>
            </w:pPr>
            <w:r>
              <w:rPr>
                <w:color w:val="000000"/>
                <w:sz w:val="24"/>
                <w:szCs w:val="24"/>
                <w:shd w:val="clear" w:color="auto" w:fill="FFFFFF"/>
              </w:rPr>
              <w:t>ZA</w:t>
            </w:r>
          </w:p>
        </w:tc>
      </w:tr>
      <w:tr w:rsidR="00846985" w14:paraId="2580C3A5"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72234482" w14:textId="77777777" w:rsidR="00846985" w:rsidRDefault="00000000">
            <w:pPr>
              <w:spacing w:after="0" w:line="240" w:lineRule="auto"/>
            </w:pPr>
            <w:r>
              <w:rPr>
                <w:color w:val="000000"/>
                <w:sz w:val="24"/>
                <w:szCs w:val="24"/>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4E0821B7" w14:textId="77777777" w:rsidR="00846985" w:rsidRDefault="00000000">
            <w:pPr>
              <w:spacing w:after="0" w:line="240" w:lineRule="auto"/>
            </w:pPr>
            <w:r>
              <w:rPr>
                <w:color w:val="000000"/>
                <w:sz w:val="24"/>
                <w:szCs w:val="24"/>
                <w:shd w:val="clear" w:color="auto" w:fill="F1F1F1"/>
              </w:rPr>
              <w:t>Chodasewicz</w:t>
            </w:r>
          </w:p>
        </w:tc>
        <w:tc>
          <w:tcPr>
            <w:tcW w:w="2803" w:type="dxa"/>
            <w:tcBorders>
              <w:bottom w:val="single" w:sz="5" w:space="0" w:color="DDDDDD"/>
            </w:tcBorders>
            <w:shd w:val="clear" w:color="auto" w:fill="F1F1F1"/>
            <w:tcMar>
              <w:top w:w="120" w:type="dxa"/>
              <w:left w:w="120" w:type="dxa"/>
              <w:bottom w:w="120" w:type="dxa"/>
              <w:right w:w="120" w:type="dxa"/>
            </w:tcMar>
          </w:tcPr>
          <w:p w14:paraId="2902584D"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5A024E40" w14:textId="77777777" w:rsidR="00846985" w:rsidRDefault="00000000">
            <w:pPr>
              <w:spacing w:after="0" w:line="240" w:lineRule="auto"/>
            </w:pPr>
            <w:r>
              <w:rPr>
                <w:color w:val="000000"/>
                <w:sz w:val="24"/>
                <w:szCs w:val="24"/>
                <w:shd w:val="clear" w:color="auto" w:fill="F1F1F1"/>
              </w:rPr>
              <w:t>ZA</w:t>
            </w:r>
          </w:p>
        </w:tc>
      </w:tr>
      <w:tr w:rsidR="00846985" w14:paraId="4E0B239A"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57DE54FA" w14:textId="77777777" w:rsidR="00846985" w:rsidRDefault="00000000">
            <w:pPr>
              <w:spacing w:after="0" w:line="240" w:lineRule="auto"/>
            </w:pPr>
            <w:r>
              <w:rPr>
                <w:color w:val="000000"/>
                <w:sz w:val="24"/>
                <w:szCs w:val="24"/>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076ED1F7" w14:textId="77777777" w:rsidR="00846985" w:rsidRDefault="00000000">
            <w:pPr>
              <w:spacing w:after="0" w:line="240" w:lineRule="auto"/>
            </w:pPr>
            <w:r>
              <w:rPr>
                <w:color w:val="000000"/>
                <w:sz w:val="24"/>
                <w:szCs w:val="24"/>
                <w:shd w:val="clear" w:color="auto" w:fill="FFFFFF"/>
              </w:rPr>
              <w:t>Cwek</w:t>
            </w:r>
          </w:p>
        </w:tc>
        <w:tc>
          <w:tcPr>
            <w:tcW w:w="2803" w:type="dxa"/>
            <w:tcBorders>
              <w:bottom w:val="single" w:sz="5" w:space="0" w:color="DDDDDD"/>
            </w:tcBorders>
            <w:shd w:val="clear" w:color="auto" w:fill="FFFFFF"/>
            <w:tcMar>
              <w:top w:w="120" w:type="dxa"/>
              <w:left w:w="120" w:type="dxa"/>
              <w:bottom w:w="120" w:type="dxa"/>
              <w:right w:w="120" w:type="dxa"/>
            </w:tcMar>
          </w:tcPr>
          <w:p w14:paraId="4179ADB9"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740A6680" w14:textId="77777777" w:rsidR="00846985" w:rsidRDefault="00000000">
            <w:pPr>
              <w:spacing w:after="0" w:line="240" w:lineRule="auto"/>
            </w:pPr>
            <w:r>
              <w:rPr>
                <w:color w:val="000000"/>
                <w:sz w:val="24"/>
                <w:szCs w:val="24"/>
                <w:shd w:val="clear" w:color="auto" w:fill="FFFFFF"/>
              </w:rPr>
              <w:t>nieobecna</w:t>
            </w:r>
          </w:p>
        </w:tc>
      </w:tr>
      <w:tr w:rsidR="00846985" w14:paraId="16DDC9FE"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C61A264" w14:textId="77777777" w:rsidR="00846985" w:rsidRDefault="00000000">
            <w:pPr>
              <w:spacing w:after="0" w:line="240" w:lineRule="auto"/>
            </w:pPr>
            <w:r>
              <w:rPr>
                <w:color w:val="000000"/>
                <w:sz w:val="24"/>
                <w:szCs w:val="24"/>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689F88D4" w14:textId="77777777" w:rsidR="00846985" w:rsidRDefault="00000000">
            <w:pPr>
              <w:spacing w:after="0" w:line="240" w:lineRule="auto"/>
            </w:pPr>
            <w:r>
              <w:rPr>
                <w:color w:val="000000"/>
                <w:sz w:val="24"/>
                <w:szCs w:val="24"/>
                <w:shd w:val="clear" w:color="auto" w:fill="F1F1F1"/>
              </w:rPr>
              <w:t>Demidowicz</w:t>
            </w:r>
          </w:p>
        </w:tc>
        <w:tc>
          <w:tcPr>
            <w:tcW w:w="2803" w:type="dxa"/>
            <w:tcBorders>
              <w:bottom w:val="single" w:sz="5" w:space="0" w:color="DDDDDD"/>
            </w:tcBorders>
            <w:shd w:val="clear" w:color="auto" w:fill="F1F1F1"/>
            <w:tcMar>
              <w:top w:w="120" w:type="dxa"/>
              <w:left w:w="120" w:type="dxa"/>
              <w:bottom w:w="120" w:type="dxa"/>
              <w:right w:w="120" w:type="dxa"/>
            </w:tcMar>
          </w:tcPr>
          <w:p w14:paraId="4B511730"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00F3750B" w14:textId="77777777" w:rsidR="00846985" w:rsidRDefault="00000000">
            <w:pPr>
              <w:spacing w:after="0" w:line="240" w:lineRule="auto"/>
            </w:pPr>
            <w:r>
              <w:rPr>
                <w:color w:val="000000"/>
                <w:sz w:val="24"/>
                <w:szCs w:val="24"/>
                <w:shd w:val="clear" w:color="auto" w:fill="F1F1F1"/>
              </w:rPr>
              <w:t>ZA</w:t>
            </w:r>
          </w:p>
        </w:tc>
      </w:tr>
      <w:tr w:rsidR="00846985" w14:paraId="65F1DFAD"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559AC215" w14:textId="77777777" w:rsidR="00846985" w:rsidRDefault="00000000">
            <w:pPr>
              <w:spacing w:after="0" w:line="240" w:lineRule="auto"/>
            </w:pPr>
            <w:r>
              <w:rPr>
                <w:color w:val="000000"/>
                <w:sz w:val="24"/>
                <w:szCs w:val="24"/>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2D14766F" w14:textId="77777777" w:rsidR="00846985" w:rsidRDefault="00000000">
            <w:pPr>
              <w:spacing w:after="0" w:line="240" w:lineRule="auto"/>
            </w:pPr>
            <w:r>
              <w:rPr>
                <w:color w:val="000000"/>
                <w:sz w:val="24"/>
                <w:szCs w:val="24"/>
                <w:shd w:val="clear" w:color="auto" w:fill="FFFFFF"/>
              </w:rPr>
              <w:t>Janik</w:t>
            </w:r>
          </w:p>
        </w:tc>
        <w:tc>
          <w:tcPr>
            <w:tcW w:w="2803" w:type="dxa"/>
            <w:tcBorders>
              <w:bottom w:val="single" w:sz="5" w:space="0" w:color="DDDDDD"/>
            </w:tcBorders>
            <w:shd w:val="clear" w:color="auto" w:fill="FFFFFF"/>
            <w:tcMar>
              <w:top w:w="120" w:type="dxa"/>
              <w:left w:w="120" w:type="dxa"/>
              <w:bottom w:w="120" w:type="dxa"/>
              <w:right w:w="120" w:type="dxa"/>
            </w:tcMar>
          </w:tcPr>
          <w:p w14:paraId="0510578B"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5EFB3374" w14:textId="77777777" w:rsidR="00846985" w:rsidRDefault="00000000">
            <w:pPr>
              <w:spacing w:after="0" w:line="240" w:lineRule="auto"/>
            </w:pPr>
            <w:r>
              <w:rPr>
                <w:color w:val="000000"/>
                <w:sz w:val="24"/>
                <w:szCs w:val="24"/>
                <w:shd w:val="clear" w:color="auto" w:fill="FFFFFF"/>
              </w:rPr>
              <w:t>ZA</w:t>
            </w:r>
          </w:p>
        </w:tc>
      </w:tr>
      <w:tr w:rsidR="00846985" w14:paraId="5BF5E48B"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B1ED754" w14:textId="77777777" w:rsidR="00846985" w:rsidRDefault="00000000">
            <w:pPr>
              <w:spacing w:after="0" w:line="240" w:lineRule="auto"/>
            </w:pPr>
            <w:r>
              <w:rPr>
                <w:color w:val="000000"/>
                <w:sz w:val="24"/>
                <w:szCs w:val="24"/>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39375F13" w14:textId="77777777" w:rsidR="00846985" w:rsidRDefault="00000000">
            <w:pPr>
              <w:spacing w:after="0" w:line="240" w:lineRule="auto"/>
            </w:pPr>
            <w:r>
              <w:rPr>
                <w:color w:val="000000"/>
                <w:sz w:val="24"/>
                <w:szCs w:val="24"/>
                <w:shd w:val="clear" w:color="auto" w:fill="F1F1F1"/>
              </w:rPr>
              <w:t>Kopacz</w:t>
            </w:r>
          </w:p>
        </w:tc>
        <w:tc>
          <w:tcPr>
            <w:tcW w:w="2803" w:type="dxa"/>
            <w:tcBorders>
              <w:bottom w:val="single" w:sz="5" w:space="0" w:color="DDDDDD"/>
            </w:tcBorders>
            <w:shd w:val="clear" w:color="auto" w:fill="F1F1F1"/>
            <w:tcMar>
              <w:top w:w="120" w:type="dxa"/>
              <w:left w:w="120" w:type="dxa"/>
              <w:bottom w:w="120" w:type="dxa"/>
              <w:right w:w="120" w:type="dxa"/>
            </w:tcMar>
          </w:tcPr>
          <w:p w14:paraId="1C47202A"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6FA9B0F0" w14:textId="77777777" w:rsidR="00846985" w:rsidRDefault="00000000">
            <w:pPr>
              <w:spacing w:after="0" w:line="240" w:lineRule="auto"/>
            </w:pPr>
            <w:r>
              <w:rPr>
                <w:color w:val="000000"/>
                <w:sz w:val="24"/>
                <w:szCs w:val="24"/>
                <w:shd w:val="clear" w:color="auto" w:fill="F1F1F1"/>
              </w:rPr>
              <w:t>nieobecna</w:t>
            </w:r>
          </w:p>
        </w:tc>
      </w:tr>
      <w:tr w:rsidR="00846985" w14:paraId="0ACDFDCF"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034D7DFE" w14:textId="77777777" w:rsidR="00846985" w:rsidRDefault="00000000">
            <w:pPr>
              <w:spacing w:after="0" w:line="240" w:lineRule="auto"/>
            </w:pPr>
            <w:r>
              <w:rPr>
                <w:color w:val="000000"/>
                <w:sz w:val="24"/>
                <w:szCs w:val="24"/>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4EE7366A" w14:textId="77777777" w:rsidR="00846985" w:rsidRDefault="00000000">
            <w:pPr>
              <w:spacing w:after="0" w:line="240" w:lineRule="auto"/>
            </w:pPr>
            <w:r>
              <w:rPr>
                <w:color w:val="000000"/>
                <w:sz w:val="24"/>
                <w:szCs w:val="24"/>
                <w:shd w:val="clear" w:color="auto" w:fill="FFFFFF"/>
              </w:rPr>
              <w:t>Koper</w:t>
            </w:r>
          </w:p>
        </w:tc>
        <w:tc>
          <w:tcPr>
            <w:tcW w:w="2803" w:type="dxa"/>
            <w:tcBorders>
              <w:bottom w:val="single" w:sz="5" w:space="0" w:color="DDDDDD"/>
            </w:tcBorders>
            <w:shd w:val="clear" w:color="auto" w:fill="FFFFFF"/>
            <w:tcMar>
              <w:top w:w="120" w:type="dxa"/>
              <w:left w:w="120" w:type="dxa"/>
              <w:bottom w:w="120" w:type="dxa"/>
              <w:right w:w="120" w:type="dxa"/>
            </w:tcMar>
          </w:tcPr>
          <w:p w14:paraId="171F62BE"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2A1BE286" w14:textId="77777777" w:rsidR="00846985" w:rsidRDefault="00000000">
            <w:pPr>
              <w:spacing w:after="0" w:line="240" w:lineRule="auto"/>
            </w:pPr>
            <w:r>
              <w:rPr>
                <w:color w:val="000000"/>
                <w:sz w:val="24"/>
                <w:szCs w:val="24"/>
                <w:shd w:val="clear" w:color="auto" w:fill="FFFFFF"/>
              </w:rPr>
              <w:t>ZA</w:t>
            </w:r>
          </w:p>
        </w:tc>
      </w:tr>
      <w:tr w:rsidR="00846985" w14:paraId="4AA22483"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B8E9A7C" w14:textId="77777777" w:rsidR="00846985" w:rsidRDefault="00000000">
            <w:pPr>
              <w:spacing w:after="0" w:line="240" w:lineRule="auto"/>
            </w:pPr>
            <w:r>
              <w:rPr>
                <w:color w:val="000000"/>
                <w:sz w:val="24"/>
                <w:szCs w:val="24"/>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48C947EF" w14:textId="77777777" w:rsidR="00846985" w:rsidRDefault="00000000">
            <w:pPr>
              <w:spacing w:after="0" w:line="240" w:lineRule="auto"/>
            </w:pPr>
            <w:r>
              <w:rPr>
                <w:color w:val="000000"/>
                <w:sz w:val="24"/>
                <w:szCs w:val="24"/>
                <w:shd w:val="clear" w:color="auto" w:fill="F1F1F1"/>
              </w:rPr>
              <w:t>Myszogląd</w:t>
            </w:r>
          </w:p>
        </w:tc>
        <w:tc>
          <w:tcPr>
            <w:tcW w:w="2803" w:type="dxa"/>
            <w:tcBorders>
              <w:bottom w:val="single" w:sz="5" w:space="0" w:color="DDDDDD"/>
            </w:tcBorders>
            <w:shd w:val="clear" w:color="auto" w:fill="F1F1F1"/>
            <w:tcMar>
              <w:top w:w="120" w:type="dxa"/>
              <w:left w:w="120" w:type="dxa"/>
              <w:bottom w:w="120" w:type="dxa"/>
              <w:right w:w="120" w:type="dxa"/>
            </w:tcMar>
          </w:tcPr>
          <w:p w14:paraId="6CD98133"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6F3E7883" w14:textId="77777777" w:rsidR="00846985" w:rsidRDefault="00000000">
            <w:pPr>
              <w:spacing w:after="0" w:line="240" w:lineRule="auto"/>
            </w:pPr>
            <w:r>
              <w:rPr>
                <w:color w:val="000000"/>
                <w:sz w:val="24"/>
                <w:szCs w:val="24"/>
                <w:shd w:val="clear" w:color="auto" w:fill="F1F1F1"/>
              </w:rPr>
              <w:t>ZA</w:t>
            </w:r>
          </w:p>
        </w:tc>
      </w:tr>
      <w:tr w:rsidR="00846985" w14:paraId="202807D3"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95F9739" w14:textId="77777777" w:rsidR="00846985" w:rsidRDefault="00000000">
            <w:pPr>
              <w:spacing w:after="0" w:line="240" w:lineRule="auto"/>
            </w:pPr>
            <w:r>
              <w:rPr>
                <w:color w:val="000000"/>
                <w:sz w:val="24"/>
                <w:szCs w:val="24"/>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7339332E" w14:textId="77777777" w:rsidR="00846985" w:rsidRDefault="00000000">
            <w:pPr>
              <w:spacing w:after="0" w:line="240" w:lineRule="auto"/>
            </w:pPr>
            <w:r>
              <w:rPr>
                <w:color w:val="000000"/>
                <w:sz w:val="24"/>
                <w:szCs w:val="24"/>
                <w:shd w:val="clear" w:color="auto" w:fill="FFFFFF"/>
              </w:rPr>
              <w:t>Sowa</w:t>
            </w:r>
          </w:p>
        </w:tc>
        <w:tc>
          <w:tcPr>
            <w:tcW w:w="2803" w:type="dxa"/>
            <w:tcBorders>
              <w:bottom w:val="single" w:sz="5" w:space="0" w:color="DDDDDD"/>
            </w:tcBorders>
            <w:shd w:val="clear" w:color="auto" w:fill="FFFFFF"/>
            <w:tcMar>
              <w:top w:w="120" w:type="dxa"/>
              <w:left w:w="120" w:type="dxa"/>
              <w:bottom w:w="120" w:type="dxa"/>
              <w:right w:w="120" w:type="dxa"/>
            </w:tcMar>
          </w:tcPr>
          <w:p w14:paraId="746D64DE"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23C38DEA" w14:textId="77777777" w:rsidR="00846985" w:rsidRDefault="00000000">
            <w:pPr>
              <w:spacing w:after="0" w:line="240" w:lineRule="auto"/>
            </w:pPr>
            <w:r>
              <w:rPr>
                <w:color w:val="000000"/>
                <w:sz w:val="24"/>
                <w:szCs w:val="24"/>
                <w:shd w:val="clear" w:color="auto" w:fill="FFFFFF"/>
              </w:rPr>
              <w:t>ZA</w:t>
            </w:r>
          </w:p>
        </w:tc>
      </w:tr>
      <w:tr w:rsidR="00846985" w14:paraId="4DF0C1E4"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3AC0FDDF" w14:textId="77777777" w:rsidR="00846985" w:rsidRDefault="00000000">
            <w:pPr>
              <w:spacing w:after="0" w:line="240" w:lineRule="auto"/>
            </w:pPr>
            <w:r>
              <w:rPr>
                <w:color w:val="000000"/>
                <w:sz w:val="24"/>
                <w:szCs w:val="24"/>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18D83426" w14:textId="77777777" w:rsidR="00846985" w:rsidRDefault="00000000">
            <w:pPr>
              <w:spacing w:after="0" w:line="240" w:lineRule="auto"/>
            </w:pPr>
            <w:r>
              <w:rPr>
                <w:color w:val="000000"/>
                <w:sz w:val="24"/>
                <w:szCs w:val="24"/>
                <w:shd w:val="clear" w:color="auto" w:fill="F1F1F1"/>
              </w:rPr>
              <w:t>Szulin</w:t>
            </w:r>
          </w:p>
        </w:tc>
        <w:tc>
          <w:tcPr>
            <w:tcW w:w="2803" w:type="dxa"/>
            <w:tcBorders>
              <w:bottom w:val="single" w:sz="5" w:space="0" w:color="DDDDDD"/>
            </w:tcBorders>
            <w:shd w:val="clear" w:color="auto" w:fill="F1F1F1"/>
            <w:tcMar>
              <w:top w:w="120" w:type="dxa"/>
              <w:left w:w="120" w:type="dxa"/>
              <w:bottom w:w="120" w:type="dxa"/>
              <w:right w:w="120" w:type="dxa"/>
            </w:tcMar>
          </w:tcPr>
          <w:p w14:paraId="39554B01"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182B3DDB" w14:textId="77777777" w:rsidR="00846985" w:rsidRDefault="00000000">
            <w:pPr>
              <w:spacing w:after="0" w:line="240" w:lineRule="auto"/>
            </w:pPr>
            <w:r>
              <w:rPr>
                <w:color w:val="000000"/>
                <w:sz w:val="24"/>
                <w:szCs w:val="24"/>
                <w:shd w:val="clear" w:color="auto" w:fill="F1F1F1"/>
              </w:rPr>
              <w:t>nieobecny</w:t>
            </w:r>
          </w:p>
        </w:tc>
      </w:tr>
      <w:tr w:rsidR="00846985" w14:paraId="49F4F18B"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284B1EAC" w14:textId="77777777" w:rsidR="00846985" w:rsidRDefault="00000000">
            <w:pPr>
              <w:spacing w:after="0" w:line="240" w:lineRule="auto"/>
            </w:pPr>
            <w:r>
              <w:rPr>
                <w:color w:val="000000"/>
                <w:sz w:val="24"/>
                <w:szCs w:val="24"/>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64E473F7" w14:textId="77777777" w:rsidR="00846985" w:rsidRDefault="00000000">
            <w:pPr>
              <w:spacing w:after="0" w:line="240" w:lineRule="auto"/>
            </w:pPr>
            <w:r>
              <w:rPr>
                <w:color w:val="000000"/>
                <w:sz w:val="24"/>
                <w:szCs w:val="24"/>
                <w:shd w:val="clear" w:color="auto" w:fill="FFFFFF"/>
              </w:rPr>
              <w:t>Szymczak</w:t>
            </w:r>
          </w:p>
        </w:tc>
        <w:tc>
          <w:tcPr>
            <w:tcW w:w="2803" w:type="dxa"/>
            <w:tcBorders>
              <w:bottom w:val="single" w:sz="5" w:space="0" w:color="DDDDDD"/>
            </w:tcBorders>
            <w:shd w:val="clear" w:color="auto" w:fill="FFFFFF"/>
            <w:tcMar>
              <w:top w:w="120" w:type="dxa"/>
              <w:left w:w="120" w:type="dxa"/>
              <w:bottom w:w="120" w:type="dxa"/>
              <w:right w:w="120" w:type="dxa"/>
            </w:tcMar>
          </w:tcPr>
          <w:p w14:paraId="2B41AF83"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11F6F3D5" w14:textId="77777777" w:rsidR="00846985" w:rsidRDefault="00000000">
            <w:pPr>
              <w:spacing w:after="0" w:line="240" w:lineRule="auto"/>
            </w:pPr>
            <w:r>
              <w:rPr>
                <w:color w:val="000000"/>
                <w:sz w:val="24"/>
                <w:szCs w:val="24"/>
                <w:shd w:val="clear" w:color="auto" w:fill="FFFFFF"/>
              </w:rPr>
              <w:t>ZA</w:t>
            </w:r>
          </w:p>
        </w:tc>
      </w:tr>
      <w:tr w:rsidR="00846985" w14:paraId="220C5A28"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54E3400E" w14:textId="77777777" w:rsidR="00846985" w:rsidRDefault="00000000">
            <w:pPr>
              <w:spacing w:after="0" w:line="240" w:lineRule="auto"/>
            </w:pPr>
            <w:r>
              <w:rPr>
                <w:color w:val="000000"/>
                <w:sz w:val="24"/>
                <w:szCs w:val="24"/>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2D1D3BC5" w14:textId="77777777" w:rsidR="00846985" w:rsidRDefault="00000000">
            <w:pPr>
              <w:spacing w:after="0" w:line="240" w:lineRule="auto"/>
            </w:pPr>
            <w:r>
              <w:rPr>
                <w:color w:val="000000"/>
                <w:sz w:val="24"/>
                <w:szCs w:val="24"/>
                <w:shd w:val="clear" w:color="auto" w:fill="F1F1F1"/>
              </w:rPr>
              <w:t>Tokarz</w:t>
            </w:r>
          </w:p>
        </w:tc>
        <w:tc>
          <w:tcPr>
            <w:tcW w:w="2803" w:type="dxa"/>
            <w:tcBorders>
              <w:bottom w:val="single" w:sz="5" w:space="0" w:color="DDDDDD"/>
            </w:tcBorders>
            <w:shd w:val="clear" w:color="auto" w:fill="F1F1F1"/>
            <w:tcMar>
              <w:top w:w="120" w:type="dxa"/>
              <w:left w:w="120" w:type="dxa"/>
              <w:bottom w:w="120" w:type="dxa"/>
              <w:right w:w="120" w:type="dxa"/>
            </w:tcMar>
          </w:tcPr>
          <w:p w14:paraId="558AB082"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44A2510E" w14:textId="77777777" w:rsidR="00846985" w:rsidRDefault="00000000">
            <w:pPr>
              <w:spacing w:after="0" w:line="240" w:lineRule="auto"/>
            </w:pPr>
            <w:r>
              <w:rPr>
                <w:color w:val="000000"/>
                <w:sz w:val="24"/>
                <w:szCs w:val="24"/>
                <w:shd w:val="clear" w:color="auto" w:fill="F1F1F1"/>
              </w:rPr>
              <w:t>ZA</w:t>
            </w:r>
          </w:p>
        </w:tc>
      </w:tr>
      <w:tr w:rsidR="00846985" w14:paraId="1296AF9F"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EEB82BA" w14:textId="77777777" w:rsidR="00846985" w:rsidRDefault="00000000">
            <w:pPr>
              <w:spacing w:after="0" w:line="240" w:lineRule="auto"/>
            </w:pPr>
            <w:r>
              <w:rPr>
                <w:color w:val="000000"/>
                <w:sz w:val="24"/>
                <w:szCs w:val="24"/>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3C02FD60" w14:textId="77777777" w:rsidR="00846985" w:rsidRDefault="00000000">
            <w:pPr>
              <w:spacing w:after="0" w:line="240" w:lineRule="auto"/>
            </w:pPr>
            <w:r>
              <w:rPr>
                <w:color w:val="000000"/>
                <w:sz w:val="24"/>
                <w:szCs w:val="24"/>
                <w:shd w:val="clear" w:color="auto" w:fill="FFFFFF"/>
              </w:rPr>
              <w:t>Włoch</w:t>
            </w:r>
          </w:p>
        </w:tc>
        <w:tc>
          <w:tcPr>
            <w:tcW w:w="2803" w:type="dxa"/>
            <w:tcBorders>
              <w:bottom w:val="single" w:sz="5" w:space="0" w:color="DDDDDD"/>
            </w:tcBorders>
            <w:shd w:val="clear" w:color="auto" w:fill="FFFFFF"/>
            <w:tcMar>
              <w:top w:w="120" w:type="dxa"/>
              <w:left w:w="120" w:type="dxa"/>
              <w:bottom w:w="120" w:type="dxa"/>
              <w:right w:w="120" w:type="dxa"/>
            </w:tcMar>
          </w:tcPr>
          <w:p w14:paraId="59BF239D"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4C632C7" w14:textId="77777777" w:rsidR="00846985" w:rsidRDefault="00000000">
            <w:pPr>
              <w:spacing w:after="0" w:line="240" w:lineRule="auto"/>
            </w:pPr>
            <w:r>
              <w:rPr>
                <w:color w:val="000000"/>
                <w:sz w:val="24"/>
                <w:szCs w:val="24"/>
                <w:shd w:val="clear" w:color="auto" w:fill="FFFFFF"/>
              </w:rPr>
              <w:t>nieobecny</w:t>
            </w:r>
          </w:p>
        </w:tc>
      </w:tr>
      <w:tr w:rsidR="00846985" w14:paraId="280AD493"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39DC2A7F" w14:textId="77777777" w:rsidR="00846985" w:rsidRDefault="00000000">
            <w:pPr>
              <w:spacing w:after="0" w:line="240" w:lineRule="auto"/>
            </w:pPr>
            <w:r>
              <w:rPr>
                <w:color w:val="000000"/>
                <w:sz w:val="24"/>
                <w:szCs w:val="24"/>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4E572BC5" w14:textId="77777777" w:rsidR="00846985" w:rsidRDefault="00000000">
            <w:pPr>
              <w:spacing w:after="0" w:line="240" w:lineRule="auto"/>
            </w:pPr>
            <w:r>
              <w:rPr>
                <w:color w:val="000000"/>
                <w:sz w:val="24"/>
                <w:szCs w:val="24"/>
                <w:shd w:val="clear" w:color="auto" w:fill="F1F1F1"/>
              </w:rPr>
              <w:t>Wróbel</w:t>
            </w:r>
          </w:p>
        </w:tc>
        <w:tc>
          <w:tcPr>
            <w:tcW w:w="2803" w:type="dxa"/>
            <w:tcBorders>
              <w:bottom w:val="single" w:sz="5" w:space="0" w:color="DDDDDD"/>
            </w:tcBorders>
            <w:shd w:val="clear" w:color="auto" w:fill="F1F1F1"/>
            <w:tcMar>
              <w:top w:w="120" w:type="dxa"/>
              <w:left w:w="120" w:type="dxa"/>
              <w:bottom w:w="120" w:type="dxa"/>
              <w:right w:w="120" w:type="dxa"/>
            </w:tcMar>
          </w:tcPr>
          <w:p w14:paraId="0136F20C"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33F062CB" w14:textId="77777777" w:rsidR="00846985" w:rsidRDefault="00000000">
            <w:pPr>
              <w:spacing w:after="0" w:line="240" w:lineRule="auto"/>
            </w:pPr>
            <w:r>
              <w:rPr>
                <w:color w:val="000000"/>
                <w:sz w:val="24"/>
                <w:szCs w:val="24"/>
                <w:shd w:val="clear" w:color="auto" w:fill="F1F1F1"/>
              </w:rPr>
              <w:t>ZA</w:t>
            </w:r>
          </w:p>
        </w:tc>
      </w:tr>
    </w:tbl>
    <w:p w14:paraId="3BA445DE" w14:textId="6AF7C274" w:rsidR="00846985" w:rsidRPr="00D67A02" w:rsidRDefault="00FF2232" w:rsidP="00D67A02">
      <w:pPr>
        <w:pStyle w:val="inline-center"/>
        <w:ind w:left="644"/>
        <w:jc w:val="both"/>
        <w:rPr>
          <w:b/>
          <w:bCs/>
          <w:u w:val="single"/>
        </w:rPr>
      </w:pPr>
      <w:r w:rsidRPr="00FF2232">
        <w:rPr>
          <w:b/>
          <w:bCs/>
          <w:u w:val="single"/>
        </w:rPr>
        <w:t>LXXI/491/2023 w sprawie określenia szczegółowych warunków przyznawania i odpłatności za usługi opiekuńcze sąsiedzkie oraz szczegółowych warunków częściowego lub całkowitego zwolnienia z opłat, a także trybu ich pobierania</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846985" w14:paraId="29289DD2" w14:textId="77777777">
        <w:tc>
          <w:tcPr>
            <w:tcW w:w="2250" w:type="dxa"/>
            <w:tcBorders>
              <w:bottom w:val="single" w:sz="5" w:space="0" w:color="DDDDDD"/>
            </w:tcBorders>
            <w:shd w:val="clear" w:color="auto" w:fill="F1F1F1"/>
            <w:tcMar>
              <w:top w:w="120" w:type="dxa"/>
              <w:left w:w="240" w:type="dxa"/>
              <w:bottom w:w="120" w:type="dxa"/>
              <w:right w:w="120" w:type="dxa"/>
            </w:tcMar>
          </w:tcPr>
          <w:p w14:paraId="281939E7"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ACF2E1A" w14:textId="77777777" w:rsidR="00846985" w:rsidRDefault="00000000">
            <w:pPr>
              <w:spacing w:after="0" w:line="240" w:lineRule="auto"/>
            </w:pPr>
            <w:r>
              <w:rPr>
                <w:color w:val="000000"/>
                <w:sz w:val="24"/>
                <w:szCs w:val="24"/>
                <w:shd w:val="clear" w:color="auto" w:fill="FFFFFF"/>
              </w:rPr>
              <w:t>podjęcie uchwały w sprawie określenia szczegółowych warunków przyznawania i odpłatności za usługi opiekuńcze sąsiedzkie oraz szczegółowych warunków częściowego lub całkowitego zwolnienia z opłat, a także trybu ich pobierania</w:t>
            </w:r>
          </w:p>
        </w:tc>
      </w:tr>
      <w:tr w:rsidR="00846985" w14:paraId="4F090BB9" w14:textId="77777777">
        <w:tc>
          <w:tcPr>
            <w:tcW w:w="2250" w:type="dxa"/>
            <w:tcBorders>
              <w:bottom w:val="single" w:sz="5" w:space="0" w:color="DDDDDD"/>
            </w:tcBorders>
            <w:shd w:val="clear" w:color="auto" w:fill="F1F1F1"/>
            <w:tcMar>
              <w:top w:w="120" w:type="dxa"/>
              <w:left w:w="120" w:type="dxa"/>
              <w:bottom w:w="120" w:type="dxa"/>
              <w:right w:w="120" w:type="dxa"/>
            </w:tcMar>
          </w:tcPr>
          <w:p w14:paraId="163B5D3B"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E744F09"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341F49D4" w14:textId="77777777">
        <w:tc>
          <w:tcPr>
            <w:tcW w:w="2250" w:type="dxa"/>
            <w:tcBorders>
              <w:bottom w:val="single" w:sz="5" w:space="0" w:color="DDDDDD"/>
            </w:tcBorders>
            <w:shd w:val="clear" w:color="auto" w:fill="F1F1F1"/>
            <w:tcMar>
              <w:top w:w="120" w:type="dxa"/>
              <w:left w:w="120" w:type="dxa"/>
              <w:bottom w:w="120" w:type="dxa"/>
              <w:right w:w="120" w:type="dxa"/>
            </w:tcMar>
          </w:tcPr>
          <w:p w14:paraId="29139100" w14:textId="77777777" w:rsidR="00846985" w:rsidRDefault="00000000">
            <w:pPr>
              <w:spacing w:after="0" w:line="240" w:lineRule="auto"/>
            </w:pPr>
            <w:r>
              <w:rPr>
                <w:color w:val="000000"/>
                <w:sz w:val="24"/>
                <w:szCs w:val="24"/>
                <w:shd w:val="clear" w:color="auto" w:fill="F1F1F1"/>
              </w:rPr>
              <w:lastRenderedPageBreak/>
              <w:t>wynik</w:t>
            </w:r>
          </w:p>
        </w:tc>
        <w:tc>
          <w:tcPr>
            <w:tcW w:w="0" w:type="auto"/>
            <w:tcBorders>
              <w:bottom w:val="single" w:sz="5" w:space="0" w:color="DDDDDD"/>
            </w:tcBorders>
            <w:shd w:val="clear" w:color="auto" w:fill="FFFFFF"/>
            <w:tcMar>
              <w:top w:w="120" w:type="dxa"/>
              <w:left w:w="120" w:type="dxa"/>
              <w:bottom w:w="120" w:type="dxa"/>
              <w:right w:w="120" w:type="dxa"/>
            </w:tcMar>
          </w:tcPr>
          <w:p w14:paraId="6EAE69D7" w14:textId="77777777" w:rsidR="00846985" w:rsidRDefault="00000000">
            <w:pPr>
              <w:spacing w:after="0" w:line="240" w:lineRule="auto"/>
            </w:pPr>
            <w:r>
              <w:rPr>
                <w:color w:val="000000"/>
                <w:sz w:val="24"/>
                <w:szCs w:val="24"/>
                <w:shd w:val="clear" w:color="auto" w:fill="FFFFFF"/>
              </w:rPr>
              <w:t>Głosowanie zakończone wynikiem: przyjęto</w:t>
            </w:r>
          </w:p>
        </w:tc>
      </w:tr>
    </w:tbl>
    <w:p w14:paraId="2F601312"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74116FB5" w14:textId="77777777">
        <w:tc>
          <w:tcPr>
            <w:tcW w:w="1350" w:type="dxa"/>
            <w:tcBorders>
              <w:bottom w:val="single" w:sz="5" w:space="0" w:color="DDDDDD"/>
            </w:tcBorders>
            <w:shd w:val="clear" w:color="auto" w:fill="F1F1F1"/>
            <w:tcMar>
              <w:top w:w="120" w:type="dxa"/>
              <w:left w:w="240" w:type="dxa"/>
              <w:bottom w:w="120" w:type="dxa"/>
              <w:right w:w="120" w:type="dxa"/>
            </w:tcMar>
          </w:tcPr>
          <w:p w14:paraId="13C87734"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C91BB51"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4DCBD975"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20623ED7" w14:textId="77777777" w:rsidR="00846985" w:rsidRDefault="00846985"/>
        </w:tc>
      </w:tr>
      <w:tr w:rsidR="00846985" w14:paraId="1A814F7E" w14:textId="77777777">
        <w:tc>
          <w:tcPr>
            <w:tcW w:w="0" w:type="auto"/>
            <w:tcBorders>
              <w:bottom w:val="single" w:sz="5" w:space="0" w:color="DDDDDD"/>
            </w:tcBorders>
            <w:shd w:val="clear" w:color="auto" w:fill="F1F1F1"/>
            <w:tcMar>
              <w:top w:w="120" w:type="dxa"/>
              <w:left w:w="120" w:type="dxa"/>
              <w:bottom w:w="120" w:type="dxa"/>
              <w:right w:w="120" w:type="dxa"/>
            </w:tcMar>
          </w:tcPr>
          <w:p w14:paraId="5BF75608"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AAC64AC"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29EE651"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4F65E03" w14:textId="77777777" w:rsidR="00846985" w:rsidRDefault="00000000">
            <w:pPr>
              <w:spacing w:after="0" w:line="240" w:lineRule="auto"/>
            </w:pPr>
            <w:r>
              <w:rPr>
                <w:color w:val="000000"/>
                <w:sz w:val="24"/>
                <w:szCs w:val="24"/>
                <w:shd w:val="clear" w:color="auto" w:fill="FFFFFF"/>
              </w:rPr>
              <w:t>zwykła</w:t>
            </w:r>
          </w:p>
        </w:tc>
      </w:tr>
    </w:tbl>
    <w:p w14:paraId="6DD35A4E"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61B8E807" w14:textId="77777777">
        <w:tc>
          <w:tcPr>
            <w:tcW w:w="1500" w:type="dxa"/>
            <w:tcBorders>
              <w:bottom w:val="single" w:sz="5" w:space="0" w:color="DDDDDD"/>
            </w:tcBorders>
            <w:shd w:val="clear" w:color="auto" w:fill="F1F1F1"/>
            <w:tcMar>
              <w:top w:w="120" w:type="dxa"/>
              <w:left w:w="240" w:type="dxa"/>
              <w:bottom w:w="120" w:type="dxa"/>
              <w:right w:w="120" w:type="dxa"/>
            </w:tcMar>
          </w:tcPr>
          <w:p w14:paraId="603C51C1"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51936DA"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35A0597"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F9534C5"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A1624E9"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E92D316" w14:textId="77777777" w:rsidR="00846985" w:rsidRDefault="00000000">
            <w:pPr>
              <w:spacing w:after="0" w:line="240" w:lineRule="auto"/>
              <w:jc w:val="center"/>
            </w:pPr>
            <w:r>
              <w:rPr>
                <w:color w:val="000000"/>
                <w:sz w:val="18"/>
                <w:szCs w:val="18"/>
                <w:shd w:val="clear" w:color="auto" w:fill="F1F1F1"/>
              </w:rPr>
              <w:t>procent</w:t>
            </w:r>
          </w:p>
        </w:tc>
      </w:tr>
      <w:tr w:rsidR="00846985" w14:paraId="52326946" w14:textId="77777777">
        <w:tc>
          <w:tcPr>
            <w:tcW w:w="0" w:type="auto"/>
            <w:tcBorders>
              <w:bottom w:val="single" w:sz="5" w:space="0" w:color="DDDDDD"/>
            </w:tcBorders>
            <w:shd w:val="clear" w:color="auto" w:fill="F1F1F1"/>
            <w:tcMar>
              <w:top w:w="120" w:type="dxa"/>
              <w:left w:w="120" w:type="dxa"/>
              <w:bottom w:w="120" w:type="dxa"/>
              <w:right w:w="120" w:type="dxa"/>
            </w:tcMar>
          </w:tcPr>
          <w:p w14:paraId="0DAA4A42"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8EF872A"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78213125" w14:textId="77777777" w:rsidR="00846985"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2C673EF2"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FE68FFA"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B2E16EE" w14:textId="77777777" w:rsidR="00846985" w:rsidRDefault="00000000">
            <w:pPr>
              <w:spacing w:after="0" w:line="240" w:lineRule="auto"/>
              <w:jc w:val="center"/>
            </w:pPr>
            <w:r>
              <w:rPr>
                <w:color w:val="000000"/>
                <w:sz w:val="18"/>
                <w:szCs w:val="18"/>
                <w:shd w:val="clear" w:color="auto" w:fill="FFFFFF"/>
              </w:rPr>
              <w:t>-</w:t>
            </w:r>
          </w:p>
        </w:tc>
      </w:tr>
      <w:tr w:rsidR="00846985" w14:paraId="0068D836" w14:textId="77777777">
        <w:tc>
          <w:tcPr>
            <w:tcW w:w="0" w:type="auto"/>
            <w:tcBorders>
              <w:bottom w:val="single" w:sz="5" w:space="0" w:color="DDDDDD"/>
            </w:tcBorders>
            <w:shd w:val="clear" w:color="auto" w:fill="F1F1F1"/>
            <w:tcMar>
              <w:top w:w="120" w:type="dxa"/>
              <w:left w:w="120" w:type="dxa"/>
              <w:bottom w:w="120" w:type="dxa"/>
              <w:right w:w="120" w:type="dxa"/>
            </w:tcMar>
          </w:tcPr>
          <w:p w14:paraId="72FD80D6"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2448CDA"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ADC4B75"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0478D31"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400586F"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3C4D66AD" w14:textId="77777777" w:rsidR="00846985" w:rsidRDefault="00000000">
            <w:pPr>
              <w:spacing w:after="0" w:line="240" w:lineRule="auto"/>
              <w:jc w:val="center"/>
            </w:pPr>
            <w:r>
              <w:rPr>
                <w:color w:val="000000"/>
                <w:sz w:val="18"/>
                <w:szCs w:val="18"/>
                <w:shd w:val="clear" w:color="auto" w:fill="FFFFFF"/>
              </w:rPr>
              <w:t>73.33 %</w:t>
            </w:r>
          </w:p>
        </w:tc>
      </w:tr>
      <w:tr w:rsidR="00846985" w14:paraId="07FA865C" w14:textId="77777777">
        <w:tc>
          <w:tcPr>
            <w:tcW w:w="0" w:type="auto"/>
            <w:tcBorders>
              <w:bottom w:val="single" w:sz="5" w:space="0" w:color="DDDDDD"/>
            </w:tcBorders>
            <w:shd w:val="clear" w:color="auto" w:fill="F1F1F1"/>
            <w:tcMar>
              <w:top w:w="120" w:type="dxa"/>
              <w:left w:w="120" w:type="dxa"/>
              <w:bottom w:w="120" w:type="dxa"/>
              <w:right w:w="120" w:type="dxa"/>
            </w:tcMar>
          </w:tcPr>
          <w:p w14:paraId="513B4F88"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B66EBEC"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675AAF4"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B2C33F9"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9D2AF6B"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2A0A584" w14:textId="77777777" w:rsidR="00846985" w:rsidRDefault="00000000">
            <w:pPr>
              <w:spacing w:after="0" w:line="240" w:lineRule="auto"/>
              <w:jc w:val="center"/>
            </w:pPr>
            <w:r>
              <w:rPr>
                <w:color w:val="000000"/>
                <w:sz w:val="18"/>
                <w:szCs w:val="18"/>
                <w:shd w:val="clear" w:color="auto" w:fill="FFFFFF"/>
              </w:rPr>
              <w:t>26.67 %</w:t>
            </w:r>
          </w:p>
        </w:tc>
      </w:tr>
    </w:tbl>
    <w:p w14:paraId="31011CE3"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4292B46E" w14:textId="77777777" w:rsidTr="00FF2232">
        <w:tc>
          <w:tcPr>
            <w:tcW w:w="594" w:type="dxa"/>
            <w:tcBorders>
              <w:bottom w:val="single" w:sz="5" w:space="0" w:color="DDDDDD"/>
            </w:tcBorders>
            <w:shd w:val="clear" w:color="auto" w:fill="F1F1F1"/>
            <w:tcMar>
              <w:top w:w="120" w:type="dxa"/>
              <w:left w:w="240" w:type="dxa"/>
              <w:bottom w:w="120" w:type="dxa"/>
              <w:right w:w="120" w:type="dxa"/>
            </w:tcMar>
          </w:tcPr>
          <w:p w14:paraId="12BE036A" w14:textId="77777777" w:rsidR="00846985" w:rsidRDefault="00000000">
            <w:pPr>
              <w:spacing w:after="0" w:line="240" w:lineRule="auto"/>
            </w:pPr>
            <w:r>
              <w:rPr>
                <w:color w:val="000000"/>
                <w:sz w:val="24"/>
                <w:szCs w:val="24"/>
                <w:shd w:val="clear" w:color="auto" w:fill="F1F1F1"/>
              </w:rPr>
              <w:t>lp</w:t>
            </w:r>
          </w:p>
        </w:tc>
        <w:tc>
          <w:tcPr>
            <w:tcW w:w="2827" w:type="dxa"/>
            <w:tcBorders>
              <w:bottom w:val="single" w:sz="5" w:space="0" w:color="DDDDDD"/>
            </w:tcBorders>
            <w:shd w:val="clear" w:color="auto" w:fill="F1F1F1"/>
            <w:tcMar>
              <w:top w:w="120" w:type="dxa"/>
              <w:left w:w="120" w:type="dxa"/>
              <w:bottom w:w="120" w:type="dxa"/>
              <w:right w:w="120" w:type="dxa"/>
            </w:tcMar>
          </w:tcPr>
          <w:p w14:paraId="1E95AFE8" w14:textId="77777777" w:rsidR="00846985" w:rsidRDefault="00000000">
            <w:pPr>
              <w:spacing w:after="0" w:line="240" w:lineRule="auto"/>
            </w:pPr>
            <w:r>
              <w:rPr>
                <w:color w:val="000000"/>
                <w:sz w:val="24"/>
                <w:szCs w:val="24"/>
                <w:shd w:val="clear" w:color="auto" w:fill="F1F1F1"/>
              </w:rPr>
              <w:t>nazwisko</w:t>
            </w:r>
          </w:p>
        </w:tc>
        <w:tc>
          <w:tcPr>
            <w:tcW w:w="2803" w:type="dxa"/>
            <w:tcBorders>
              <w:bottom w:val="single" w:sz="5" w:space="0" w:color="DDDDDD"/>
            </w:tcBorders>
            <w:shd w:val="clear" w:color="auto" w:fill="F1F1F1"/>
            <w:tcMar>
              <w:top w:w="120" w:type="dxa"/>
              <w:left w:w="120" w:type="dxa"/>
              <w:bottom w:w="120" w:type="dxa"/>
              <w:right w:w="120" w:type="dxa"/>
            </w:tcMar>
          </w:tcPr>
          <w:p w14:paraId="6F8A2C2C" w14:textId="77777777" w:rsidR="00846985" w:rsidRDefault="00000000">
            <w:pPr>
              <w:spacing w:after="0" w:line="240" w:lineRule="auto"/>
            </w:pPr>
            <w:r>
              <w:rPr>
                <w:color w:val="000000"/>
                <w:sz w:val="24"/>
                <w:szCs w:val="24"/>
                <w:shd w:val="clear" w:color="auto" w:fill="F1F1F1"/>
              </w:rPr>
              <w:t>imię</w:t>
            </w:r>
          </w:p>
        </w:tc>
        <w:tc>
          <w:tcPr>
            <w:tcW w:w="2268" w:type="dxa"/>
            <w:tcBorders>
              <w:bottom w:val="single" w:sz="5" w:space="0" w:color="DDDDDD"/>
            </w:tcBorders>
            <w:shd w:val="clear" w:color="auto" w:fill="F1F1F1"/>
            <w:tcMar>
              <w:top w:w="120" w:type="dxa"/>
              <w:left w:w="120" w:type="dxa"/>
              <w:bottom w:w="120" w:type="dxa"/>
              <w:right w:w="120" w:type="dxa"/>
            </w:tcMar>
          </w:tcPr>
          <w:p w14:paraId="22CD8C79" w14:textId="77777777" w:rsidR="00846985" w:rsidRDefault="00000000">
            <w:pPr>
              <w:spacing w:after="0" w:line="240" w:lineRule="auto"/>
            </w:pPr>
            <w:r>
              <w:rPr>
                <w:color w:val="000000"/>
                <w:sz w:val="24"/>
                <w:szCs w:val="24"/>
                <w:shd w:val="clear" w:color="auto" w:fill="F1F1F1"/>
              </w:rPr>
              <w:t>głos</w:t>
            </w:r>
          </w:p>
        </w:tc>
      </w:tr>
      <w:tr w:rsidR="00846985" w14:paraId="51E43106"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120BBD4" w14:textId="77777777" w:rsidR="00846985" w:rsidRDefault="00000000">
            <w:pPr>
              <w:spacing w:after="0" w:line="240" w:lineRule="auto"/>
            </w:pPr>
            <w:r>
              <w:rPr>
                <w:color w:val="000000"/>
                <w:sz w:val="24"/>
                <w:szCs w:val="24"/>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2FD25BA7" w14:textId="77777777" w:rsidR="00846985" w:rsidRDefault="00000000">
            <w:pPr>
              <w:spacing w:after="0" w:line="240" w:lineRule="auto"/>
            </w:pPr>
            <w:r>
              <w:rPr>
                <w:color w:val="000000"/>
                <w:sz w:val="24"/>
                <w:szCs w:val="24"/>
                <w:shd w:val="clear" w:color="auto" w:fill="F1F1F1"/>
              </w:rPr>
              <w:t>Bierut</w:t>
            </w:r>
          </w:p>
        </w:tc>
        <w:tc>
          <w:tcPr>
            <w:tcW w:w="2803" w:type="dxa"/>
            <w:tcBorders>
              <w:bottom w:val="single" w:sz="5" w:space="0" w:color="DDDDDD"/>
            </w:tcBorders>
            <w:shd w:val="clear" w:color="auto" w:fill="F1F1F1"/>
            <w:tcMar>
              <w:top w:w="120" w:type="dxa"/>
              <w:left w:w="120" w:type="dxa"/>
              <w:bottom w:w="120" w:type="dxa"/>
              <w:right w:w="120" w:type="dxa"/>
            </w:tcMar>
          </w:tcPr>
          <w:p w14:paraId="3412F2E1"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55FC7A14" w14:textId="77777777" w:rsidR="00846985" w:rsidRDefault="00000000">
            <w:pPr>
              <w:spacing w:after="0" w:line="240" w:lineRule="auto"/>
            </w:pPr>
            <w:r>
              <w:rPr>
                <w:color w:val="000000"/>
                <w:sz w:val="24"/>
                <w:szCs w:val="24"/>
                <w:shd w:val="clear" w:color="auto" w:fill="F1F1F1"/>
              </w:rPr>
              <w:t>ZA</w:t>
            </w:r>
          </w:p>
        </w:tc>
      </w:tr>
      <w:tr w:rsidR="00846985" w14:paraId="3C28569C"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3A399244" w14:textId="77777777" w:rsidR="00846985" w:rsidRDefault="00000000">
            <w:pPr>
              <w:spacing w:after="0" w:line="240" w:lineRule="auto"/>
            </w:pPr>
            <w:r>
              <w:rPr>
                <w:color w:val="000000"/>
                <w:sz w:val="24"/>
                <w:szCs w:val="24"/>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4DAD016F" w14:textId="77777777" w:rsidR="00846985" w:rsidRDefault="00000000">
            <w:pPr>
              <w:spacing w:after="0" w:line="240" w:lineRule="auto"/>
            </w:pPr>
            <w:r>
              <w:rPr>
                <w:color w:val="000000"/>
                <w:sz w:val="24"/>
                <w:szCs w:val="24"/>
                <w:shd w:val="clear" w:color="auto" w:fill="FFFFFF"/>
              </w:rPr>
              <w:t>Cenarski</w:t>
            </w:r>
          </w:p>
        </w:tc>
        <w:tc>
          <w:tcPr>
            <w:tcW w:w="2803" w:type="dxa"/>
            <w:tcBorders>
              <w:bottom w:val="single" w:sz="5" w:space="0" w:color="DDDDDD"/>
            </w:tcBorders>
            <w:shd w:val="clear" w:color="auto" w:fill="FFFFFF"/>
            <w:tcMar>
              <w:top w:w="120" w:type="dxa"/>
              <w:left w:w="120" w:type="dxa"/>
              <w:bottom w:w="120" w:type="dxa"/>
              <w:right w:w="120" w:type="dxa"/>
            </w:tcMar>
          </w:tcPr>
          <w:p w14:paraId="011CEB26"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4D75D2E4" w14:textId="77777777" w:rsidR="00846985" w:rsidRDefault="00000000">
            <w:pPr>
              <w:spacing w:after="0" w:line="240" w:lineRule="auto"/>
            </w:pPr>
            <w:r>
              <w:rPr>
                <w:color w:val="000000"/>
                <w:sz w:val="24"/>
                <w:szCs w:val="24"/>
                <w:shd w:val="clear" w:color="auto" w:fill="FFFFFF"/>
              </w:rPr>
              <w:t>ZA</w:t>
            </w:r>
          </w:p>
        </w:tc>
      </w:tr>
      <w:tr w:rsidR="00846985" w14:paraId="7C24C8D9"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728F858C" w14:textId="77777777" w:rsidR="00846985" w:rsidRDefault="00000000">
            <w:pPr>
              <w:spacing w:after="0" w:line="240" w:lineRule="auto"/>
            </w:pPr>
            <w:r>
              <w:rPr>
                <w:color w:val="000000"/>
                <w:sz w:val="24"/>
                <w:szCs w:val="24"/>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070334C3" w14:textId="77777777" w:rsidR="00846985" w:rsidRDefault="00000000">
            <w:pPr>
              <w:spacing w:after="0" w:line="240" w:lineRule="auto"/>
            </w:pPr>
            <w:r>
              <w:rPr>
                <w:color w:val="000000"/>
                <w:sz w:val="24"/>
                <w:szCs w:val="24"/>
                <w:shd w:val="clear" w:color="auto" w:fill="F1F1F1"/>
              </w:rPr>
              <w:t>Chodasewicz</w:t>
            </w:r>
          </w:p>
        </w:tc>
        <w:tc>
          <w:tcPr>
            <w:tcW w:w="2803" w:type="dxa"/>
            <w:tcBorders>
              <w:bottom w:val="single" w:sz="5" w:space="0" w:color="DDDDDD"/>
            </w:tcBorders>
            <w:shd w:val="clear" w:color="auto" w:fill="F1F1F1"/>
            <w:tcMar>
              <w:top w:w="120" w:type="dxa"/>
              <w:left w:w="120" w:type="dxa"/>
              <w:bottom w:w="120" w:type="dxa"/>
              <w:right w:w="120" w:type="dxa"/>
            </w:tcMar>
          </w:tcPr>
          <w:p w14:paraId="210BDBB5"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5EF87170" w14:textId="77777777" w:rsidR="00846985" w:rsidRDefault="00000000">
            <w:pPr>
              <w:spacing w:after="0" w:line="240" w:lineRule="auto"/>
            </w:pPr>
            <w:r>
              <w:rPr>
                <w:color w:val="000000"/>
                <w:sz w:val="24"/>
                <w:szCs w:val="24"/>
                <w:shd w:val="clear" w:color="auto" w:fill="F1F1F1"/>
              </w:rPr>
              <w:t>ZA</w:t>
            </w:r>
          </w:p>
        </w:tc>
      </w:tr>
      <w:tr w:rsidR="00846985" w14:paraId="67FFEF5C"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2A3A3401" w14:textId="77777777" w:rsidR="00846985" w:rsidRDefault="00000000">
            <w:pPr>
              <w:spacing w:after="0" w:line="240" w:lineRule="auto"/>
            </w:pPr>
            <w:r>
              <w:rPr>
                <w:color w:val="000000"/>
                <w:sz w:val="24"/>
                <w:szCs w:val="24"/>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15E9D7EB" w14:textId="77777777" w:rsidR="00846985" w:rsidRDefault="00000000">
            <w:pPr>
              <w:spacing w:after="0" w:line="240" w:lineRule="auto"/>
            </w:pPr>
            <w:r>
              <w:rPr>
                <w:color w:val="000000"/>
                <w:sz w:val="24"/>
                <w:szCs w:val="24"/>
                <w:shd w:val="clear" w:color="auto" w:fill="FFFFFF"/>
              </w:rPr>
              <w:t>Cwek</w:t>
            </w:r>
          </w:p>
        </w:tc>
        <w:tc>
          <w:tcPr>
            <w:tcW w:w="2803" w:type="dxa"/>
            <w:tcBorders>
              <w:bottom w:val="single" w:sz="5" w:space="0" w:color="DDDDDD"/>
            </w:tcBorders>
            <w:shd w:val="clear" w:color="auto" w:fill="FFFFFF"/>
            <w:tcMar>
              <w:top w:w="120" w:type="dxa"/>
              <w:left w:w="120" w:type="dxa"/>
              <w:bottom w:w="120" w:type="dxa"/>
              <w:right w:w="120" w:type="dxa"/>
            </w:tcMar>
          </w:tcPr>
          <w:p w14:paraId="470D05C6"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59A347A2" w14:textId="77777777" w:rsidR="00846985" w:rsidRDefault="00000000">
            <w:pPr>
              <w:spacing w:after="0" w:line="240" w:lineRule="auto"/>
            </w:pPr>
            <w:r>
              <w:rPr>
                <w:color w:val="000000"/>
                <w:sz w:val="24"/>
                <w:szCs w:val="24"/>
                <w:shd w:val="clear" w:color="auto" w:fill="FFFFFF"/>
              </w:rPr>
              <w:t>nieobecna</w:t>
            </w:r>
          </w:p>
        </w:tc>
      </w:tr>
      <w:tr w:rsidR="00846985" w14:paraId="153FF249"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608E90A2" w14:textId="77777777" w:rsidR="00846985" w:rsidRDefault="00000000">
            <w:pPr>
              <w:spacing w:after="0" w:line="240" w:lineRule="auto"/>
            </w:pPr>
            <w:r>
              <w:rPr>
                <w:color w:val="000000"/>
                <w:sz w:val="24"/>
                <w:szCs w:val="24"/>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584F8C7D" w14:textId="77777777" w:rsidR="00846985" w:rsidRDefault="00000000">
            <w:pPr>
              <w:spacing w:after="0" w:line="240" w:lineRule="auto"/>
            </w:pPr>
            <w:r>
              <w:rPr>
                <w:color w:val="000000"/>
                <w:sz w:val="24"/>
                <w:szCs w:val="24"/>
                <w:shd w:val="clear" w:color="auto" w:fill="F1F1F1"/>
              </w:rPr>
              <w:t>Demidowicz</w:t>
            </w:r>
          </w:p>
        </w:tc>
        <w:tc>
          <w:tcPr>
            <w:tcW w:w="2803" w:type="dxa"/>
            <w:tcBorders>
              <w:bottom w:val="single" w:sz="5" w:space="0" w:color="DDDDDD"/>
            </w:tcBorders>
            <w:shd w:val="clear" w:color="auto" w:fill="F1F1F1"/>
            <w:tcMar>
              <w:top w:w="120" w:type="dxa"/>
              <w:left w:w="120" w:type="dxa"/>
              <w:bottom w:w="120" w:type="dxa"/>
              <w:right w:w="120" w:type="dxa"/>
            </w:tcMar>
          </w:tcPr>
          <w:p w14:paraId="7ECD77FD"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2B812A49" w14:textId="77777777" w:rsidR="00846985" w:rsidRDefault="00000000">
            <w:pPr>
              <w:spacing w:after="0" w:line="240" w:lineRule="auto"/>
            </w:pPr>
            <w:r>
              <w:rPr>
                <w:color w:val="000000"/>
                <w:sz w:val="24"/>
                <w:szCs w:val="24"/>
                <w:shd w:val="clear" w:color="auto" w:fill="F1F1F1"/>
              </w:rPr>
              <w:t>ZA</w:t>
            </w:r>
          </w:p>
        </w:tc>
      </w:tr>
      <w:tr w:rsidR="00846985" w14:paraId="6A4002BC"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513EA419" w14:textId="77777777" w:rsidR="00846985" w:rsidRDefault="00000000">
            <w:pPr>
              <w:spacing w:after="0" w:line="240" w:lineRule="auto"/>
            </w:pPr>
            <w:r>
              <w:rPr>
                <w:color w:val="000000"/>
                <w:sz w:val="24"/>
                <w:szCs w:val="24"/>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6B2A3B28" w14:textId="77777777" w:rsidR="00846985" w:rsidRDefault="00000000">
            <w:pPr>
              <w:spacing w:after="0" w:line="240" w:lineRule="auto"/>
            </w:pPr>
            <w:r>
              <w:rPr>
                <w:color w:val="000000"/>
                <w:sz w:val="24"/>
                <w:szCs w:val="24"/>
                <w:shd w:val="clear" w:color="auto" w:fill="FFFFFF"/>
              </w:rPr>
              <w:t>Janik</w:t>
            </w:r>
          </w:p>
        </w:tc>
        <w:tc>
          <w:tcPr>
            <w:tcW w:w="2803" w:type="dxa"/>
            <w:tcBorders>
              <w:bottom w:val="single" w:sz="5" w:space="0" w:color="DDDDDD"/>
            </w:tcBorders>
            <w:shd w:val="clear" w:color="auto" w:fill="FFFFFF"/>
            <w:tcMar>
              <w:top w:w="120" w:type="dxa"/>
              <w:left w:w="120" w:type="dxa"/>
              <w:bottom w:w="120" w:type="dxa"/>
              <w:right w:w="120" w:type="dxa"/>
            </w:tcMar>
          </w:tcPr>
          <w:p w14:paraId="4E2C52D5"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1572A566" w14:textId="77777777" w:rsidR="00846985" w:rsidRDefault="00000000">
            <w:pPr>
              <w:spacing w:after="0" w:line="240" w:lineRule="auto"/>
            </w:pPr>
            <w:r>
              <w:rPr>
                <w:color w:val="000000"/>
                <w:sz w:val="24"/>
                <w:szCs w:val="24"/>
                <w:shd w:val="clear" w:color="auto" w:fill="FFFFFF"/>
              </w:rPr>
              <w:t>ZA</w:t>
            </w:r>
          </w:p>
        </w:tc>
      </w:tr>
      <w:tr w:rsidR="00846985" w14:paraId="3076B26F"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34B5C77B" w14:textId="77777777" w:rsidR="00846985" w:rsidRDefault="00000000">
            <w:pPr>
              <w:spacing w:after="0" w:line="240" w:lineRule="auto"/>
            </w:pPr>
            <w:r>
              <w:rPr>
                <w:color w:val="000000"/>
                <w:sz w:val="24"/>
                <w:szCs w:val="24"/>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3CB283B7" w14:textId="77777777" w:rsidR="00846985" w:rsidRDefault="00000000">
            <w:pPr>
              <w:spacing w:after="0" w:line="240" w:lineRule="auto"/>
            </w:pPr>
            <w:r>
              <w:rPr>
                <w:color w:val="000000"/>
                <w:sz w:val="24"/>
                <w:szCs w:val="24"/>
                <w:shd w:val="clear" w:color="auto" w:fill="F1F1F1"/>
              </w:rPr>
              <w:t>Kopacz</w:t>
            </w:r>
          </w:p>
        </w:tc>
        <w:tc>
          <w:tcPr>
            <w:tcW w:w="2803" w:type="dxa"/>
            <w:tcBorders>
              <w:bottom w:val="single" w:sz="5" w:space="0" w:color="DDDDDD"/>
            </w:tcBorders>
            <w:shd w:val="clear" w:color="auto" w:fill="F1F1F1"/>
            <w:tcMar>
              <w:top w:w="120" w:type="dxa"/>
              <w:left w:w="120" w:type="dxa"/>
              <w:bottom w:w="120" w:type="dxa"/>
              <w:right w:w="120" w:type="dxa"/>
            </w:tcMar>
          </w:tcPr>
          <w:p w14:paraId="2773C8A4"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1FE50828" w14:textId="77777777" w:rsidR="00846985" w:rsidRDefault="00000000">
            <w:pPr>
              <w:spacing w:after="0" w:line="240" w:lineRule="auto"/>
            </w:pPr>
            <w:r>
              <w:rPr>
                <w:color w:val="000000"/>
                <w:sz w:val="24"/>
                <w:szCs w:val="24"/>
                <w:shd w:val="clear" w:color="auto" w:fill="F1F1F1"/>
              </w:rPr>
              <w:t>nieobecna</w:t>
            </w:r>
          </w:p>
        </w:tc>
      </w:tr>
      <w:tr w:rsidR="00846985" w14:paraId="35D7345B"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54A8263D" w14:textId="77777777" w:rsidR="00846985" w:rsidRDefault="00000000">
            <w:pPr>
              <w:spacing w:after="0" w:line="240" w:lineRule="auto"/>
            </w:pPr>
            <w:r>
              <w:rPr>
                <w:color w:val="000000"/>
                <w:sz w:val="24"/>
                <w:szCs w:val="24"/>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51CFCACD" w14:textId="77777777" w:rsidR="00846985" w:rsidRDefault="00000000">
            <w:pPr>
              <w:spacing w:after="0" w:line="240" w:lineRule="auto"/>
            </w:pPr>
            <w:r>
              <w:rPr>
                <w:color w:val="000000"/>
                <w:sz w:val="24"/>
                <w:szCs w:val="24"/>
                <w:shd w:val="clear" w:color="auto" w:fill="FFFFFF"/>
              </w:rPr>
              <w:t>Koper</w:t>
            </w:r>
          </w:p>
        </w:tc>
        <w:tc>
          <w:tcPr>
            <w:tcW w:w="2803" w:type="dxa"/>
            <w:tcBorders>
              <w:bottom w:val="single" w:sz="5" w:space="0" w:color="DDDDDD"/>
            </w:tcBorders>
            <w:shd w:val="clear" w:color="auto" w:fill="FFFFFF"/>
            <w:tcMar>
              <w:top w:w="120" w:type="dxa"/>
              <w:left w:w="120" w:type="dxa"/>
              <w:bottom w:w="120" w:type="dxa"/>
              <w:right w:w="120" w:type="dxa"/>
            </w:tcMar>
          </w:tcPr>
          <w:p w14:paraId="2BA3EFBE"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4B311A9F" w14:textId="77777777" w:rsidR="00846985" w:rsidRDefault="00000000">
            <w:pPr>
              <w:spacing w:after="0" w:line="240" w:lineRule="auto"/>
            </w:pPr>
            <w:r>
              <w:rPr>
                <w:color w:val="000000"/>
                <w:sz w:val="24"/>
                <w:szCs w:val="24"/>
                <w:shd w:val="clear" w:color="auto" w:fill="FFFFFF"/>
              </w:rPr>
              <w:t>ZA</w:t>
            </w:r>
          </w:p>
        </w:tc>
      </w:tr>
      <w:tr w:rsidR="00846985" w14:paraId="1C0BB3A9"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C0064CC" w14:textId="77777777" w:rsidR="00846985" w:rsidRDefault="00000000">
            <w:pPr>
              <w:spacing w:after="0" w:line="240" w:lineRule="auto"/>
            </w:pPr>
            <w:r>
              <w:rPr>
                <w:color w:val="000000"/>
                <w:sz w:val="24"/>
                <w:szCs w:val="24"/>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5627A280" w14:textId="77777777" w:rsidR="00846985" w:rsidRDefault="00000000">
            <w:pPr>
              <w:spacing w:after="0" w:line="240" w:lineRule="auto"/>
            </w:pPr>
            <w:r>
              <w:rPr>
                <w:color w:val="000000"/>
                <w:sz w:val="24"/>
                <w:szCs w:val="24"/>
                <w:shd w:val="clear" w:color="auto" w:fill="F1F1F1"/>
              </w:rPr>
              <w:t>Myszogląd</w:t>
            </w:r>
          </w:p>
        </w:tc>
        <w:tc>
          <w:tcPr>
            <w:tcW w:w="2803" w:type="dxa"/>
            <w:tcBorders>
              <w:bottom w:val="single" w:sz="5" w:space="0" w:color="DDDDDD"/>
            </w:tcBorders>
            <w:shd w:val="clear" w:color="auto" w:fill="F1F1F1"/>
            <w:tcMar>
              <w:top w:w="120" w:type="dxa"/>
              <w:left w:w="120" w:type="dxa"/>
              <w:bottom w:w="120" w:type="dxa"/>
              <w:right w:w="120" w:type="dxa"/>
            </w:tcMar>
          </w:tcPr>
          <w:p w14:paraId="4991F1C6"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7EF51AA2" w14:textId="77777777" w:rsidR="00846985" w:rsidRDefault="00000000">
            <w:pPr>
              <w:spacing w:after="0" w:line="240" w:lineRule="auto"/>
            </w:pPr>
            <w:r>
              <w:rPr>
                <w:color w:val="000000"/>
                <w:sz w:val="24"/>
                <w:szCs w:val="24"/>
                <w:shd w:val="clear" w:color="auto" w:fill="F1F1F1"/>
              </w:rPr>
              <w:t>ZA</w:t>
            </w:r>
          </w:p>
        </w:tc>
      </w:tr>
      <w:tr w:rsidR="00846985" w14:paraId="6F7E9511"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07F82926" w14:textId="77777777" w:rsidR="00846985" w:rsidRDefault="00000000">
            <w:pPr>
              <w:spacing w:after="0" w:line="240" w:lineRule="auto"/>
            </w:pPr>
            <w:r>
              <w:rPr>
                <w:color w:val="000000"/>
                <w:sz w:val="24"/>
                <w:szCs w:val="24"/>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564F469C" w14:textId="77777777" w:rsidR="00846985" w:rsidRDefault="00000000">
            <w:pPr>
              <w:spacing w:after="0" w:line="240" w:lineRule="auto"/>
            </w:pPr>
            <w:r>
              <w:rPr>
                <w:color w:val="000000"/>
                <w:sz w:val="24"/>
                <w:szCs w:val="24"/>
                <w:shd w:val="clear" w:color="auto" w:fill="FFFFFF"/>
              </w:rPr>
              <w:t>Sowa</w:t>
            </w:r>
          </w:p>
        </w:tc>
        <w:tc>
          <w:tcPr>
            <w:tcW w:w="2803" w:type="dxa"/>
            <w:tcBorders>
              <w:bottom w:val="single" w:sz="5" w:space="0" w:color="DDDDDD"/>
            </w:tcBorders>
            <w:shd w:val="clear" w:color="auto" w:fill="FFFFFF"/>
            <w:tcMar>
              <w:top w:w="120" w:type="dxa"/>
              <w:left w:w="120" w:type="dxa"/>
              <w:bottom w:w="120" w:type="dxa"/>
              <w:right w:w="120" w:type="dxa"/>
            </w:tcMar>
          </w:tcPr>
          <w:p w14:paraId="3A54A42A"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5C2AC2C3" w14:textId="77777777" w:rsidR="00846985" w:rsidRDefault="00000000">
            <w:pPr>
              <w:spacing w:after="0" w:line="240" w:lineRule="auto"/>
            </w:pPr>
            <w:r>
              <w:rPr>
                <w:color w:val="000000"/>
                <w:sz w:val="24"/>
                <w:szCs w:val="24"/>
                <w:shd w:val="clear" w:color="auto" w:fill="FFFFFF"/>
              </w:rPr>
              <w:t>ZA</w:t>
            </w:r>
          </w:p>
        </w:tc>
      </w:tr>
      <w:tr w:rsidR="00846985" w14:paraId="046DE019"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6629B265" w14:textId="77777777" w:rsidR="00846985" w:rsidRDefault="00000000">
            <w:pPr>
              <w:spacing w:after="0" w:line="240" w:lineRule="auto"/>
            </w:pPr>
            <w:r>
              <w:rPr>
                <w:color w:val="000000"/>
                <w:sz w:val="24"/>
                <w:szCs w:val="24"/>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68ADCB65" w14:textId="77777777" w:rsidR="00846985" w:rsidRDefault="00000000">
            <w:pPr>
              <w:spacing w:after="0" w:line="240" w:lineRule="auto"/>
            </w:pPr>
            <w:r>
              <w:rPr>
                <w:color w:val="000000"/>
                <w:sz w:val="24"/>
                <w:szCs w:val="24"/>
                <w:shd w:val="clear" w:color="auto" w:fill="F1F1F1"/>
              </w:rPr>
              <w:t>Szulin</w:t>
            </w:r>
          </w:p>
        </w:tc>
        <w:tc>
          <w:tcPr>
            <w:tcW w:w="2803" w:type="dxa"/>
            <w:tcBorders>
              <w:bottom w:val="single" w:sz="5" w:space="0" w:color="DDDDDD"/>
            </w:tcBorders>
            <w:shd w:val="clear" w:color="auto" w:fill="F1F1F1"/>
            <w:tcMar>
              <w:top w:w="120" w:type="dxa"/>
              <w:left w:w="120" w:type="dxa"/>
              <w:bottom w:w="120" w:type="dxa"/>
              <w:right w:w="120" w:type="dxa"/>
            </w:tcMar>
          </w:tcPr>
          <w:p w14:paraId="6E60C172"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10EA37DD" w14:textId="77777777" w:rsidR="00846985" w:rsidRDefault="00000000">
            <w:pPr>
              <w:spacing w:after="0" w:line="240" w:lineRule="auto"/>
            </w:pPr>
            <w:r>
              <w:rPr>
                <w:color w:val="000000"/>
                <w:sz w:val="24"/>
                <w:szCs w:val="24"/>
                <w:shd w:val="clear" w:color="auto" w:fill="F1F1F1"/>
              </w:rPr>
              <w:t>nieobecny</w:t>
            </w:r>
          </w:p>
        </w:tc>
      </w:tr>
      <w:tr w:rsidR="00846985" w14:paraId="3FFB2778"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063AC526" w14:textId="77777777" w:rsidR="00846985" w:rsidRDefault="00000000">
            <w:pPr>
              <w:spacing w:after="0" w:line="240" w:lineRule="auto"/>
            </w:pPr>
            <w:r>
              <w:rPr>
                <w:color w:val="000000"/>
                <w:sz w:val="24"/>
                <w:szCs w:val="24"/>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17AA00C6" w14:textId="77777777" w:rsidR="00846985" w:rsidRDefault="00000000">
            <w:pPr>
              <w:spacing w:after="0" w:line="240" w:lineRule="auto"/>
            </w:pPr>
            <w:r>
              <w:rPr>
                <w:color w:val="000000"/>
                <w:sz w:val="24"/>
                <w:szCs w:val="24"/>
                <w:shd w:val="clear" w:color="auto" w:fill="FFFFFF"/>
              </w:rPr>
              <w:t>Szymczak</w:t>
            </w:r>
          </w:p>
        </w:tc>
        <w:tc>
          <w:tcPr>
            <w:tcW w:w="2803" w:type="dxa"/>
            <w:tcBorders>
              <w:bottom w:val="single" w:sz="5" w:space="0" w:color="DDDDDD"/>
            </w:tcBorders>
            <w:shd w:val="clear" w:color="auto" w:fill="FFFFFF"/>
            <w:tcMar>
              <w:top w:w="120" w:type="dxa"/>
              <w:left w:w="120" w:type="dxa"/>
              <w:bottom w:w="120" w:type="dxa"/>
              <w:right w:w="120" w:type="dxa"/>
            </w:tcMar>
          </w:tcPr>
          <w:p w14:paraId="6FEC67B8"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5B53FC19" w14:textId="77777777" w:rsidR="00846985" w:rsidRDefault="00000000">
            <w:pPr>
              <w:spacing w:after="0" w:line="240" w:lineRule="auto"/>
            </w:pPr>
            <w:r>
              <w:rPr>
                <w:color w:val="000000"/>
                <w:sz w:val="24"/>
                <w:szCs w:val="24"/>
                <w:shd w:val="clear" w:color="auto" w:fill="FFFFFF"/>
              </w:rPr>
              <w:t>ZA</w:t>
            </w:r>
          </w:p>
        </w:tc>
      </w:tr>
      <w:tr w:rsidR="00846985" w14:paraId="29F7564F"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2125FF03" w14:textId="77777777" w:rsidR="00846985" w:rsidRDefault="00000000">
            <w:pPr>
              <w:spacing w:after="0" w:line="240" w:lineRule="auto"/>
            </w:pPr>
            <w:r>
              <w:rPr>
                <w:color w:val="000000"/>
                <w:sz w:val="24"/>
                <w:szCs w:val="24"/>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49B4D674" w14:textId="77777777" w:rsidR="00846985" w:rsidRDefault="00000000">
            <w:pPr>
              <w:spacing w:after="0" w:line="240" w:lineRule="auto"/>
            </w:pPr>
            <w:r>
              <w:rPr>
                <w:color w:val="000000"/>
                <w:sz w:val="24"/>
                <w:szCs w:val="24"/>
                <w:shd w:val="clear" w:color="auto" w:fill="F1F1F1"/>
              </w:rPr>
              <w:t>Tokarz</w:t>
            </w:r>
          </w:p>
        </w:tc>
        <w:tc>
          <w:tcPr>
            <w:tcW w:w="2803" w:type="dxa"/>
            <w:tcBorders>
              <w:bottom w:val="single" w:sz="5" w:space="0" w:color="DDDDDD"/>
            </w:tcBorders>
            <w:shd w:val="clear" w:color="auto" w:fill="F1F1F1"/>
            <w:tcMar>
              <w:top w:w="120" w:type="dxa"/>
              <w:left w:w="120" w:type="dxa"/>
              <w:bottom w:w="120" w:type="dxa"/>
              <w:right w:w="120" w:type="dxa"/>
            </w:tcMar>
          </w:tcPr>
          <w:p w14:paraId="3993FB1B"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7D1501EA" w14:textId="77777777" w:rsidR="00846985" w:rsidRDefault="00000000">
            <w:pPr>
              <w:spacing w:after="0" w:line="240" w:lineRule="auto"/>
            </w:pPr>
            <w:r>
              <w:rPr>
                <w:color w:val="000000"/>
                <w:sz w:val="24"/>
                <w:szCs w:val="24"/>
                <w:shd w:val="clear" w:color="auto" w:fill="F1F1F1"/>
              </w:rPr>
              <w:t>ZA</w:t>
            </w:r>
          </w:p>
        </w:tc>
      </w:tr>
      <w:tr w:rsidR="00846985" w14:paraId="53A345D7"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10B6E88C" w14:textId="77777777" w:rsidR="00846985" w:rsidRDefault="00000000">
            <w:pPr>
              <w:spacing w:after="0" w:line="240" w:lineRule="auto"/>
            </w:pPr>
            <w:r>
              <w:rPr>
                <w:color w:val="000000"/>
                <w:sz w:val="24"/>
                <w:szCs w:val="24"/>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54040026" w14:textId="77777777" w:rsidR="00846985" w:rsidRDefault="00000000">
            <w:pPr>
              <w:spacing w:after="0" w:line="240" w:lineRule="auto"/>
            </w:pPr>
            <w:r>
              <w:rPr>
                <w:color w:val="000000"/>
                <w:sz w:val="24"/>
                <w:szCs w:val="24"/>
                <w:shd w:val="clear" w:color="auto" w:fill="FFFFFF"/>
              </w:rPr>
              <w:t>Włoch</w:t>
            </w:r>
          </w:p>
        </w:tc>
        <w:tc>
          <w:tcPr>
            <w:tcW w:w="2803" w:type="dxa"/>
            <w:tcBorders>
              <w:bottom w:val="single" w:sz="5" w:space="0" w:color="DDDDDD"/>
            </w:tcBorders>
            <w:shd w:val="clear" w:color="auto" w:fill="FFFFFF"/>
            <w:tcMar>
              <w:top w:w="120" w:type="dxa"/>
              <w:left w:w="120" w:type="dxa"/>
              <w:bottom w:w="120" w:type="dxa"/>
              <w:right w:w="120" w:type="dxa"/>
            </w:tcMar>
          </w:tcPr>
          <w:p w14:paraId="3886A1F9"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000A414" w14:textId="77777777" w:rsidR="00846985" w:rsidRDefault="00000000">
            <w:pPr>
              <w:spacing w:after="0" w:line="240" w:lineRule="auto"/>
            </w:pPr>
            <w:r>
              <w:rPr>
                <w:color w:val="000000"/>
                <w:sz w:val="24"/>
                <w:szCs w:val="24"/>
                <w:shd w:val="clear" w:color="auto" w:fill="FFFFFF"/>
              </w:rPr>
              <w:t>nieobecny</w:t>
            </w:r>
          </w:p>
        </w:tc>
      </w:tr>
      <w:tr w:rsidR="00846985" w14:paraId="21D0D807"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39BB3A3F" w14:textId="77777777" w:rsidR="00846985" w:rsidRDefault="00000000">
            <w:pPr>
              <w:spacing w:after="0" w:line="240" w:lineRule="auto"/>
            </w:pPr>
            <w:r>
              <w:rPr>
                <w:color w:val="000000"/>
                <w:sz w:val="24"/>
                <w:szCs w:val="24"/>
                <w:shd w:val="clear" w:color="auto" w:fill="F1F1F1"/>
              </w:rPr>
              <w:lastRenderedPageBreak/>
              <w:t>15</w:t>
            </w:r>
          </w:p>
        </w:tc>
        <w:tc>
          <w:tcPr>
            <w:tcW w:w="2827" w:type="dxa"/>
            <w:tcBorders>
              <w:bottom w:val="single" w:sz="5" w:space="0" w:color="DDDDDD"/>
            </w:tcBorders>
            <w:shd w:val="clear" w:color="auto" w:fill="F1F1F1"/>
            <w:tcMar>
              <w:top w:w="120" w:type="dxa"/>
              <w:left w:w="120" w:type="dxa"/>
              <w:bottom w:w="120" w:type="dxa"/>
              <w:right w:w="120" w:type="dxa"/>
            </w:tcMar>
          </w:tcPr>
          <w:p w14:paraId="5EB6675D" w14:textId="77777777" w:rsidR="00846985" w:rsidRDefault="00000000">
            <w:pPr>
              <w:spacing w:after="0" w:line="240" w:lineRule="auto"/>
            </w:pPr>
            <w:r>
              <w:rPr>
                <w:color w:val="000000"/>
                <w:sz w:val="24"/>
                <w:szCs w:val="24"/>
                <w:shd w:val="clear" w:color="auto" w:fill="F1F1F1"/>
              </w:rPr>
              <w:t>Wróbel</w:t>
            </w:r>
          </w:p>
        </w:tc>
        <w:tc>
          <w:tcPr>
            <w:tcW w:w="2803" w:type="dxa"/>
            <w:tcBorders>
              <w:bottom w:val="single" w:sz="5" w:space="0" w:color="DDDDDD"/>
            </w:tcBorders>
            <w:shd w:val="clear" w:color="auto" w:fill="F1F1F1"/>
            <w:tcMar>
              <w:top w:w="120" w:type="dxa"/>
              <w:left w:w="120" w:type="dxa"/>
              <w:bottom w:w="120" w:type="dxa"/>
              <w:right w:w="120" w:type="dxa"/>
            </w:tcMar>
          </w:tcPr>
          <w:p w14:paraId="16A84AE1"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514D6963" w14:textId="77777777" w:rsidR="00846985" w:rsidRDefault="00000000">
            <w:pPr>
              <w:spacing w:after="0" w:line="240" w:lineRule="auto"/>
            </w:pPr>
            <w:r>
              <w:rPr>
                <w:color w:val="000000"/>
                <w:sz w:val="24"/>
                <w:szCs w:val="24"/>
                <w:shd w:val="clear" w:color="auto" w:fill="F1F1F1"/>
              </w:rPr>
              <w:t>ZA</w:t>
            </w:r>
          </w:p>
        </w:tc>
      </w:tr>
    </w:tbl>
    <w:p w14:paraId="616D81EA" w14:textId="3DEBC87D" w:rsidR="00846985" w:rsidRPr="00D67A02" w:rsidRDefault="00FF2232" w:rsidP="00D67A02">
      <w:pPr>
        <w:pStyle w:val="inline-center"/>
        <w:ind w:left="644"/>
        <w:jc w:val="both"/>
        <w:rPr>
          <w:b/>
          <w:bCs/>
          <w:u w:val="single"/>
        </w:rPr>
      </w:pPr>
      <w:r w:rsidRPr="00FF2232">
        <w:rPr>
          <w:b/>
          <w:bCs/>
          <w:u w:val="single"/>
        </w:rPr>
        <w:t xml:space="preserve">LXXI/492/2023 </w:t>
      </w:r>
      <w:r w:rsidRPr="00FF2232">
        <w:rPr>
          <w:rFonts w:eastAsia="Arial"/>
          <w:b/>
          <w:bCs/>
          <w:u w:val="single"/>
        </w:rPr>
        <w:t>w sprawie: ustanowienia programu osłonowego w zakresie dożywiania w ramach  wieloletniego rządowego programu „ Posiłek w szkole i w domu " na lata 2024-2028</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3"/>
        <w:gridCol w:w="6309"/>
      </w:tblGrid>
      <w:tr w:rsidR="00846985" w14:paraId="23297CB2" w14:textId="77777777">
        <w:tc>
          <w:tcPr>
            <w:tcW w:w="2250" w:type="dxa"/>
            <w:tcBorders>
              <w:bottom w:val="single" w:sz="5" w:space="0" w:color="DDDDDD"/>
            </w:tcBorders>
            <w:shd w:val="clear" w:color="auto" w:fill="F1F1F1"/>
            <w:tcMar>
              <w:top w:w="120" w:type="dxa"/>
              <w:left w:w="240" w:type="dxa"/>
              <w:bottom w:w="120" w:type="dxa"/>
              <w:right w:w="120" w:type="dxa"/>
            </w:tcMar>
          </w:tcPr>
          <w:p w14:paraId="411DCC58"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F3519BF" w14:textId="77777777" w:rsidR="00846985" w:rsidRDefault="00000000">
            <w:pPr>
              <w:spacing w:after="0" w:line="240" w:lineRule="auto"/>
            </w:pPr>
            <w:r>
              <w:rPr>
                <w:color w:val="000000"/>
                <w:sz w:val="24"/>
                <w:szCs w:val="24"/>
                <w:shd w:val="clear" w:color="auto" w:fill="FFFFFF"/>
              </w:rPr>
              <w:t>podjęcie uchwały w sprawie: ustanowienia programu osłonowego w zakresie dożywiania w ramach wieloletniego rządowego programu „ Posiłek w szkole i w domu " na lata 2024-2028</w:t>
            </w:r>
          </w:p>
        </w:tc>
      </w:tr>
      <w:tr w:rsidR="00846985" w14:paraId="6B270349" w14:textId="77777777">
        <w:tc>
          <w:tcPr>
            <w:tcW w:w="2250" w:type="dxa"/>
            <w:tcBorders>
              <w:bottom w:val="single" w:sz="5" w:space="0" w:color="DDDDDD"/>
            </w:tcBorders>
            <w:shd w:val="clear" w:color="auto" w:fill="F1F1F1"/>
            <w:tcMar>
              <w:top w:w="120" w:type="dxa"/>
              <w:left w:w="120" w:type="dxa"/>
              <w:bottom w:w="120" w:type="dxa"/>
              <w:right w:w="120" w:type="dxa"/>
            </w:tcMar>
          </w:tcPr>
          <w:p w14:paraId="09A17702"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25F4000"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799E47A2" w14:textId="77777777">
        <w:tc>
          <w:tcPr>
            <w:tcW w:w="2250" w:type="dxa"/>
            <w:tcBorders>
              <w:bottom w:val="single" w:sz="5" w:space="0" w:color="DDDDDD"/>
            </w:tcBorders>
            <w:shd w:val="clear" w:color="auto" w:fill="F1F1F1"/>
            <w:tcMar>
              <w:top w:w="120" w:type="dxa"/>
              <w:left w:w="120" w:type="dxa"/>
              <w:bottom w:w="120" w:type="dxa"/>
              <w:right w:w="120" w:type="dxa"/>
            </w:tcMar>
          </w:tcPr>
          <w:p w14:paraId="52B5E5B4"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273A10AB" w14:textId="77777777" w:rsidR="00846985" w:rsidRDefault="00000000">
            <w:pPr>
              <w:spacing w:after="0" w:line="240" w:lineRule="auto"/>
            </w:pPr>
            <w:r>
              <w:rPr>
                <w:color w:val="000000"/>
                <w:sz w:val="24"/>
                <w:szCs w:val="24"/>
                <w:shd w:val="clear" w:color="auto" w:fill="FFFFFF"/>
              </w:rPr>
              <w:t>Głosowanie zakończone wynikiem: przyjęto</w:t>
            </w:r>
          </w:p>
        </w:tc>
      </w:tr>
    </w:tbl>
    <w:p w14:paraId="482F180C"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3C4E93B9" w14:textId="77777777">
        <w:tc>
          <w:tcPr>
            <w:tcW w:w="1350" w:type="dxa"/>
            <w:tcBorders>
              <w:bottom w:val="single" w:sz="5" w:space="0" w:color="DDDDDD"/>
            </w:tcBorders>
            <w:shd w:val="clear" w:color="auto" w:fill="F1F1F1"/>
            <w:tcMar>
              <w:top w:w="120" w:type="dxa"/>
              <w:left w:w="240" w:type="dxa"/>
              <w:bottom w:w="120" w:type="dxa"/>
              <w:right w:w="120" w:type="dxa"/>
            </w:tcMar>
          </w:tcPr>
          <w:p w14:paraId="51BA6A7C"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79406FD"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04DCFFFD"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2D554BED" w14:textId="77777777" w:rsidR="00846985" w:rsidRDefault="00846985"/>
        </w:tc>
      </w:tr>
      <w:tr w:rsidR="00846985" w14:paraId="3F6159B3" w14:textId="77777777">
        <w:tc>
          <w:tcPr>
            <w:tcW w:w="0" w:type="auto"/>
            <w:tcBorders>
              <w:bottom w:val="single" w:sz="5" w:space="0" w:color="DDDDDD"/>
            </w:tcBorders>
            <w:shd w:val="clear" w:color="auto" w:fill="F1F1F1"/>
            <w:tcMar>
              <w:top w:w="120" w:type="dxa"/>
              <w:left w:w="120" w:type="dxa"/>
              <w:bottom w:w="120" w:type="dxa"/>
              <w:right w:w="120" w:type="dxa"/>
            </w:tcMar>
          </w:tcPr>
          <w:p w14:paraId="2D85E4C5"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4A614C4"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2774358"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45F843F" w14:textId="77777777" w:rsidR="00846985" w:rsidRDefault="00000000">
            <w:pPr>
              <w:spacing w:after="0" w:line="240" w:lineRule="auto"/>
            </w:pPr>
            <w:r>
              <w:rPr>
                <w:color w:val="000000"/>
                <w:sz w:val="24"/>
                <w:szCs w:val="24"/>
                <w:shd w:val="clear" w:color="auto" w:fill="FFFFFF"/>
              </w:rPr>
              <w:t>zwykła</w:t>
            </w:r>
          </w:p>
        </w:tc>
      </w:tr>
    </w:tbl>
    <w:p w14:paraId="14BB08B0"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4AFA2266" w14:textId="77777777">
        <w:tc>
          <w:tcPr>
            <w:tcW w:w="1500" w:type="dxa"/>
            <w:tcBorders>
              <w:bottom w:val="single" w:sz="5" w:space="0" w:color="DDDDDD"/>
            </w:tcBorders>
            <w:shd w:val="clear" w:color="auto" w:fill="F1F1F1"/>
            <w:tcMar>
              <w:top w:w="120" w:type="dxa"/>
              <w:left w:w="240" w:type="dxa"/>
              <w:bottom w:w="120" w:type="dxa"/>
              <w:right w:w="120" w:type="dxa"/>
            </w:tcMar>
          </w:tcPr>
          <w:p w14:paraId="6649078D"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AB38E3B"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5643763"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0ADB585"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319802A"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456A4B9" w14:textId="77777777" w:rsidR="00846985" w:rsidRDefault="00000000">
            <w:pPr>
              <w:spacing w:after="0" w:line="240" w:lineRule="auto"/>
              <w:jc w:val="center"/>
            </w:pPr>
            <w:r>
              <w:rPr>
                <w:color w:val="000000"/>
                <w:sz w:val="18"/>
                <w:szCs w:val="18"/>
                <w:shd w:val="clear" w:color="auto" w:fill="F1F1F1"/>
              </w:rPr>
              <w:t>procent</w:t>
            </w:r>
          </w:p>
        </w:tc>
      </w:tr>
      <w:tr w:rsidR="00846985" w14:paraId="7D570B86" w14:textId="77777777">
        <w:tc>
          <w:tcPr>
            <w:tcW w:w="0" w:type="auto"/>
            <w:tcBorders>
              <w:bottom w:val="single" w:sz="5" w:space="0" w:color="DDDDDD"/>
            </w:tcBorders>
            <w:shd w:val="clear" w:color="auto" w:fill="F1F1F1"/>
            <w:tcMar>
              <w:top w:w="120" w:type="dxa"/>
              <w:left w:w="120" w:type="dxa"/>
              <w:bottom w:w="120" w:type="dxa"/>
              <w:right w:w="120" w:type="dxa"/>
            </w:tcMar>
          </w:tcPr>
          <w:p w14:paraId="7906910C"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BF76C14"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2DF9F257" w14:textId="77777777" w:rsidR="00846985"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68D2BA7C"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74920CD"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B7C5F0B" w14:textId="77777777" w:rsidR="00846985" w:rsidRDefault="00000000">
            <w:pPr>
              <w:spacing w:after="0" w:line="240" w:lineRule="auto"/>
              <w:jc w:val="center"/>
            </w:pPr>
            <w:r>
              <w:rPr>
                <w:color w:val="000000"/>
                <w:sz w:val="18"/>
                <w:szCs w:val="18"/>
                <w:shd w:val="clear" w:color="auto" w:fill="FFFFFF"/>
              </w:rPr>
              <w:t>-</w:t>
            </w:r>
          </w:p>
        </w:tc>
      </w:tr>
      <w:tr w:rsidR="00846985" w14:paraId="40DA53DB" w14:textId="77777777">
        <w:tc>
          <w:tcPr>
            <w:tcW w:w="0" w:type="auto"/>
            <w:tcBorders>
              <w:bottom w:val="single" w:sz="5" w:space="0" w:color="DDDDDD"/>
            </w:tcBorders>
            <w:shd w:val="clear" w:color="auto" w:fill="F1F1F1"/>
            <w:tcMar>
              <w:top w:w="120" w:type="dxa"/>
              <w:left w:w="120" w:type="dxa"/>
              <w:bottom w:w="120" w:type="dxa"/>
              <w:right w:w="120" w:type="dxa"/>
            </w:tcMar>
          </w:tcPr>
          <w:p w14:paraId="0F620E6A"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FCFC05D"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013910B"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9B023FF"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561AEAC"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6F76EFCC" w14:textId="77777777" w:rsidR="00846985" w:rsidRDefault="00000000">
            <w:pPr>
              <w:spacing w:after="0" w:line="240" w:lineRule="auto"/>
              <w:jc w:val="center"/>
            </w:pPr>
            <w:r>
              <w:rPr>
                <w:color w:val="000000"/>
                <w:sz w:val="18"/>
                <w:szCs w:val="18"/>
                <w:shd w:val="clear" w:color="auto" w:fill="FFFFFF"/>
              </w:rPr>
              <w:t>73.33 %</w:t>
            </w:r>
          </w:p>
        </w:tc>
      </w:tr>
      <w:tr w:rsidR="00846985" w14:paraId="2E034A32" w14:textId="77777777">
        <w:tc>
          <w:tcPr>
            <w:tcW w:w="0" w:type="auto"/>
            <w:tcBorders>
              <w:bottom w:val="single" w:sz="5" w:space="0" w:color="DDDDDD"/>
            </w:tcBorders>
            <w:shd w:val="clear" w:color="auto" w:fill="F1F1F1"/>
            <w:tcMar>
              <w:top w:w="120" w:type="dxa"/>
              <w:left w:w="120" w:type="dxa"/>
              <w:bottom w:w="120" w:type="dxa"/>
              <w:right w:w="120" w:type="dxa"/>
            </w:tcMar>
          </w:tcPr>
          <w:p w14:paraId="12CFBE05"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6B987E7"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69F8AB3"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198D071"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E81499B"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60F18EE1" w14:textId="77777777" w:rsidR="00846985" w:rsidRDefault="00000000">
            <w:pPr>
              <w:spacing w:after="0" w:line="240" w:lineRule="auto"/>
              <w:jc w:val="center"/>
            </w:pPr>
            <w:r>
              <w:rPr>
                <w:color w:val="000000"/>
                <w:sz w:val="18"/>
                <w:szCs w:val="18"/>
                <w:shd w:val="clear" w:color="auto" w:fill="FFFFFF"/>
              </w:rPr>
              <w:t>26.67 %</w:t>
            </w:r>
          </w:p>
        </w:tc>
      </w:tr>
    </w:tbl>
    <w:p w14:paraId="4F422EB0"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59A0ED0E" w14:textId="77777777" w:rsidTr="00FF2232">
        <w:tc>
          <w:tcPr>
            <w:tcW w:w="594" w:type="dxa"/>
            <w:tcBorders>
              <w:bottom w:val="single" w:sz="5" w:space="0" w:color="DDDDDD"/>
            </w:tcBorders>
            <w:shd w:val="clear" w:color="auto" w:fill="F1F1F1"/>
            <w:tcMar>
              <w:top w:w="120" w:type="dxa"/>
              <w:left w:w="240" w:type="dxa"/>
              <w:bottom w:w="120" w:type="dxa"/>
              <w:right w:w="120" w:type="dxa"/>
            </w:tcMar>
          </w:tcPr>
          <w:p w14:paraId="3905FD90" w14:textId="77777777" w:rsidR="00846985" w:rsidRDefault="00000000">
            <w:pPr>
              <w:spacing w:after="0" w:line="240" w:lineRule="auto"/>
            </w:pPr>
            <w:r>
              <w:rPr>
                <w:color w:val="000000"/>
                <w:sz w:val="24"/>
                <w:szCs w:val="24"/>
                <w:shd w:val="clear" w:color="auto" w:fill="F1F1F1"/>
              </w:rPr>
              <w:t>lp</w:t>
            </w:r>
          </w:p>
        </w:tc>
        <w:tc>
          <w:tcPr>
            <w:tcW w:w="2827" w:type="dxa"/>
            <w:tcBorders>
              <w:bottom w:val="single" w:sz="5" w:space="0" w:color="DDDDDD"/>
            </w:tcBorders>
            <w:shd w:val="clear" w:color="auto" w:fill="F1F1F1"/>
            <w:tcMar>
              <w:top w:w="120" w:type="dxa"/>
              <w:left w:w="120" w:type="dxa"/>
              <w:bottom w:w="120" w:type="dxa"/>
              <w:right w:w="120" w:type="dxa"/>
            </w:tcMar>
          </w:tcPr>
          <w:p w14:paraId="35DD5F2B" w14:textId="77777777" w:rsidR="00846985" w:rsidRDefault="00000000">
            <w:pPr>
              <w:spacing w:after="0" w:line="240" w:lineRule="auto"/>
            </w:pPr>
            <w:r>
              <w:rPr>
                <w:color w:val="000000"/>
                <w:sz w:val="24"/>
                <w:szCs w:val="24"/>
                <w:shd w:val="clear" w:color="auto" w:fill="F1F1F1"/>
              </w:rPr>
              <w:t>nazwisko</w:t>
            </w:r>
          </w:p>
        </w:tc>
        <w:tc>
          <w:tcPr>
            <w:tcW w:w="2803" w:type="dxa"/>
            <w:tcBorders>
              <w:bottom w:val="single" w:sz="5" w:space="0" w:color="DDDDDD"/>
            </w:tcBorders>
            <w:shd w:val="clear" w:color="auto" w:fill="F1F1F1"/>
            <w:tcMar>
              <w:top w:w="120" w:type="dxa"/>
              <w:left w:w="120" w:type="dxa"/>
              <w:bottom w:w="120" w:type="dxa"/>
              <w:right w:w="120" w:type="dxa"/>
            </w:tcMar>
          </w:tcPr>
          <w:p w14:paraId="0898D701" w14:textId="77777777" w:rsidR="00846985" w:rsidRDefault="00000000">
            <w:pPr>
              <w:spacing w:after="0" w:line="240" w:lineRule="auto"/>
            </w:pPr>
            <w:r>
              <w:rPr>
                <w:color w:val="000000"/>
                <w:sz w:val="24"/>
                <w:szCs w:val="24"/>
                <w:shd w:val="clear" w:color="auto" w:fill="F1F1F1"/>
              </w:rPr>
              <w:t>imię</w:t>
            </w:r>
          </w:p>
        </w:tc>
        <w:tc>
          <w:tcPr>
            <w:tcW w:w="2268" w:type="dxa"/>
            <w:tcBorders>
              <w:bottom w:val="single" w:sz="5" w:space="0" w:color="DDDDDD"/>
            </w:tcBorders>
            <w:shd w:val="clear" w:color="auto" w:fill="F1F1F1"/>
            <w:tcMar>
              <w:top w:w="120" w:type="dxa"/>
              <w:left w:w="120" w:type="dxa"/>
              <w:bottom w:w="120" w:type="dxa"/>
              <w:right w:w="120" w:type="dxa"/>
            </w:tcMar>
          </w:tcPr>
          <w:p w14:paraId="6A7D07CB" w14:textId="77777777" w:rsidR="00846985" w:rsidRDefault="00000000">
            <w:pPr>
              <w:spacing w:after="0" w:line="240" w:lineRule="auto"/>
            </w:pPr>
            <w:r>
              <w:rPr>
                <w:color w:val="000000"/>
                <w:sz w:val="24"/>
                <w:szCs w:val="24"/>
                <w:shd w:val="clear" w:color="auto" w:fill="F1F1F1"/>
              </w:rPr>
              <w:t>głos</w:t>
            </w:r>
          </w:p>
        </w:tc>
      </w:tr>
      <w:tr w:rsidR="00846985" w14:paraId="442A8852"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DB32B06" w14:textId="77777777" w:rsidR="00846985" w:rsidRDefault="00000000">
            <w:pPr>
              <w:spacing w:after="0" w:line="240" w:lineRule="auto"/>
            </w:pPr>
            <w:r>
              <w:rPr>
                <w:color w:val="000000"/>
                <w:sz w:val="24"/>
                <w:szCs w:val="24"/>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2D863F1A" w14:textId="77777777" w:rsidR="00846985" w:rsidRDefault="00000000">
            <w:pPr>
              <w:spacing w:after="0" w:line="240" w:lineRule="auto"/>
            </w:pPr>
            <w:r>
              <w:rPr>
                <w:color w:val="000000"/>
                <w:sz w:val="24"/>
                <w:szCs w:val="24"/>
                <w:shd w:val="clear" w:color="auto" w:fill="F1F1F1"/>
              </w:rPr>
              <w:t>Bierut</w:t>
            </w:r>
          </w:p>
        </w:tc>
        <w:tc>
          <w:tcPr>
            <w:tcW w:w="2803" w:type="dxa"/>
            <w:tcBorders>
              <w:bottom w:val="single" w:sz="5" w:space="0" w:color="DDDDDD"/>
            </w:tcBorders>
            <w:shd w:val="clear" w:color="auto" w:fill="F1F1F1"/>
            <w:tcMar>
              <w:top w:w="120" w:type="dxa"/>
              <w:left w:w="120" w:type="dxa"/>
              <w:bottom w:w="120" w:type="dxa"/>
              <w:right w:w="120" w:type="dxa"/>
            </w:tcMar>
          </w:tcPr>
          <w:p w14:paraId="122F8B96"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450AA361" w14:textId="77777777" w:rsidR="00846985" w:rsidRDefault="00000000">
            <w:pPr>
              <w:spacing w:after="0" w:line="240" w:lineRule="auto"/>
            </w:pPr>
            <w:r>
              <w:rPr>
                <w:color w:val="000000"/>
                <w:sz w:val="24"/>
                <w:szCs w:val="24"/>
                <w:shd w:val="clear" w:color="auto" w:fill="F1F1F1"/>
              </w:rPr>
              <w:t>ZA</w:t>
            </w:r>
          </w:p>
        </w:tc>
      </w:tr>
      <w:tr w:rsidR="00846985" w14:paraId="08DF58B3"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2EBC8197" w14:textId="77777777" w:rsidR="00846985" w:rsidRDefault="00000000">
            <w:pPr>
              <w:spacing w:after="0" w:line="240" w:lineRule="auto"/>
            </w:pPr>
            <w:r>
              <w:rPr>
                <w:color w:val="000000"/>
                <w:sz w:val="24"/>
                <w:szCs w:val="24"/>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10C4427E" w14:textId="77777777" w:rsidR="00846985" w:rsidRDefault="00000000">
            <w:pPr>
              <w:spacing w:after="0" w:line="240" w:lineRule="auto"/>
            </w:pPr>
            <w:r>
              <w:rPr>
                <w:color w:val="000000"/>
                <w:sz w:val="24"/>
                <w:szCs w:val="24"/>
                <w:shd w:val="clear" w:color="auto" w:fill="FFFFFF"/>
              </w:rPr>
              <w:t>Cenarski</w:t>
            </w:r>
          </w:p>
        </w:tc>
        <w:tc>
          <w:tcPr>
            <w:tcW w:w="2803" w:type="dxa"/>
            <w:tcBorders>
              <w:bottom w:val="single" w:sz="5" w:space="0" w:color="DDDDDD"/>
            </w:tcBorders>
            <w:shd w:val="clear" w:color="auto" w:fill="FFFFFF"/>
            <w:tcMar>
              <w:top w:w="120" w:type="dxa"/>
              <w:left w:w="120" w:type="dxa"/>
              <w:bottom w:w="120" w:type="dxa"/>
              <w:right w:w="120" w:type="dxa"/>
            </w:tcMar>
          </w:tcPr>
          <w:p w14:paraId="54379DEF"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74B2C292" w14:textId="77777777" w:rsidR="00846985" w:rsidRDefault="00000000">
            <w:pPr>
              <w:spacing w:after="0" w:line="240" w:lineRule="auto"/>
            </w:pPr>
            <w:r>
              <w:rPr>
                <w:color w:val="000000"/>
                <w:sz w:val="24"/>
                <w:szCs w:val="24"/>
                <w:shd w:val="clear" w:color="auto" w:fill="FFFFFF"/>
              </w:rPr>
              <w:t>ZA</w:t>
            </w:r>
          </w:p>
        </w:tc>
      </w:tr>
      <w:tr w:rsidR="00846985" w14:paraId="4654E9F4"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7B5A6FAA" w14:textId="77777777" w:rsidR="00846985" w:rsidRDefault="00000000">
            <w:pPr>
              <w:spacing w:after="0" w:line="240" w:lineRule="auto"/>
            </w:pPr>
            <w:r>
              <w:rPr>
                <w:color w:val="000000"/>
                <w:sz w:val="24"/>
                <w:szCs w:val="24"/>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577AC624" w14:textId="77777777" w:rsidR="00846985" w:rsidRDefault="00000000">
            <w:pPr>
              <w:spacing w:after="0" w:line="240" w:lineRule="auto"/>
            </w:pPr>
            <w:r>
              <w:rPr>
                <w:color w:val="000000"/>
                <w:sz w:val="24"/>
                <w:szCs w:val="24"/>
                <w:shd w:val="clear" w:color="auto" w:fill="F1F1F1"/>
              </w:rPr>
              <w:t>Chodasewicz</w:t>
            </w:r>
          </w:p>
        </w:tc>
        <w:tc>
          <w:tcPr>
            <w:tcW w:w="2803" w:type="dxa"/>
            <w:tcBorders>
              <w:bottom w:val="single" w:sz="5" w:space="0" w:color="DDDDDD"/>
            </w:tcBorders>
            <w:shd w:val="clear" w:color="auto" w:fill="F1F1F1"/>
            <w:tcMar>
              <w:top w:w="120" w:type="dxa"/>
              <w:left w:w="120" w:type="dxa"/>
              <w:bottom w:w="120" w:type="dxa"/>
              <w:right w:w="120" w:type="dxa"/>
            </w:tcMar>
          </w:tcPr>
          <w:p w14:paraId="1C1036CF"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351373F9" w14:textId="77777777" w:rsidR="00846985" w:rsidRDefault="00000000">
            <w:pPr>
              <w:spacing w:after="0" w:line="240" w:lineRule="auto"/>
            </w:pPr>
            <w:r>
              <w:rPr>
                <w:color w:val="000000"/>
                <w:sz w:val="24"/>
                <w:szCs w:val="24"/>
                <w:shd w:val="clear" w:color="auto" w:fill="F1F1F1"/>
              </w:rPr>
              <w:t>ZA</w:t>
            </w:r>
          </w:p>
        </w:tc>
      </w:tr>
      <w:tr w:rsidR="00846985" w14:paraId="71B58B88"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2A00EF5" w14:textId="77777777" w:rsidR="00846985" w:rsidRDefault="00000000">
            <w:pPr>
              <w:spacing w:after="0" w:line="240" w:lineRule="auto"/>
            </w:pPr>
            <w:r>
              <w:rPr>
                <w:color w:val="000000"/>
                <w:sz w:val="24"/>
                <w:szCs w:val="24"/>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116A9444" w14:textId="77777777" w:rsidR="00846985" w:rsidRDefault="00000000">
            <w:pPr>
              <w:spacing w:after="0" w:line="240" w:lineRule="auto"/>
            </w:pPr>
            <w:r>
              <w:rPr>
                <w:color w:val="000000"/>
                <w:sz w:val="24"/>
                <w:szCs w:val="24"/>
                <w:shd w:val="clear" w:color="auto" w:fill="FFFFFF"/>
              </w:rPr>
              <w:t>Cwek</w:t>
            </w:r>
          </w:p>
        </w:tc>
        <w:tc>
          <w:tcPr>
            <w:tcW w:w="2803" w:type="dxa"/>
            <w:tcBorders>
              <w:bottom w:val="single" w:sz="5" w:space="0" w:color="DDDDDD"/>
            </w:tcBorders>
            <w:shd w:val="clear" w:color="auto" w:fill="FFFFFF"/>
            <w:tcMar>
              <w:top w:w="120" w:type="dxa"/>
              <w:left w:w="120" w:type="dxa"/>
              <w:bottom w:w="120" w:type="dxa"/>
              <w:right w:w="120" w:type="dxa"/>
            </w:tcMar>
          </w:tcPr>
          <w:p w14:paraId="40C69E37"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1EB06F96" w14:textId="77777777" w:rsidR="00846985" w:rsidRDefault="00000000">
            <w:pPr>
              <w:spacing w:after="0" w:line="240" w:lineRule="auto"/>
            </w:pPr>
            <w:r>
              <w:rPr>
                <w:color w:val="000000"/>
                <w:sz w:val="24"/>
                <w:szCs w:val="24"/>
                <w:shd w:val="clear" w:color="auto" w:fill="FFFFFF"/>
              </w:rPr>
              <w:t>nieobecna</w:t>
            </w:r>
          </w:p>
        </w:tc>
      </w:tr>
      <w:tr w:rsidR="00846985" w14:paraId="714F6459"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5CB6C987" w14:textId="77777777" w:rsidR="00846985" w:rsidRDefault="00000000">
            <w:pPr>
              <w:spacing w:after="0" w:line="240" w:lineRule="auto"/>
            </w:pPr>
            <w:r>
              <w:rPr>
                <w:color w:val="000000"/>
                <w:sz w:val="24"/>
                <w:szCs w:val="24"/>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6B5E3A40" w14:textId="77777777" w:rsidR="00846985" w:rsidRDefault="00000000">
            <w:pPr>
              <w:spacing w:after="0" w:line="240" w:lineRule="auto"/>
            </w:pPr>
            <w:r>
              <w:rPr>
                <w:color w:val="000000"/>
                <w:sz w:val="24"/>
                <w:szCs w:val="24"/>
                <w:shd w:val="clear" w:color="auto" w:fill="F1F1F1"/>
              </w:rPr>
              <w:t>Demidowicz</w:t>
            </w:r>
          </w:p>
        </w:tc>
        <w:tc>
          <w:tcPr>
            <w:tcW w:w="2803" w:type="dxa"/>
            <w:tcBorders>
              <w:bottom w:val="single" w:sz="5" w:space="0" w:color="DDDDDD"/>
            </w:tcBorders>
            <w:shd w:val="clear" w:color="auto" w:fill="F1F1F1"/>
            <w:tcMar>
              <w:top w:w="120" w:type="dxa"/>
              <w:left w:w="120" w:type="dxa"/>
              <w:bottom w:w="120" w:type="dxa"/>
              <w:right w:w="120" w:type="dxa"/>
            </w:tcMar>
          </w:tcPr>
          <w:p w14:paraId="18ED8CE8"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6C436A3C" w14:textId="77777777" w:rsidR="00846985" w:rsidRDefault="00000000">
            <w:pPr>
              <w:spacing w:after="0" w:line="240" w:lineRule="auto"/>
            </w:pPr>
            <w:r>
              <w:rPr>
                <w:color w:val="000000"/>
                <w:sz w:val="24"/>
                <w:szCs w:val="24"/>
                <w:shd w:val="clear" w:color="auto" w:fill="F1F1F1"/>
              </w:rPr>
              <w:t>ZA</w:t>
            </w:r>
          </w:p>
        </w:tc>
      </w:tr>
      <w:tr w:rsidR="00846985" w14:paraId="5B1D0378"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0DC9A18C" w14:textId="77777777" w:rsidR="00846985" w:rsidRDefault="00000000">
            <w:pPr>
              <w:spacing w:after="0" w:line="240" w:lineRule="auto"/>
            </w:pPr>
            <w:r>
              <w:rPr>
                <w:color w:val="000000"/>
                <w:sz w:val="24"/>
                <w:szCs w:val="24"/>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0B472B0A" w14:textId="77777777" w:rsidR="00846985" w:rsidRDefault="00000000">
            <w:pPr>
              <w:spacing w:after="0" w:line="240" w:lineRule="auto"/>
            </w:pPr>
            <w:r>
              <w:rPr>
                <w:color w:val="000000"/>
                <w:sz w:val="24"/>
                <w:szCs w:val="24"/>
                <w:shd w:val="clear" w:color="auto" w:fill="FFFFFF"/>
              </w:rPr>
              <w:t>Janik</w:t>
            </w:r>
          </w:p>
        </w:tc>
        <w:tc>
          <w:tcPr>
            <w:tcW w:w="2803" w:type="dxa"/>
            <w:tcBorders>
              <w:bottom w:val="single" w:sz="5" w:space="0" w:color="DDDDDD"/>
            </w:tcBorders>
            <w:shd w:val="clear" w:color="auto" w:fill="FFFFFF"/>
            <w:tcMar>
              <w:top w:w="120" w:type="dxa"/>
              <w:left w:w="120" w:type="dxa"/>
              <w:bottom w:w="120" w:type="dxa"/>
              <w:right w:w="120" w:type="dxa"/>
            </w:tcMar>
          </w:tcPr>
          <w:p w14:paraId="444AD46E"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05C469D7" w14:textId="77777777" w:rsidR="00846985" w:rsidRDefault="00000000">
            <w:pPr>
              <w:spacing w:after="0" w:line="240" w:lineRule="auto"/>
            </w:pPr>
            <w:r>
              <w:rPr>
                <w:color w:val="000000"/>
                <w:sz w:val="24"/>
                <w:szCs w:val="24"/>
                <w:shd w:val="clear" w:color="auto" w:fill="FFFFFF"/>
              </w:rPr>
              <w:t>ZA</w:t>
            </w:r>
          </w:p>
        </w:tc>
      </w:tr>
      <w:tr w:rsidR="00846985" w14:paraId="2F42769E"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31AEC70" w14:textId="77777777" w:rsidR="00846985" w:rsidRDefault="00000000">
            <w:pPr>
              <w:spacing w:after="0" w:line="240" w:lineRule="auto"/>
            </w:pPr>
            <w:r>
              <w:rPr>
                <w:color w:val="000000"/>
                <w:sz w:val="24"/>
                <w:szCs w:val="24"/>
                <w:shd w:val="clear" w:color="auto" w:fill="F1F1F1"/>
              </w:rPr>
              <w:lastRenderedPageBreak/>
              <w:t>7</w:t>
            </w:r>
          </w:p>
        </w:tc>
        <w:tc>
          <w:tcPr>
            <w:tcW w:w="2827" w:type="dxa"/>
            <w:tcBorders>
              <w:bottom w:val="single" w:sz="5" w:space="0" w:color="DDDDDD"/>
            </w:tcBorders>
            <w:shd w:val="clear" w:color="auto" w:fill="F1F1F1"/>
            <w:tcMar>
              <w:top w:w="120" w:type="dxa"/>
              <w:left w:w="120" w:type="dxa"/>
              <w:bottom w:w="120" w:type="dxa"/>
              <w:right w:w="120" w:type="dxa"/>
            </w:tcMar>
          </w:tcPr>
          <w:p w14:paraId="3AED2FFF" w14:textId="77777777" w:rsidR="00846985" w:rsidRDefault="00000000">
            <w:pPr>
              <w:spacing w:after="0" w:line="240" w:lineRule="auto"/>
            </w:pPr>
            <w:r>
              <w:rPr>
                <w:color w:val="000000"/>
                <w:sz w:val="24"/>
                <w:szCs w:val="24"/>
                <w:shd w:val="clear" w:color="auto" w:fill="F1F1F1"/>
              </w:rPr>
              <w:t>Kopacz</w:t>
            </w:r>
          </w:p>
        </w:tc>
        <w:tc>
          <w:tcPr>
            <w:tcW w:w="2803" w:type="dxa"/>
            <w:tcBorders>
              <w:bottom w:val="single" w:sz="5" w:space="0" w:color="DDDDDD"/>
            </w:tcBorders>
            <w:shd w:val="clear" w:color="auto" w:fill="F1F1F1"/>
            <w:tcMar>
              <w:top w:w="120" w:type="dxa"/>
              <w:left w:w="120" w:type="dxa"/>
              <w:bottom w:w="120" w:type="dxa"/>
              <w:right w:w="120" w:type="dxa"/>
            </w:tcMar>
          </w:tcPr>
          <w:p w14:paraId="38572308"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01E7A8C6" w14:textId="77777777" w:rsidR="00846985" w:rsidRDefault="00000000">
            <w:pPr>
              <w:spacing w:after="0" w:line="240" w:lineRule="auto"/>
            </w:pPr>
            <w:r>
              <w:rPr>
                <w:color w:val="000000"/>
                <w:sz w:val="24"/>
                <w:szCs w:val="24"/>
                <w:shd w:val="clear" w:color="auto" w:fill="F1F1F1"/>
              </w:rPr>
              <w:t>nieobecna</w:t>
            </w:r>
          </w:p>
        </w:tc>
      </w:tr>
      <w:tr w:rsidR="00846985" w14:paraId="70114C8A"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23CD5834" w14:textId="77777777" w:rsidR="00846985" w:rsidRDefault="00000000">
            <w:pPr>
              <w:spacing w:after="0" w:line="240" w:lineRule="auto"/>
            </w:pPr>
            <w:r>
              <w:rPr>
                <w:color w:val="000000"/>
                <w:sz w:val="24"/>
                <w:szCs w:val="24"/>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17BD9457" w14:textId="77777777" w:rsidR="00846985" w:rsidRDefault="00000000">
            <w:pPr>
              <w:spacing w:after="0" w:line="240" w:lineRule="auto"/>
            </w:pPr>
            <w:r>
              <w:rPr>
                <w:color w:val="000000"/>
                <w:sz w:val="24"/>
                <w:szCs w:val="24"/>
                <w:shd w:val="clear" w:color="auto" w:fill="FFFFFF"/>
              </w:rPr>
              <w:t>Koper</w:t>
            </w:r>
          </w:p>
        </w:tc>
        <w:tc>
          <w:tcPr>
            <w:tcW w:w="2803" w:type="dxa"/>
            <w:tcBorders>
              <w:bottom w:val="single" w:sz="5" w:space="0" w:color="DDDDDD"/>
            </w:tcBorders>
            <w:shd w:val="clear" w:color="auto" w:fill="FFFFFF"/>
            <w:tcMar>
              <w:top w:w="120" w:type="dxa"/>
              <w:left w:w="120" w:type="dxa"/>
              <w:bottom w:w="120" w:type="dxa"/>
              <w:right w:w="120" w:type="dxa"/>
            </w:tcMar>
          </w:tcPr>
          <w:p w14:paraId="5EF09217"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4E2156F1" w14:textId="77777777" w:rsidR="00846985" w:rsidRDefault="00000000">
            <w:pPr>
              <w:spacing w:after="0" w:line="240" w:lineRule="auto"/>
            </w:pPr>
            <w:r>
              <w:rPr>
                <w:color w:val="000000"/>
                <w:sz w:val="24"/>
                <w:szCs w:val="24"/>
                <w:shd w:val="clear" w:color="auto" w:fill="FFFFFF"/>
              </w:rPr>
              <w:t>ZA</w:t>
            </w:r>
          </w:p>
        </w:tc>
      </w:tr>
      <w:tr w:rsidR="00846985" w14:paraId="5538A49E"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62B24709" w14:textId="77777777" w:rsidR="00846985" w:rsidRDefault="00000000">
            <w:pPr>
              <w:spacing w:after="0" w:line="240" w:lineRule="auto"/>
            </w:pPr>
            <w:r>
              <w:rPr>
                <w:color w:val="000000"/>
                <w:sz w:val="24"/>
                <w:szCs w:val="24"/>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6C5C1CAD" w14:textId="77777777" w:rsidR="00846985" w:rsidRDefault="00000000">
            <w:pPr>
              <w:spacing w:after="0" w:line="240" w:lineRule="auto"/>
            </w:pPr>
            <w:r>
              <w:rPr>
                <w:color w:val="000000"/>
                <w:sz w:val="24"/>
                <w:szCs w:val="24"/>
                <w:shd w:val="clear" w:color="auto" w:fill="F1F1F1"/>
              </w:rPr>
              <w:t>Myszogląd</w:t>
            </w:r>
          </w:p>
        </w:tc>
        <w:tc>
          <w:tcPr>
            <w:tcW w:w="2803" w:type="dxa"/>
            <w:tcBorders>
              <w:bottom w:val="single" w:sz="5" w:space="0" w:color="DDDDDD"/>
            </w:tcBorders>
            <w:shd w:val="clear" w:color="auto" w:fill="F1F1F1"/>
            <w:tcMar>
              <w:top w:w="120" w:type="dxa"/>
              <w:left w:w="120" w:type="dxa"/>
              <w:bottom w:w="120" w:type="dxa"/>
              <w:right w:w="120" w:type="dxa"/>
            </w:tcMar>
          </w:tcPr>
          <w:p w14:paraId="24C51515"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37C68066" w14:textId="77777777" w:rsidR="00846985" w:rsidRDefault="00000000">
            <w:pPr>
              <w:spacing w:after="0" w:line="240" w:lineRule="auto"/>
            </w:pPr>
            <w:r>
              <w:rPr>
                <w:color w:val="000000"/>
                <w:sz w:val="24"/>
                <w:szCs w:val="24"/>
                <w:shd w:val="clear" w:color="auto" w:fill="F1F1F1"/>
              </w:rPr>
              <w:t>ZA</w:t>
            </w:r>
          </w:p>
        </w:tc>
      </w:tr>
      <w:tr w:rsidR="00846985" w14:paraId="3843D1BA"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791019E3" w14:textId="77777777" w:rsidR="00846985" w:rsidRDefault="00000000">
            <w:pPr>
              <w:spacing w:after="0" w:line="240" w:lineRule="auto"/>
            </w:pPr>
            <w:r>
              <w:rPr>
                <w:color w:val="000000"/>
                <w:sz w:val="24"/>
                <w:szCs w:val="24"/>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79BE0728" w14:textId="77777777" w:rsidR="00846985" w:rsidRDefault="00000000">
            <w:pPr>
              <w:spacing w:after="0" w:line="240" w:lineRule="auto"/>
            </w:pPr>
            <w:r>
              <w:rPr>
                <w:color w:val="000000"/>
                <w:sz w:val="24"/>
                <w:szCs w:val="24"/>
                <w:shd w:val="clear" w:color="auto" w:fill="FFFFFF"/>
              </w:rPr>
              <w:t>Sowa</w:t>
            </w:r>
          </w:p>
        </w:tc>
        <w:tc>
          <w:tcPr>
            <w:tcW w:w="2803" w:type="dxa"/>
            <w:tcBorders>
              <w:bottom w:val="single" w:sz="5" w:space="0" w:color="DDDDDD"/>
            </w:tcBorders>
            <w:shd w:val="clear" w:color="auto" w:fill="FFFFFF"/>
            <w:tcMar>
              <w:top w:w="120" w:type="dxa"/>
              <w:left w:w="120" w:type="dxa"/>
              <w:bottom w:w="120" w:type="dxa"/>
              <w:right w:w="120" w:type="dxa"/>
            </w:tcMar>
          </w:tcPr>
          <w:p w14:paraId="0A2586BD"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5CAEC837" w14:textId="77777777" w:rsidR="00846985" w:rsidRDefault="00000000">
            <w:pPr>
              <w:spacing w:after="0" w:line="240" w:lineRule="auto"/>
            </w:pPr>
            <w:r>
              <w:rPr>
                <w:color w:val="000000"/>
                <w:sz w:val="24"/>
                <w:szCs w:val="24"/>
                <w:shd w:val="clear" w:color="auto" w:fill="FFFFFF"/>
              </w:rPr>
              <w:t>ZA</w:t>
            </w:r>
          </w:p>
        </w:tc>
      </w:tr>
      <w:tr w:rsidR="00846985" w14:paraId="7F27390E"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CD1AE0E" w14:textId="77777777" w:rsidR="00846985" w:rsidRDefault="00000000">
            <w:pPr>
              <w:spacing w:after="0" w:line="240" w:lineRule="auto"/>
            </w:pPr>
            <w:r>
              <w:rPr>
                <w:color w:val="000000"/>
                <w:sz w:val="24"/>
                <w:szCs w:val="24"/>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330F0EA0" w14:textId="77777777" w:rsidR="00846985" w:rsidRDefault="00000000">
            <w:pPr>
              <w:spacing w:after="0" w:line="240" w:lineRule="auto"/>
            </w:pPr>
            <w:r>
              <w:rPr>
                <w:color w:val="000000"/>
                <w:sz w:val="24"/>
                <w:szCs w:val="24"/>
                <w:shd w:val="clear" w:color="auto" w:fill="F1F1F1"/>
              </w:rPr>
              <w:t>Szulin</w:t>
            </w:r>
          </w:p>
        </w:tc>
        <w:tc>
          <w:tcPr>
            <w:tcW w:w="2803" w:type="dxa"/>
            <w:tcBorders>
              <w:bottom w:val="single" w:sz="5" w:space="0" w:color="DDDDDD"/>
            </w:tcBorders>
            <w:shd w:val="clear" w:color="auto" w:fill="F1F1F1"/>
            <w:tcMar>
              <w:top w:w="120" w:type="dxa"/>
              <w:left w:w="120" w:type="dxa"/>
              <w:bottom w:w="120" w:type="dxa"/>
              <w:right w:w="120" w:type="dxa"/>
            </w:tcMar>
          </w:tcPr>
          <w:p w14:paraId="63B0EB29"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153A7856" w14:textId="77777777" w:rsidR="00846985" w:rsidRDefault="00000000">
            <w:pPr>
              <w:spacing w:after="0" w:line="240" w:lineRule="auto"/>
            </w:pPr>
            <w:r>
              <w:rPr>
                <w:color w:val="000000"/>
                <w:sz w:val="24"/>
                <w:szCs w:val="24"/>
                <w:shd w:val="clear" w:color="auto" w:fill="F1F1F1"/>
              </w:rPr>
              <w:t>nieobecny</w:t>
            </w:r>
          </w:p>
        </w:tc>
      </w:tr>
      <w:tr w:rsidR="00846985" w14:paraId="5B27262D"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1EC4C8AC" w14:textId="77777777" w:rsidR="00846985" w:rsidRDefault="00000000">
            <w:pPr>
              <w:spacing w:after="0" w:line="240" w:lineRule="auto"/>
            </w:pPr>
            <w:r>
              <w:rPr>
                <w:color w:val="000000"/>
                <w:sz w:val="24"/>
                <w:szCs w:val="24"/>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7E532840" w14:textId="77777777" w:rsidR="00846985" w:rsidRDefault="00000000">
            <w:pPr>
              <w:spacing w:after="0" w:line="240" w:lineRule="auto"/>
            </w:pPr>
            <w:r>
              <w:rPr>
                <w:color w:val="000000"/>
                <w:sz w:val="24"/>
                <w:szCs w:val="24"/>
                <w:shd w:val="clear" w:color="auto" w:fill="FFFFFF"/>
              </w:rPr>
              <w:t>Szymczak</w:t>
            </w:r>
          </w:p>
        </w:tc>
        <w:tc>
          <w:tcPr>
            <w:tcW w:w="2803" w:type="dxa"/>
            <w:tcBorders>
              <w:bottom w:val="single" w:sz="5" w:space="0" w:color="DDDDDD"/>
            </w:tcBorders>
            <w:shd w:val="clear" w:color="auto" w:fill="FFFFFF"/>
            <w:tcMar>
              <w:top w:w="120" w:type="dxa"/>
              <w:left w:w="120" w:type="dxa"/>
              <w:bottom w:w="120" w:type="dxa"/>
              <w:right w:w="120" w:type="dxa"/>
            </w:tcMar>
          </w:tcPr>
          <w:p w14:paraId="573C212D"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38D193FD" w14:textId="77777777" w:rsidR="00846985" w:rsidRDefault="00000000">
            <w:pPr>
              <w:spacing w:after="0" w:line="240" w:lineRule="auto"/>
            </w:pPr>
            <w:r>
              <w:rPr>
                <w:color w:val="000000"/>
                <w:sz w:val="24"/>
                <w:szCs w:val="24"/>
                <w:shd w:val="clear" w:color="auto" w:fill="FFFFFF"/>
              </w:rPr>
              <w:t>ZA</w:t>
            </w:r>
          </w:p>
        </w:tc>
      </w:tr>
      <w:tr w:rsidR="00846985" w14:paraId="12259777"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7F08151" w14:textId="77777777" w:rsidR="00846985" w:rsidRDefault="00000000">
            <w:pPr>
              <w:spacing w:after="0" w:line="240" w:lineRule="auto"/>
            </w:pPr>
            <w:r>
              <w:rPr>
                <w:color w:val="000000"/>
                <w:sz w:val="24"/>
                <w:szCs w:val="24"/>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309DA24B" w14:textId="77777777" w:rsidR="00846985" w:rsidRDefault="00000000">
            <w:pPr>
              <w:spacing w:after="0" w:line="240" w:lineRule="auto"/>
            </w:pPr>
            <w:r>
              <w:rPr>
                <w:color w:val="000000"/>
                <w:sz w:val="24"/>
                <w:szCs w:val="24"/>
                <w:shd w:val="clear" w:color="auto" w:fill="F1F1F1"/>
              </w:rPr>
              <w:t>Tokarz</w:t>
            </w:r>
          </w:p>
        </w:tc>
        <w:tc>
          <w:tcPr>
            <w:tcW w:w="2803" w:type="dxa"/>
            <w:tcBorders>
              <w:bottom w:val="single" w:sz="5" w:space="0" w:color="DDDDDD"/>
            </w:tcBorders>
            <w:shd w:val="clear" w:color="auto" w:fill="F1F1F1"/>
            <w:tcMar>
              <w:top w:w="120" w:type="dxa"/>
              <w:left w:w="120" w:type="dxa"/>
              <w:bottom w:w="120" w:type="dxa"/>
              <w:right w:w="120" w:type="dxa"/>
            </w:tcMar>
          </w:tcPr>
          <w:p w14:paraId="2A67F4FC"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712E23F0" w14:textId="77777777" w:rsidR="00846985" w:rsidRDefault="00000000">
            <w:pPr>
              <w:spacing w:after="0" w:line="240" w:lineRule="auto"/>
            </w:pPr>
            <w:r>
              <w:rPr>
                <w:color w:val="000000"/>
                <w:sz w:val="24"/>
                <w:szCs w:val="24"/>
                <w:shd w:val="clear" w:color="auto" w:fill="F1F1F1"/>
              </w:rPr>
              <w:t>ZA</w:t>
            </w:r>
          </w:p>
        </w:tc>
      </w:tr>
      <w:tr w:rsidR="00846985" w14:paraId="3EACB595"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7306BA6" w14:textId="77777777" w:rsidR="00846985" w:rsidRDefault="00000000">
            <w:pPr>
              <w:spacing w:after="0" w:line="240" w:lineRule="auto"/>
            </w:pPr>
            <w:r>
              <w:rPr>
                <w:color w:val="000000"/>
                <w:sz w:val="24"/>
                <w:szCs w:val="24"/>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279E9AB8" w14:textId="77777777" w:rsidR="00846985" w:rsidRDefault="00000000">
            <w:pPr>
              <w:spacing w:after="0" w:line="240" w:lineRule="auto"/>
            </w:pPr>
            <w:r>
              <w:rPr>
                <w:color w:val="000000"/>
                <w:sz w:val="24"/>
                <w:szCs w:val="24"/>
                <w:shd w:val="clear" w:color="auto" w:fill="FFFFFF"/>
              </w:rPr>
              <w:t>Włoch</w:t>
            </w:r>
          </w:p>
        </w:tc>
        <w:tc>
          <w:tcPr>
            <w:tcW w:w="2803" w:type="dxa"/>
            <w:tcBorders>
              <w:bottom w:val="single" w:sz="5" w:space="0" w:color="DDDDDD"/>
            </w:tcBorders>
            <w:shd w:val="clear" w:color="auto" w:fill="FFFFFF"/>
            <w:tcMar>
              <w:top w:w="120" w:type="dxa"/>
              <w:left w:w="120" w:type="dxa"/>
              <w:bottom w:w="120" w:type="dxa"/>
              <w:right w:w="120" w:type="dxa"/>
            </w:tcMar>
          </w:tcPr>
          <w:p w14:paraId="0AA24F67"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FCCCBA2" w14:textId="77777777" w:rsidR="00846985" w:rsidRDefault="00000000">
            <w:pPr>
              <w:spacing w:after="0" w:line="240" w:lineRule="auto"/>
            </w:pPr>
            <w:r>
              <w:rPr>
                <w:color w:val="000000"/>
                <w:sz w:val="24"/>
                <w:szCs w:val="24"/>
                <w:shd w:val="clear" w:color="auto" w:fill="FFFFFF"/>
              </w:rPr>
              <w:t>nieobecny</w:t>
            </w:r>
          </w:p>
        </w:tc>
      </w:tr>
      <w:tr w:rsidR="00846985" w14:paraId="65F17E9D"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2BEE3A8" w14:textId="77777777" w:rsidR="00846985" w:rsidRDefault="00000000">
            <w:pPr>
              <w:spacing w:after="0" w:line="240" w:lineRule="auto"/>
            </w:pPr>
            <w:r>
              <w:rPr>
                <w:color w:val="000000"/>
                <w:sz w:val="24"/>
                <w:szCs w:val="24"/>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7030654B" w14:textId="77777777" w:rsidR="00846985" w:rsidRDefault="00000000">
            <w:pPr>
              <w:spacing w:after="0" w:line="240" w:lineRule="auto"/>
            </w:pPr>
            <w:r>
              <w:rPr>
                <w:color w:val="000000"/>
                <w:sz w:val="24"/>
                <w:szCs w:val="24"/>
                <w:shd w:val="clear" w:color="auto" w:fill="F1F1F1"/>
              </w:rPr>
              <w:t>Wróbel</w:t>
            </w:r>
          </w:p>
        </w:tc>
        <w:tc>
          <w:tcPr>
            <w:tcW w:w="2803" w:type="dxa"/>
            <w:tcBorders>
              <w:bottom w:val="single" w:sz="5" w:space="0" w:color="DDDDDD"/>
            </w:tcBorders>
            <w:shd w:val="clear" w:color="auto" w:fill="F1F1F1"/>
            <w:tcMar>
              <w:top w:w="120" w:type="dxa"/>
              <w:left w:w="120" w:type="dxa"/>
              <w:bottom w:w="120" w:type="dxa"/>
              <w:right w:w="120" w:type="dxa"/>
            </w:tcMar>
          </w:tcPr>
          <w:p w14:paraId="0BAAD01C"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32FE6EE8" w14:textId="77777777" w:rsidR="00846985" w:rsidRDefault="00000000">
            <w:pPr>
              <w:spacing w:after="0" w:line="240" w:lineRule="auto"/>
            </w:pPr>
            <w:r>
              <w:rPr>
                <w:color w:val="000000"/>
                <w:sz w:val="24"/>
                <w:szCs w:val="24"/>
                <w:shd w:val="clear" w:color="auto" w:fill="F1F1F1"/>
              </w:rPr>
              <w:t>ZA</w:t>
            </w:r>
          </w:p>
        </w:tc>
      </w:tr>
    </w:tbl>
    <w:p w14:paraId="32FBAE54" w14:textId="77777777" w:rsidR="00FF2232" w:rsidRDefault="00FF2232" w:rsidP="00FF2232">
      <w:pPr>
        <w:pStyle w:val="Akapitzlist"/>
        <w:ind w:left="644"/>
        <w:jc w:val="both"/>
        <w:rPr>
          <w:rFonts w:ascii="Times New Roman" w:hAnsi="Times New Roman" w:cs="Times New Roman"/>
          <w:b/>
          <w:bCs/>
          <w:sz w:val="24"/>
          <w:szCs w:val="24"/>
          <w:u w:val="single"/>
          <w:lang w:val="pl-PL"/>
        </w:rPr>
      </w:pPr>
    </w:p>
    <w:p w14:paraId="380D0598" w14:textId="19773011" w:rsidR="00846985" w:rsidRPr="00D67A02" w:rsidRDefault="00FF2232" w:rsidP="00D67A02">
      <w:pPr>
        <w:pStyle w:val="Akapitzlist"/>
        <w:ind w:left="644"/>
        <w:jc w:val="both"/>
        <w:rPr>
          <w:rFonts w:ascii="Times New Roman" w:hAnsi="Times New Roman" w:cs="Times New Roman"/>
          <w:b/>
          <w:bCs/>
          <w:sz w:val="24"/>
          <w:szCs w:val="24"/>
          <w:u w:val="single"/>
          <w:lang w:val="pl-PL"/>
        </w:rPr>
      </w:pPr>
      <w:r w:rsidRPr="00FF2232">
        <w:rPr>
          <w:rFonts w:ascii="Times New Roman" w:hAnsi="Times New Roman" w:cs="Times New Roman"/>
          <w:b/>
          <w:bCs/>
          <w:sz w:val="24"/>
          <w:szCs w:val="24"/>
          <w:u w:val="single"/>
          <w:lang w:val="pl-PL"/>
        </w:rPr>
        <w:t>LXXI/493/2023 w sprawie zmiany uchwały Rady Gminy Kamieniec Ząbkowicki nr V/29/03  z dnia 23 kwietnia 2003 roku  w sprawie ustalenia inkasentów i wynagrodzenia za inkaso</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846985" w14:paraId="64C2AB56" w14:textId="77777777">
        <w:tc>
          <w:tcPr>
            <w:tcW w:w="2250" w:type="dxa"/>
            <w:tcBorders>
              <w:bottom w:val="single" w:sz="5" w:space="0" w:color="DDDDDD"/>
            </w:tcBorders>
            <w:shd w:val="clear" w:color="auto" w:fill="F1F1F1"/>
            <w:tcMar>
              <w:top w:w="120" w:type="dxa"/>
              <w:left w:w="240" w:type="dxa"/>
              <w:bottom w:w="120" w:type="dxa"/>
              <w:right w:w="120" w:type="dxa"/>
            </w:tcMar>
          </w:tcPr>
          <w:p w14:paraId="669C6E29"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A3B01D9" w14:textId="77777777" w:rsidR="00846985" w:rsidRDefault="00000000">
            <w:pPr>
              <w:spacing w:after="0" w:line="240" w:lineRule="auto"/>
            </w:pPr>
            <w:r>
              <w:rPr>
                <w:color w:val="000000"/>
                <w:sz w:val="24"/>
                <w:szCs w:val="24"/>
                <w:shd w:val="clear" w:color="auto" w:fill="FFFFFF"/>
              </w:rPr>
              <w:t>podjęcie uchwały w sprawie zmiany uchwały Rady Gminy Kamieniec Ząbkowicki nr V/29/03 z dnia 23 kwietnia 2003 roku w sprawie ustalenia inkasentów i wynagrodzenia za inkaso</w:t>
            </w:r>
          </w:p>
        </w:tc>
      </w:tr>
      <w:tr w:rsidR="00846985" w14:paraId="6060F9C1" w14:textId="77777777">
        <w:tc>
          <w:tcPr>
            <w:tcW w:w="2250" w:type="dxa"/>
            <w:tcBorders>
              <w:bottom w:val="single" w:sz="5" w:space="0" w:color="DDDDDD"/>
            </w:tcBorders>
            <w:shd w:val="clear" w:color="auto" w:fill="F1F1F1"/>
            <w:tcMar>
              <w:top w:w="120" w:type="dxa"/>
              <w:left w:w="120" w:type="dxa"/>
              <w:bottom w:w="120" w:type="dxa"/>
              <w:right w:w="120" w:type="dxa"/>
            </w:tcMar>
          </w:tcPr>
          <w:p w14:paraId="1B33E35A"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0A5B6C2"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7C037A5E" w14:textId="77777777">
        <w:tc>
          <w:tcPr>
            <w:tcW w:w="2250" w:type="dxa"/>
            <w:tcBorders>
              <w:bottom w:val="single" w:sz="5" w:space="0" w:color="DDDDDD"/>
            </w:tcBorders>
            <w:shd w:val="clear" w:color="auto" w:fill="F1F1F1"/>
            <w:tcMar>
              <w:top w:w="120" w:type="dxa"/>
              <w:left w:w="120" w:type="dxa"/>
              <w:bottom w:w="120" w:type="dxa"/>
              <w:right w:w="120" w:type="dxa"/>
            </w:tcMar>
          </w:tcPr>
          <w:p w14:paraId="035A53AF"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B4909A3" w14:textId="77777777" w:rsidR="00846985" w:rsidRDefault="00000000">
            <w:pPr>
              <w:spacing w:after="0" w:line="240" w:lineRule="auto"/>
            </w:pPr>
            <w:r>
              <w:rPr>
                <w:color w:val="000000"/>
                <w:sz w:val="24"/>
                <w:szCs w:val="24"/>
                <w:shd w:val="clear" w:color="auto" w:fill="FFFFFF"/>
              </w:rPr>
              <w:t>Głosowanie zakończone wynikiem: przyjęto</w:t>
            </w:r>
          </w:p>
        </w:tc>
      </w:tr>
    </w:tbl>
    <w:p w14:paraId="2C7A6548"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07EA73AF" w14:textId="77777777">
        <w:tc>
          <w:tcPr>
            <w:tcW w:w="1350" w:type="dxa"/>
            <w:tcBorders>
              <w:bottom w:val="single" w:sz="5" w:space="0" w:color="DDDDDD"/>
            </w:tcBorders>
            <w:shd w:val="clear" w:color="auto" w:fill="F1F1F1"/>
            <w:tcMar>
              <w:top w:w="120" w:type="dxa"/>
              <w:left w:w="240" w:type="dxa"/>
              <w:bottom w:w="120" w:type="dxa"/>
              <w:right w:w="120" w:type="dxa"/>
            </w:tcMar>
          </w:tcPr>
          <w:p w14:paraId="6E8C3BD1"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4DFB7C4"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659990F9"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4F5B9831" w14:textId="77777777" w:rsidR="00846985" w:rsidRDefault="00846985"/>
        </w:tc>
      </w:tr>
      <w:tr w:rsidR="00846985" w14:paraId="2DF3374C" w14:textId="77777777">
        <w:tc>
          <w:tcPr>
            <w:tcW w:w="0" w:type="auto"/>
            <w:tcBorders>
              <w:bottom w:val="single" w:sz="5" w:space="0" w:color="DDDDDD"/>
            </w:tcBorders>
            <w:shd w:val="clear" w:color="auto" w:fill="F1F1F1"/>
            <w:tcMar>
              <w:top w:w="120" w:type="dxa"/>
              <w:left w:w="120" w:type="dxa"/>
              <w:bottom w:w="120" w:type="dxa"/>
              <w:right w:w="120" w:type="dxa"/>
            </w:tcMar>
          </w:tcPr>
          <w:p w14:paraId="4864B8EC"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B16FFFD"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C6766FA"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5E64509" w14:textId="77777777" w:rsidR="00846985" w:rsidRDefault="00000000">
            <w:pPr>
              <w:spacing w:after="0" w:line="240" w:lineRule="auto"/>
            </w:pPr>
            <w:r>
              <w:rPr>
                <w:color w:val="000000"/>
                <w:sz w:val="24"/>
                <w:szCs w:val="24"/>
                <w:shd w:val="clear" w:color="auto" w:fill="FFFFFF"/>
              </w:rPr>
              <w:t>zwykła</w:t>
            </w:r>
          </w:p>
        </w:tc>
      </w:tr>
    </w:tbl>
    <w:p w14:paraId="669D2DF5"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612EBA9A" w14:textId="77777777">
        <w:tc>
          <w:tcPr>
            <w:tcW w:w="1500" w:type="dxa"/>
            <w:tcBorders>
              <w:bottom w:val="single" w:sz="5" w:space="0" w:color="DDDDDD"/>
            </w:tcBorders>
            <w:shd w:val="clear" w:color="auto" w:fill="F1F1F1"/>
            <w:tcMar>
              <w:top w:w="120" w:type="dxa"/>
              <w:left w:w="240" w:type="dxa"/>
              <w:bottom w:w="120" w:type="dxa"/>
              <w:right w:w="120" w:type="dxa"/>
            </w:tcMar>
          </w:tcPr>
          <w:p w14:paraId="36F8F78E"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83DDD7A"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8665175"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84FE1EE"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B9B1491"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770E5DB" w14:textId="77777777" w:rsidR="00846985" w:rsidRDefault="00000000">
            <w:pPr>
              <w:spacing w:after="0" w:line="240" w:lineRule="auto"/>
              <w:jc w:val="center"/>
            </w:pPr>
            <w:r>
              <w:rPr>
                <w:color w:val="000000"/>
                <w:sz w:val="18"/>
                <w:szCs w:val="18"/>
                <w:shd w:val="clear" w:color="auto" w:fill="F1F1F1"/>
              </w:rPr>
              <w:t>procent</w:t>
            </w:r>
          </w:p>
        </w:tc>
      </w:tr>
      <w:tr w:rsidR="00846985" w14:paraId="1530F754" w14:textId="77777777">
        <w:tc>
          <w:tcPr>
            <w:tcW w:w="0" w:type="auto"/>
            <w:tcBorders>
              <w:bottom w:val="single" w:sz="5" w:space="0" w:color="DDDDDD"/>
            </w:tcBorders>
            <w:shd w:val="clear" w:color="auto" w:fill="F1F1F1"/>
            <w:tcMar>
              <w:top w:w="120" w:type="dxa"/>
              <w:left w:w="120" w:type="dxa"/>
              <w:bottom w:w="120" w:type="dxa"/>
              <w:right w:w="120" w:type="dxa"/>
            </w:tcMar>
          </w:tcPr>
          <w:p w14:paraId="58B9A10D"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4645A45"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78E7EE24" w14:textId="77777777" w:rsidR="00846985"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4A7DC8D"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6C508A1"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FE8E89F" w14:textId="77777777" w:rsidR="00846985" w:rsidRDefault="00000000">
            <w:pPr>
              <w:spacing w:after="0" w:line="240" w:lineRule="auto"/>
              <w:jc w:val="center"/>
            </w:pPr>
            <w:r>
              <w:rPr>
                <w:color w:val="000000"/>
                <w:sz w:val="18"/>
                <w:szCs w:val="18"/>
                <w:shd w:val="clear" w:color="auto" w:fill="FFFFFF"/>
              </w:rPr>
              <w:t>-</w:t>
            </w:r>
          </w:p>
        </w:tc>
      </w:tr>
      <w:tr w:rsidR="00846985" w14:paraId="44B43634" w14:textId="77777777">
        <w:tc>
          <w:tcPr>
            <w:tcW w:w="0" w:type="auto"/>
            <w:tcBorders>
              <w:bottom w:val="single" w:sz="5" w:space="0" w:color="DDDDDD"/>
            </w:tcBorders>
            <w:shd w:val="clear" w:color="auto" w:fill="F1F1F1"/>
            <w:tcMar>
              <w:top w:w="120" w:type="dxa"/>
              <w:left w:w="120" w:type="dxa"/>
              <w:bottom w:w="120" w:type="dxa"/>
              <w:right w:w="120" w:type="dxa"/>
            </w:tcMar>
          </w:tcPr>
          <w:p w14:paraId="128D03A5"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6D19846"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1CB8C45"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8D120EA"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9E86F92"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650D2794" w14:textId="77777777" w:rsidR="00846985" w:rsidRDefault="00000000">
            <w:pPr>
              <w:spacing w:after="0" w:line="240" w:lineRule="auto"/>
              <w:jc w:val="center"/>
            </w:pPr>
            <w:r>
              <w:rPr>
                <w:color w:val="000000"/>
                <w:sz w:val="18"/>
                <w:szCs w:val="18"/>
                <w:shd w:val="clear" w:color="auto" w:fill="FFFFFF"/>
              </w:rPr>
              <w:t>73.33 %</w:t>
            </w:r>
          </w:p>
        </w:tc>
      </w:tr>
      <w:tr w:rsidR="00846985" w14:paraId="4BC6956E" w14:textId="77777777">
        <w:tc>
          <w:tcPr>
            <w:tcW w:w="0" w:type="auto"/>
            <w:tcBorders>
              <w:bottom w:val="single" w:sz="5" w:space="0" w:color="DDDDDD"/>
            </w:tcBorders>
            <w:shd w:val="clear" w:color="auto" w:fill="F1F1F1"/>
            <w:tcMar>
              <w:top w:w="120" w:type="dxa"/>
              <w:left w:w="120" w:type="dxa"/>
              <w:bottom w:w="120" w:type="dxa"/>
              <w:right w:w="120" w:type="dxa"/>
            </w:tcMar>
          </w:tcPr>
          <w:p w14:paraId="50902FC6"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6859253"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D4B5A5D"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ED65DF4"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0DF2E03"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CF4F0CC" w14:textId="77777777" w:rsidR="00846985" w:rsidRDefault="00000000">
            <w:pPr>
              <w:spacing w:after="0" w:line="240" w:lineRule="auto"/>
              <w:jc w:val="center"/>
            </w:pPr>
            <w:r>
              <w:rPr>
                <w:color w:val="000000"/>
                <w:sz w:val="18"/>
                <w:szCs w:val="18"/>
                <w:shd w:val="clear" w:color="auto" w:fill="FFFFFF"/>
              </w:rPr>
              <w:t>26.67 %</w:t>
            </w:r>
          </w:p>
        </w:tc>
      </w:tr>
    </w:tbl>
    <w:p w14:paraId="7F03175D" w14:textId="77777777" w:rsidR="00D67A02" w:rsidRDefault="00D67A02">
      <w:pPr>
        <w:pStyle w:val="myStyle"/>
        <w:spacing w:before="150" w:after="150" w:line="300" w:lineRule="auto"/>
        <w:ind w:left="225"/>
        <w:jc w:val="left"/>
        <w:outlineLvl w:val="4"/>
        <w:rPr>
          <w:rFonts w:ascii="Segoe UI" w:eastAsia="Segoe UI" w:hAnsi="Segoe UI" w:cs="Segoe UI"/>
          <w:color w:val="000000"/>
          <w:sz w:val="27"/>
          <w:szCs w:val="27"/>
        </w:rPr>
      </w:pPr>
    </w:p>
    <w:p w14:paraId="1C5F7634" w14:textId="0C7BA8B0" w:rsidR="00846985" w:rsidRDefault="00000000">
      <w:pPr>
        <w:pStyle w:val="myStyle"/>
        <w:spacing w:before="150" w:after="150" w:line="300" w:lineRule="auto"/>
        <w:ind w:left="225"/>
        <w:jc w:val="left"/>
        <w:outlineLvl w:val="4"/>
      </w:pPr>
      <w:proofErr w:type="spellStart"/>
      <w:r>
        <w:rPr>
          <w:rFonts w:ascii="Segoe UI" w:eastAsia="Segoe UI" w:hAnsi="Segoe UI" w:cs="Segoe UI"/>
          <w:color w:val="000000"/>
          <w:sz w:val="27"/>
          <w:szCs w:val="27"/>
        </w:rPr>
        <w:lastRenderedPageBreak/>
        <w:t>Wyniki</w:t>
      </w:r>
      <w:proofErr w:type="spellEnd"/>
      <w:r>
        <w:rPr>
          <w:rFonts w:ascii="Segoe UI" w:eastAsia="Segoe UI" w:hAnsi="Segoe UI" w:cs="Segoe UI"/>
          <w:color w:val="000000"/>
          <w:sz w:val="27"/>
          <w:szCs w:val="27"/>
        </w:rPr>
        <w:t xml:space="preserve"> </w:t>
      </w:r>
      <w:proofErr w:type="spellStart"/>
      <w:r>
        <w:rPr>
          <w:rFonts w:ascii="Segoe UI" w:eastAsia="Segoe UI" w:hAnsi="Segoe UI" w:cs="Segoe UI"/>
          <w:color w:val="000000"/>
          <w:sz w:val="27"/>
          <w:szCs w:val="27"/>
        </w:rPr>
        <w:t>imienne</w:t>
      </w:r>
      <w:proofErr w:type="spellEnd"/>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461F658A" w14:textId="77777777" w:rsidTr="00FF2232">
        <w:tc>
          <w:tcPr>
            <w:tcW w:w="594" w:type="dxa"/>
            <w:tcBorders>
              <w:bottom w:val="single" w:sz="5" w:space="0" w:color="DDDDDD"/>
            </w:tcBorders>
            <w:shd w:val="clear" w:color="auto" w:fill="F1F1F1"/>
            <w:tcMar>
              <w:top w:w="120" w:type="dxa"/>
              <w:left w:w="240" w:type="dxa"/>
              <w:bottom w:w="120" w:type="dxa"/>
              <w:right w:w="120" w:type="dxa"/>
            </w:tcMar>
          </w:tcPr>
          <w:p w14:paraId="1546692F" w14:textId="77777777" w:rsidR="00846985" w:rsidRDefault="00000000">
            <w:pPr>
              <w:spacing w:after="0" w:line="240" w:lineRule="auto"/>
            </w:pPr>
            <w:r>
              <w:rPr>
                <w:color w:val="000000"/>
                <w:sz w:val="24"/>
                <w:szCs w:val="24"/>
                <w:shd w:val="clear" w:color="auto" w:fill="F1F1F1"/>
              </w:rPr>
              <w:t>lp</w:t>
            </w:r>
          </w:p>
        </w:tc>
        <w:tc>
          <w:tcPr>
            <w:tcW w:w="2827" w:type="dxa"/>
            <w:tcBorders>
              <w:bottom w:val="single" w:sz="5" w:space="0" w:color="DDDDDD"/>
            </w:tcBorders>
            <w:shd w:val="clear" w:color="auto" w:fill="F1F1F1"/>
            <w:tcMar>
              <w:top w:w="120" w:type="dxa"/>
              <w:left w:w="120" w:type="dxa"/>
              <w:bottom w:w="120" w:type="dxa"/>
              <w:right w:w="120" w:type="dxa"/>
            </w:tcMar>
          </w:tcPr>
          <w:p w14:paraId="493DDDB5" w14:textId="77777777" w:rsidR="00846985" w:rsidRDefault="00000000">
            <w:pPr>
              <w:spacing w:after="0" w:line="240" w:lineRule="auto"/>
            </w:pPr>
            <w:r>
              <w:rPr>
                <w:color w:val="000000"/>
                <w:sz w:val="24"/>
                <w:szCs w:val="24"/>
                <w:shd w:val="clear" w:color="auto" w:fill="F1F1F1"/>
              </w:rPr>
              <w:t>nazwisko</w:t>
            </w:r>
          </w:p>
        </w:tc>
        <w:tc>
          <w:tcPr>
            <w:tcW w:w="2803" w:type="dxa"/>
            <w:tcBorders>
              <w:bottom w:val="single" w:sz="5" w:space="0" w:color="DDDDDD"/>
            </w:tcBorders>
            <w:shd w:val="clear" w:color="auto" w:fill="F1F1F1"/>
            <w:tcMar>
              <w:top w:w="120" w:type="dxa"/>
              <w:left w:w="120" w:type="dxa"/>
              <w:bottom w:w="120" w:type="dxa"/>
              <w:right w:w="120" w:type="dxa"/>
            </w:tcMar>
          </w:tcPr>
          <w:p w14:paraId="656F33FB" w14:textId="77777777" w:rsidR="00846985" w:rsidRDefault="00000000">
            <w:pPr>
              <w:spacing w:after="0" w:line="240" w:lineRule="auto"/>
            </w:pPr>
            <w:r>
              <w:rPr>
                <w:color w:val="000000"/>
                <w:sz w:val="24"/>
                <w:szCs w:val="24"/>
                <w:shd w:val="clear" w:color="auto" w:fill="F1F1F1"/>
              </w:rPr>
              <w:t>imię</w:t>
            </w:r>
          </w:p>
        </w:tc>
        <w:tc>
          <w:tcPr>
            <w:tcW w:w="2268" w:type="dxa"/>
            <w:tcBorders>
              <w:bottom w:val="single" w:sz="5" w:space="0" w:color="DDDDDD"/>
            </w:tcBorders>
            <w:shd w:val="clear" w:color="auto" w:fill="F1F1F1"/>
            <w:tcMar>
              <w:top w:w="120" w:type="dxa"/>
              <w:left w:w="120" w:type="dxa"/>
              <w:bottom w:w="120" w:type="dxa"/>
              <w:right w:w="120" w:type="dxa"/>
            </w:tcMar>
          </w:tcPr>
          <w:p w14:paraId="762A0C1B" w14:textId="77777777" w:rsidR="00846985" w:rsidRDefault="00000000">
            <w:pPr>
              <w:spacing w:after="0" w:line="240" w:lineRule="auto"/>
            </w:pPr>
            <w:r>
              <w:rPr>
                <w:color w:val="000000"/>
                <w:sz w:val="24"/>
                <w:szCs w:val="24"/>
                <w:shd w:val="clear" w:color="auto" w:fill="F1F1F1"/>
              </w:rPr>
              <w:t>głos</w:t>
            </w:r>
          </w:p>
        </w:tc>
      </w:tr>
      <w:tr w:rsidR="00846985" w14:paraId="05EE829C"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3D87312E" w14:textId="77777777" w:rsidR="00846985" w:rsidRDefault="00000000">
            <w:pPr>
              <w:spacing w:after="0" w:line="240" w:lineRule="auto"/>
            </w:pPr>
            <w:r>
              <w:rPr>
                <w:color w:val="000000"/>
                <w:sz w:val="24"/>
                <w:szCs w:val="24"/>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06768795" w14:textId="77777777" w:rsidR="00846985" w:rsidRDefault="00000000">
            <w:pPr>
              <w:spacing w:after="0" w:line="240" w:lineRule="auto"/>
            </w:pPr>
            <w:r>
              <w:rPr>
                <w:color w:val="000000"/>
                <w:sz w:val="24"/>
                <w:szCs w:val="24"/>
                <w:shd w:val="clear" w:color="auto" w:fill="F1F1F1"/>
              </w:rPr>
              <w:t>Bierut</w:t>
            </w:r>
          </w:p>
        </w:tc>
        <w:tc>
          <w:tcPr>
            <w:tcW w:w="2803" w:type="dxa"/>
            <w:tcBorders>
              <w:bottom w:val="single" w:sz="5" w:space="0" w:color="DDDDDD"/>
            </w:tcBorders>
            <w:shd w:val="clear" w:color="auto" w:fill="F1F1F1"/>
            <w:tcMar>
              <w:top w:w="120" w:type="dxa"/>
              <w:left w:w="120" w:type="dxa"/>
              <w:bottom w:w="120" w:type="dxa"/>
              <w:right w:w="120" w:type="dxa"/>
            </w:tcMar>
          </w:tcPr>
          <w:p w14:paraId="0C3C18C1"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788E4B5F" w14:textId="77777777" w:rsidR="00846985" w:rsidRDefault="00000000">
            <w:pPr>
              <w:spacing w:after="0" w:line="240" w:lineRule="auto"/>
            </w:pPr>
            <w:r>
              <w:rPr>
                <w:color w:val="000000"/>
                <w:sz w:val="24"/>
                <w:szCs w:val="24"/>
                <w:shd w:val="clear" w:color="auto" w:fill="F1F1F1"/>
              </w:rPr>
              <w:t>ZA</w:t>
            </w:r>
          </w:p>
        </w:tc>
      </w:tr>
      <w:tr w:rsidR="00846985" w14:paraId="16C1C430"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2A156155" w14:textId="77777777" w:rsidR="00846985" w:rsidRDefault="00000000">
            <w:pPr>
              <w:spacing w:after="0" w:line="240" w:lineRule="auto"/>
            </w:pPr>
            <w:r>
              <w:rPr>
                <w:color w:val="000000"/>
                <w:sz w:val="24"/>
                <w:szCs w:val="24"/>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1143B85F" w14:textId="77777777" w:rsidR="00846985" w:rsidRDefault="00000000">
            <w:pPr>
              <w:spacing w:after="0" w:line="240" w:lineRule="auto"/>
            </w:pPr>
            <w:r>
              <w:rPr>
                <w:color w:val="000000"/>
                <w:sz w:val="24"/>
                <w:szCs w:val="24"/>
                <w:shd w:val="clear" w:color="auto" w:fill="FFFFFF"/>
              </w:rPr>
              <w:t>Cenarski</w:t>
            </w:r>
          </w:p>
        </w:tc>
        <w:tc>
          <w:tcPr>
            <w:tcW w:w="2803" w:type="dxa"/>
            <w:tcBorders>
              <w:bottom w:val="single" w:sz="5" w:space="0" w:color="DDDDDD"/>
            </w:tcBorders>
            <w:shd w:val="clear" w:color="auto" w:fill="FFFFFF"/>
            <w:tcMar>
              <w:top w:w="120" w:type="dxa"/>
              <w:left w:w="120" w:type="dxa"/>
              <w:bottom w:w="120" w:type="dxa"/>
              <w:right w:w="120" w:type="dxa"/>
            </w:tcMar>
          </w:tcPr>
          <w:p w14:paraId="6E04DAB8"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4B47A640" w14:textId="77777777" w:rsidR="00846985" w:rsidRDefault="00000000">
            <w:pPr>
              <w:spacing w:after="0" w:line="240" w:lineRule="auto"/>
            </w:pPr>
            <w:r>
              <w:rPr>
                <w:color w:val="000000"/>
                <w:sz w:val="24"/>
                <w:szCs w:val="24"/>
                <w:shd w:val="clear" w:color="auto" w:fill="FFFFFF"/>
              </w:rPr>
              <w:t>ZA</w:t>
            </w:r>
          </w:p>
        </w:tc>
      </w:tr>
      <w:tr w:rsidR="00846985" w14:paraId="2ADA86F0"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22901E3C" w14:textId="77777777" w:rsidR="00846985" w:rsidRDefault="00000000">
            <w:pPr>
              <w:spacing w:after="0" w:line="240" w:lineRule="auto"/>
            </w:pPr>
            <w:r>
              <w:rPr>
                <w:color w:val="000000"/>
                <w:sz w:val="24"/>
                <w:szCs w:val="24"/>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0DE4B180" w14:textId="77777777" w:rsidR="00846985" w:rsidRDefault="00000000">
            <w:pPr>
              <w:spacing w:after="0" w:line="240" w:lineRule="auto"/>
            </w:pPr>
            <w:r>
              <w:rPr>
                <w:color w:val="000000"/>
                <w:sz w:val="24"/>
                <w:szCs w:val="24"/>
                <w:shd w:val="clear" w:color="auto" w:fill="F1F1F1"/>
              </w:rPr>
              <w:t>Chodasewicz</w:t>
            </w:r>
          </w:p>
        </w:tc>
        <w:tc>
          <w:tcPr>
            <w:tcW w:w="2803" w:type="dxa"/>
            <w:tcBorders>
              <w:bottom w:val="single" w:sz="5" w:space="0" w:color="DDDDDD"/>
            </w:tcBorders>
            <w:shd w:val="clear" w:color="auto" w:fill="F1F1F1"/>
            <w:tcMar>
              <w:top w:w="120" w:type="dxa"/>
              <w:left w:w="120" w:type="dxa"/>
              <w:bottom w:w="120" w:type="dxa"/>
              <w:right w:w="120" w:type="dxa"/>
            </w:tcMar>
          </w:tcPr>
          <w:p w14:paraId="197A3CD7"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017CC692" w14:textId="77777777" w:rsidR="00846985" w:rsidRDefault="00000000">
            <w:pPr>
              <w:spacing w:after="0" w:line="240" w:lineRule="auto"/>
            </w:pPr>
            <w:r>
              <w:rPr>
                <w:color w:val="000000"/>
                <w:sz w:val="24"/>
                <w:szCs w:val="24"/>
                <w:shd w:val="clear" w:color="auto" w:fill="F1F1F1"/>
              </w:rPr>
              <w:t>ZA</w:t>
            </w:r>
          </w:p>
        </w:tc>
      </w:tr>
      <w:tr w:rsidR="00846985" w14:paraId="250B3BC7"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1C776C00" w14:textId="77777777" w:rsidR="00846985" w:rsidRDefault="00000000">
            <w:pPr>
              <w:spacing w:after="0" w:line="240" w:lineRule="auto"/>
            </w:pPr>
            <w:r>
              <w:rPr>
                <w:color w:val="000000"/>
                <w:sz w:val="24"/>
                <w:szCs w:val="24"/>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2C76ED91" w14:textId="77777777" w:rsidR="00846985" w:rsidRDefault="00000000">
            <w:pPr>
              <w:spacing w:after="0" w:line="240" w:lineRule="auto"/>
            </w:pPr>
            <w:r>
              <w:rPr>
                <w:color w:val="000000"/>
                <w:sz w:val="24"/>
                <w:szCs w:val="24"/>
                <w:shd w:val="clear" w:color="auto" w:fill="FFFFFF"/>
              </w:rPr>
              <w:t>Cwek</w:t>
            </w:r>
          </w:p>
        </w:tc>
        <w:tc>
          <w:tcPr>
            <w:tcW w:w="2803" w:type="dxa"/>
            <w:tcBorders>
              <w:bottom w:val="single" w:sz="5" w:space="0" w:color="DDDDDD"/>
            </w:tcBorders>
            <w:shd w:val="clear" w:color="auto" w:fill="FFFFFF"/>
            <w:tcMar>
              <w:top w:w="120" w:type="dxa"/>
              <w:left w:w="120" w:type="dxa"/>
              <w:bottom w:w="120" w:type="dxa"/>
              <w:right w:w="120" w:type="dxa"/>
            </w:tcMar>
          </w:tcPr>
          <w:p w14:paraId="6984A04A"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20061974" w14:textId="77777777" w:rsidR="00846985" w:rsidRDefault="00000000">
            <w:pPr>
              <w:spacing w:after="0" w:line="240" w:lineRule="auto"/>
            </w:pPr>
            <w:r>
              <w:rPr>
                <w:color w:val="000000"/>
                <w:sz w:val="24"/>
                <w:szCs w:val="24"/>
                <w:shd w:val="clear" w:color="auto" w:fill="FFFFFF"/>
              </w:rPr>
              <w:t>nieobecna</w:t>
            </w:r>
          </w:p>
        </w:tc>
      </w:tr>
      <w:tr w:rsidR="00846985" w14:paraId="34DC4ADB"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3B010375" w14:textId="77777777" w:rsidR="00846985" w:rsidRDefault="00000000">
            <w:pPr>
              <w:spacing w:after="0" w:line="240" w:lineRule="auto"/>
            </w:pPr>
            <w:r>
              <w:rPr>
                <w:color w:val="000000"/>
                <w:sz w:val="24"/>
                <w:szCs w:val="24"/>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30EE61E4" w14:textId="77777777" w:rsidR="00846985" w:rsidRDefault="00000000">
            <w:pPr>
              <w:spacing w:after="0" w:line="240" w:lineRule="auto"/>
            </w:pPr>
            <w:r>
              <w:rPr>
                <w:color w:val="000000"/>
                <w:sz w:val="24"/>
                <w:szCs w:val="24"/>
                <w:shd w:val="clear" w:color="auto" w:fill="F1F1F1"/>
              </w:rPr>
              <w:t>Demidowicz</w:t>
            </w:r>
          </w:p>
        </w:tc>
        <w:tc>
          <w:tcPr>
            <w:tcW w:w="2803" w:type="dxa"/>
            <w:tcBorders>
              <w:bottom w:val="single" w:sz="5" w:space="0" w:color="DDDDDD"/>
            </w:tcBorders>
            <w:shd w:val="clear" w:color="auto" w:fill="F1F1F1"/>
            <w:tcMar>
              <w:top w:w="120" w:type="dxa"/>
              <w:left w:w="120" w:type="dxa"/>
              <w:bottom w:w="120" w:type="dxa"/>
              <w:right w:w="120" w:type="dxa"/>
            </w:tcMar>
          </w:tcPr>
          <w:p w14:paraId="442E3F1F"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3D385331" w14:textId="77777777" w:rsidR="00846985" w:rsidRDefault="00000000">
            <w:pPr>
              <w:spacing w:after="0" w:line="240" w:lineRule="auto"/>
            </w:pPr>
            <w:r>
              <w:rPr>
                <w:color w:val="000000"/>
                <w:sz w:val="24"/>
                <w:szCs w:val="24"/>
                <w:shd w:val="clear" w:color="auto" w:fill="F1F1F1"/>
              </w:rPr>
              <w:t>ZA</w:t>
            </w:r>
          </w:p>
        </w:tc>
      </w:tr>
      <w:tr w:rsidR="00846985" w14:paraId="7BDCD657"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0230750D" w14:textId="77777777" w:rsidR="00846985" w:rsidRDefault="00000000">
            <w:pPr>
              <w:spacing w:after="0" w:line="240" w:lineRule="auto"/>
            </w:pPr>
            <w:r>
              <w:rPr>
                <w:color w:val="000000"/>
                <w:sz w:val="24"/>
                <w:szCs w:val="24"/>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18071DC3" w14:textId="77777777" w:rsidR="00846985" w:rsidRDefault="00000000">
            <w:pPr>
              <w:spacing w:after="0" w:line="240" w:lineRule="auto"/>
            </w:pPr>
            <w:r>
              <w:rPr>
                <w:color w:val="000000"/>
                <w:sz w:val="24"/>
                <w:szCs w:val="24"/>
                <w:shd w:val="clear" w:color="auto" w:fill="FFFFFF"/>
              </w:rPr>
              <w:t>Janik</w:t>
            </w:r>
          </w:p>
        </w:tc>
        <w:tc>
          <w:tcPr>
            <w:tcW w:w="2803" w:type="dxa"/>
            <w:tcBorders>
              <w:bottom w:val="single" w:sz="5" w:space="0" w:color="DDDDDD"/>
            </w:tcBorders>
            <w:shd w:val="clear" w:color="auto" w:fill="FFFFFF"/>
            <w:tcMar>
              <w:top w:w="120" w:type="dxa"/>
              <w:left w:w="120" w:type="dxa"/>
              <w:bottom w:w="120" w:type="dxa"/>
              <w:right w:w="120" w:type="dxa"/>
            </w:tcMar>
          </w:tcPr>
          <w:p w14:paraId="640D717F"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72C7F3B2" w14:textId="77777777" w:rsidR="00846985" w:rsidRDefault="00000000">
            <w:pPr>
              <w:spacing w:after="0" w:line="240" w:lineRule="auto"/>
            </w:pPr>
            <w:r>
              <w:rPr>
                <w:color w:val="000000"/>
                <w:sz w:val="24"/>
                <w:szCs w:val="24"/>
                <w:shd w:val="clear" w:color="auto" w:fill="FFFFFF"/>
              </w:rPr>
              <w:t>ZA</w:t>
            </w:r>
          </w:p>
        </w:tc>
      </w:tr>
      <w:tr w:rsidR="00846985" w14:paraId="076EEFF7"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6217D059" w14:textId="77777777" w:rsidR="00846985" w:rsidRDefault="00000000">
            <w:pPr>
              <w:spacing w:after="0" w:line="240" w:lineRule="auto"/>
            </w:pPr>
            <w:r>
              <w:rPr>
                <w:color w:val="000000"/>
                <w:sz w:val="24"/>
                <w:szCs w:val="24"/>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46A0D334" w14:textId="77777777" w:rsidR="00846985" w:rsidRDefault="00000000">
            <w:pPr>
              <w:spacing w:after="0" w:line="240" w:lineRule="auto"/>
            </w:pPr>
            <w:r>
              <w:rPr>
                <w:color w:val="000000"/>
                <w:sz w:val="24"/>
                <w:szCs w:val="24"/>
                <w:shd w:val="clear" w:color="auto" w:fill="F1F1F1"/>
              </w:rPr>
              <w:t>Kopacz</w:t>
            </w:r>
          </w:p>
        </w:tc>
        <w:tc>
          <w:tcPr>
            <w:tcW w:w="2803" w:type="dxa"/>
            <w:tcBorders>
              <w:bottom w:val="single" w:sz="5" w:space="0" w:color="DDDDDD"/>
            </w:tcBorders>
            <w:shd w:val="clear" w:color="auto" w:fill="F1F1F1"/>
            <w:tcMar>
              <w:top w:w="120" w:type="dxa"/>
              <w:left w:w="120" w:type="dxa"/>
              <w:bottom w:w="120" w:type="dxa"/>
              <w:right w:w="120" w:type="dxa"/>
            </w:tcMar>
          </w:tcPr>
          <w:p w14:paraId="22D348CF"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1E9CFBA7" w14:textId="77777777" w:rsidR="00846985" w:rsidRDefault="00000000">
            <w:pPr>
              <w:spacing w:after="0" w:line="240" w:lineRule="auto"/>
            </w:pPr>
            <w:r>
              <w:rPr>
                <w:color w:val="000000"/>
                <w:sz w:val="24"/>
                <w:szCs w:val="24"/>
                <w:shd w:val="clear" w:color="auto" w:fill="F1F1F1"/>
              </w:rPr>
              <w:t>nieobecna</w:t>
            </w:r>
          </w:p>
        </w:tc>
      </w:tr>
      <w:tr w:rsidR="00846985" w14:paraId="4AC3A09D"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5F89658" w14:textId="77777777" w:rsidR="00846985" w:rsidRDefault="00000000">
            <w:pPr>
              <w:spacing w:after="0" w:line="240" w:lineRule="auto"/>
            </w:pPr>
            <w:r>
              <w:rPr>
                <w:color w:val="000000"/>
                <w:sz w:val="24"/>
                <w:szCs w:val="24"/>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6CAC8FF9" w14:textId="77777777" w:rsidR="00846985" w:rsidRDefault="00000000">
            <w:pPr>
              <w:spacing w:after="0" w:line="240" w:lineRule="auto"/>
            </w:pPr>
            <w:r>
              <w:rPr>
                <w:color w:val="000000"/>
                <w:sz w:val="24"/>
                <w:szCs w:val="24"/>
                <w:shd w:val="clear" w:color="auto" w:fill="FFFFFF"/>
              </w:rPr>
              <w:t>Koper</w:t>
            </w:r>
          </w:p>
        </w:tc>
        <w:tc>
          <w:tcPr>
            <w:tcW w:w="2803" w:type="dxa"/>
            <w:tcBorders>
              <w:bottom w:val="single" w:sz="5" w:space="0" w:color="DDDDDD"/>
            </w:tcBorders>
            <w:shd w:val="clear" w:color="auto" w:fill="FFFFFF"/>
            <w:tcMar>
              <w:top w:w="120" w:type="dxa"/>
              <w:left w:w="120" w:type="dxa"/>
              <w:bottom w:w="120" w:type="dxa"/>
              <w:right w:w="120" w:type="dxa"/>
            </w:tcMar>
          </w:tcPr>
          <w:p w14:paraId="331C33C7"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5BFB178F" w14:textId="77777777" w:rsidR="00846985" w:rsidRDefault="00000000">
            <w:pPr>
              <w:spacing w:after="0" w:line="240" w:lineRule="auto"/>
            </w:pPr>
            <w:r>
              <w:rPr>
                <w:color w:val="000000"/>
                <w:sz w:val="24"/>
                <w:szCs w:val="24"/>
                <w:shd w:val="clear" w:color="auto" w:fill="FFFFFF"/>
              </w:rPr>
              <w:t>ZA</w:t>
            </w:r>
          </w:p>
        </w:tc>
      </w:tr>
      <w:tr w:rsidR="00846985" w14:paraId="7BBC6DB9"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4DF594CE" w14:textId="77777777" w:rsidR="00846985" w:rsidRDefault="00000000">
            <w:pPr>
              <w:spacing w:after="0" w:line="240" w:lineRule="auto"/>
            </w:pPr>
            <w:r>
              <w:rPr>
                <w:color w:val="000000"/>
                <w:sz w:val="24"/>
                <w:szCs w:val="24"/>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615A80A5" w14:textId="77777777" w:rsidR="00846985" w:rsidRDefault="00000000">
            <w:pPr>
              <w:spacing w:after="0" w:line="240" w:lineRule="auto"/>
            </w:pPr>
            <w:r>
              <w:rPr>
                <w:color w:val="000000"/>
                <w:sz w:val="24"/>
                <w:szCs w:val="24"/>
                <w:shd w:val="clear" w:color="auto" w:fill="F1F1F1"/>
              </w:rPr>
              <w:t>Myszogląd</w:t>
            </w:r>
          </w:p>
        </w:tc>
        <w:tc>
          <w:tcPr>
            <w:tcW w:w="2803" w:type="dxa"/>
            <w:tcBorders>
              <w:bottom w:val="single" w:sz="5" w:space="0" w:color="DDDDDD"/>
            </w:tcBorders>
            <w:shd w:val="clear" w:color="auto" w:fill="F1F1F1"/>
            <w:tcMar>
              <w:top w:w="120" w:type="dxa"/>
              <w:left w:w="120" w:type="dxa"/>
              <w:bottom w:w="120" w:type="dxa"/>
              <w:right w:w="120" w:type="dxa"/>
            </w:tcMar>
          </w:tcPr>
          <w:p w14:paraId="680623AA"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4E9315E9" w14:textId="77777777" w:rsidR="00846985" w:rsidRDefault="00000000">
            <w:pPr>
              <w:spacing w:after="0" w:line="240" w:lineRule="auto"/>
            </w:pPr>
            <w:r>
              <w:rPr>
                <w:color w:val="000000"/>
                <w:sz w:val="24"/>
                <w:szCs w:val="24"/>
                <w:shd w:val="clear" w:color="auto" w:fill="F1F1F1"/>
              </w:rPr>
              <w:t>ZA</w:t>
            </w:r>
          </w:p>
        </w:tc>
      </w:tr>
      <w:tr w:rsidR="00846985" w14:paraId="5785B882"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06CA497F" w14:textId="77777777" w:rsidR="00846985" w:rsidRDefault="00000000">
            <w:pPr>
              <w:spacing w:after="0" w:line="240" w:lineRule="auto"/>
            </w:pPr>
            <w:r>
              <w:rPr>
                <w:color w:val="000000"/>
                <w:sz w:val="24"/>
                <w:szCs w:val="24"/>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19724735" w14:textId="77777777" w:rsidR="00846985" w:rsidRDefault="00000000">
            <w:pPr>
              <w:spacing w:after="0" w:line="240" w:lineRule="auto"/>
            </w:pPr>
            <w:r>
              <w:rPr>
                <w:color w:val="000000"/>
                <w:sz w:val="24"/>
                <w:szCs w:val="24"/>
                <w:shd w:val="clear" w:color="auto" w:fill="FFFFFF"/>
              </w:rPr>
              <w:t>Sowa</w:t>
            </w:r>
          </w:p>
        </w:tc>
        <w:tc>
          <w:tcPr>
            <w:tcW w:w="2803" w:type="dxa"/>
            <w:tcBorders>
              <w:bottom w:val="single" w:sz="5" w:space="0" w:color="DDDDDD"/>
            </w:tcBorders>
            <w:shd w:val="clear" w:color="auto" w:fill="FFFFFF"/>
            <w:tcMar>
              <w:top w:w="120" w:type="dxa"/>
              <w:left w:w="120" w:type="dxa"/>
              <w:bottom w:w="120" w:type="dxa"/>
              <w:right w:w="120" w:type="dxa"/>
            </w:tcMar>
          </w:tcPr>
          <w:p w14:paraId="50228D53"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58949785" w14:textId="77777777" w:rsidR="00846985" w:rsidRDefault="00000000">
            <w:pPr>
              <w:spacing w:after="0" w:line="240" w:lineRule="auto"/>
            </w:pPr>
            <w:r>
              <w:rPr>
                <w:color w:val="000000"/>
                <w:sz w:val="24"/>
                <w:szCs w:val="24"/>
                <w:shd w:val="clear" w:color="auto" w:fill="FFFFFF"/>
              </w:rPr>
              <w:t>ZA</w:t>
            </w:r>
          </w:p>
        </w:tc>
      </w:tr>
      <w:tr w:rsidR="00846985" w14:paraId="2EF0BD52"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40044258" w14:textId="77777777" w:rsidR="00846985" w:rsidRDefault="00000000">
            <w:pPr>
              <w:spacing w:after="0" w:line="240" w:lineRule="auto"/>
            </w:pPr>
            <w:r>
              <w:rPr>
                <w:color w:val="000000"/>
                <w:sz w:val="24"/>
                <w:szCs w:val="24"/>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7E72121E" w14:textId="77777777" w:rsidR="00846985" w:rsidRDefault="00000000">
            <w:pPr>
              <w:spacing w:after="0" w:line="240" w:lineRule="auto"/>
            </w:pPr>
            <w:r>
              <w:rPr>
                <w:color w:val="000000"/>
                <w:sz w:val="24"/>
                <w:szCs w:val="24"/>
                <w:shd w:val="clear" w:color="auto" w:fill="F1F1F1"/>
              </w:rPr>
              <w:t>Szulin</w:t>
            </w:r>
          </w:p>
        </w:tc>
        <w:tc>
          <w:tcPr>
            <w:tcW w:w="2803" w:type="dxa"/>
            <w:tcBorders>
              <w:bottom w:val="single" w:sz="5" w:space="0" w:color="DDDDDD"/>
            </w:tcBorders>
            <w:shd w:val="clear" w:color="auto" w:fill="F1F1F1"/>
            <w:tcMar>
              <w:top w:w="120" w:type="dxa"/>
              <w:left w:w="120" w:type="dxa"/>
              <w:bottom w:w="120" w:type="dxa"/>
              <w:right w:w="120" w:type="dxa"/>
            </w:tcMar>
          </w:tcPr>
          <w:p w14:paraId="792DF52B"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73235E97" w14:textId="77777777" w:rsidR="00846985" w:rsidRDefault="00000000">
            <w:pPr>
              <w:spacing w:after="0" w:line="240" w:lineRule="auto"/>
            </w:pPr>
            <w:r>
              <w:rPr>
                <w:color w:val="000000"/>
                <w:sz w:val="24"/>
                <w:szCs w:val="24"/>
                <w:shd w:val="clear" w:color="auto" w:fill="F1F1F1"/>
              </w:rPr>
              <w:t>nieobecny</w:t>
            </w:r>
          </w:p>
        </w:tc>
      </w:tr>
      <w:tr w:rsidR="00846985" w14:paraId="02581F6D"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649BAD02" w14:textId="77777777" w:rsidR="00846985" w:rsidRDefault="00000000">
            <w:pPr>
              <w:spacing w:after="0" w:line="240" w:lineRule="auto"/>
            </w:pPr>
            <w:r>
              <w:rPr>
                <w:color w:val="000000"/>
                <w:sz w:val="24"/>
                <w:szCs w:val="24"/>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434904BC" w14:textId="77777777" w:rsidR="00846985" w:rsidRDefault="00000000">
            <w:pPr>
              <w:spacing w:after="0" w:line="240" w:lineRule="auto"/>
            </w:pPr>
            <w:r>
              <w:rPr>
                <w:color w:val="000000"/>
                <w:sz w:val="24"/>
                <w:szCs w:val="24"/>
                <w:shd w:val="clear" w:color="auto" w:fill="FFFFFF"/>
              </w:rPr>
              <w:t>Szymczak</w:t>
            </w:r>
          </w:p>
        </w:tc>
        <w:tc>
          <w:tcPr>
            <w:tcW w:w="2803" w:type="dxa"/>
            <w:tcBorders>
              <w:bottom w:val="single" w:sz="5" w:space="0" w:color="DDDDDD"/>
            </w:tcBorders>
            <w:shd w:val="clear" w:color="auto" w:fill="FFFFFF"/>
            <w:tcMar>
              <w:top w:w="120" w:type="dxa"/>
              <w:left w:w="120" w:type="dxa"/>
              <w:bottom w:w="120" w:type="dxa"/>
              <w:right w:w="120" w:type="dxa"/>
            </w:tcMar>
          </w:tcPr>
          <w:p w14:paraId="6347866C"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49FCCD2D" w14:textId="77777777" w:rsidR="00846985" w:rsidRDefault="00000000">
            <w:pPr>
              <w:spacing w:after="0" w:line="240" w:lineRule="auto"/>
            </w:pPr>
            <w:r>
              <w:rPr>
                <w:color w:val="000000"/>
                <w:sz w:val="24"/>
                <w:szCs w:val="24"/>
                <w:shd w:val="clear" w:color="auto" w:fill="FFFFFF"/>
              </w:rPr>
              <w:t>ZA</w:t>
            </w:r>
          </w:p>
        </w:tc>
      </w:tr>
      <w:tr w:rsidR="00846985" w14:paraId="00AFE1EA"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9BA578B" w14:textId="77777777" w:rsidR="00846985" w:rsidRDefault="00000000">
            <w:pPr>
              <w:spacing w:after="0" w:line="240" w:lineRule="auto"/>
            </w:pPr>
            <w:r>
              <w:rPr>
                <w:color w:val="000000"/>
                <w:sz w:val="24"/>
                <w:szCs w:val="24"/>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4CBD12CA" w14:textId="77777777" w:rsidR="00846985" w:rsidRDefault="00000000">
            <w:pPr>
              <w:spacing w:after="0" w:line="240" w:lineRule="auto"/>
            </w:pPr>
            <w:r>
              <w:rPr>
                <w:color w:val="000000"/>
                <w:sz w:val="24"/>
                <w:szCs w:val="24"/>
                <w:shd w:val="clear" w:color="auto" w:fill="F1F1F1"/>
              </w:rPr>
              <w:t>Tokarz</w:t>
            </w:r>
          </w:p>
        </w:tc>
        <w:tc>
          <w:tcPr>
            <w:tcW w:w="2803" w:type="dxa"/>
            <w:tcBorders>
              <w:bottom w:val="single" w:sz="5" w:space="0" w:color="DDDDDD"/>
            </w:tcBorders>
            <w:shd w:val="clear" w:color="auto" w:fill="F1F1F1"/>
            <w:tcMar>
              <w:top w:w="120" w:type="dxa"/>
              <w:left w:w="120" w:type="dxa"/>
              <w:bottom w:w="120" w:type="dxa"/>
              <w:right w:w="120" w:type="dxa"/>
            </w:tcMar>
          </w:tcPr>
          <w:p w14:paraId="0C86AF0F"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25F69B48" w14:textId="77777777" w:rsidR="00846985" w:rsidRDefault="00000000">
            <w:pPr>
              <w:spacing w:after="0" w:line="240" w:lineRule="auto"/>
            </w:pPr>
            <w:r>
              <w:rPr>
                <w:color w:val="000000"/>
                <w:sz w:val="24"/>
                <w:szCs w:val="24"/>
                <w:shd w:val="clear" w:color="auto" w:fill="F1F1F1"/>
              </w:rPr>
              <w:t>ZA</w:t>
            </w:r>
          </w:p>
        </w:tc>
      </w:tr>
      <w:tr w:rsidR="00846985" w14:paraId="6893B576"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767A8FCB" w14:textId="77777777" w:rsidR="00846985" w:rsidRDefault="00000000">
            <w:pPr>
              <w:spacing w:after="0" w:line="240" w:lineRule="auto"/>
            </w:pPr>
            <w:r>
              <w:rPr>
                <w:color w:val="000000"/>
                <w:sz w:val="24"/>
                <w:szCs w:val="24"/>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56EB4B05" w14:textId="77777777" w:rsidR="00846985" w:rsidRDefault="00000000">
            <w:pPr>
              <w:spacing w:after="0" w:line="240" w:lineRule="auto"/>
            </w:pPr>
            <w:r>
              <w:rPr>
                <w:color w:val="000000"/>
                <w:sz w:val="24"/>
                <w:szCs w:val="24"/>
                <w:shd w:val="clear" w:color="auto" w:fill="FFFFFF"/>
              </w:rPr>
              <w:t>Włoch</w:t>
            </w:r>
          </w:p>
        </w:tc>
        <w:tc>
          <w:tcPr>
            <w:tcW w:w="2803" w:type="dxa"/>
            <w:tcBorders>
              <w:bottom w:val="single" w:sz="5" w:space="0" w:color="DDDDDD"/>
            </w:tcBorders>
            <w:shd w:val="clear" w:color="auto" w:fill="FFFFFF"/>
            <w:tcMar>
              <w:top w:w="120" w:type="dxa"/>
              <w:left w:w="120" w:type="dxa"/>
              <w:bottom w:w="120" w:type="dxa"/>
              <w:right w:w="120" w:type="dxa"/>
            </w:tcMar>
          </w:tcPr>
          <w:p w14:paraId="1BA9CFF7"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C9C05B4" w14:textId="77777777" w:rsidR="00846985" w:rsidRDefault="00000000">
            <w:pPr>
              <w:spacing w:after="0" w:line="240" w:lineRule="auto"/>
            </w:pPr>
            <w:r>
              <w:rPr>
                <w:color w:val="000000"/>
                <w:sz w:val="24"/>
                <w:szCs w:val="24"/>
                <w:shd w:val="clear" w:color="auto" w:fill="FFFFFF"/>
              </w:rPr>
              <w:t>nieobecny</w:t>
            </w:r>
          </w:p>
        </w:tc>
      </w:tr>
      <w:tr w:rsidR="00846985" w14:paraId="41A0701B"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5A55F5D" w14:textId="77777777" w:rsidR="00846985" w:rsidRDefault="00000000">
            <w:pPr>
              <w:spacing w:after="0" w:line="240" w:lineRule="auto"/>
            </w:pPr>
            <w:r>
              <w:rPr>
                <w:color w:val="000000"/>
                <w:sz w:val="24"/>
                <w:szCs w:val="24"/>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3448310D" w14:textId="77777777" w:rsidR="00846985" w:rsidRDefault="00000000">
            <w:pPr>
              <w:spacing w:after="0" w:line="240" w:lineRule="auto"/>
            </w:pPr>
            <w:r>
              <w:rPr>
                <w:color w:val="000000"/>
                <w:sz w:val="24"/>
                <w:szCs w:val="24"/>
                <w:shd w:val="clear" w:color="auto" w:fill="F1F1F1"/>
              </w:rPr>
              <w:t>Wróbel</w:t>
            </w:r>
          </w:p>
        </w:tc>
        <w:tc>
          <w:tcPr>
            <w:tcW w:w="2803" w:type="dxa"/>
            <w:tcBorders>
              <w:bottom w:val="single" w:sz="5" w:space="0" w:color="DDDDDD"/>
            </w:tcBorders>
            <w:shd w:val="clear" w:color="auto" w:fill="F1F1F1"/>
            <w:tcMar>
              <w:top w:w="120" w:type="dxa"/>
              <w:left w:w="120" w:type="dxa"/>
              <w:bottom w:w="120" w:type="dxa"/>
              <w:right w:w="120" w:type="dxa"/>
            </w:tcMar>
          </w:tcPr>
          <w:p w14:paraId="508E9763"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09529EBD" w14:textId="77777777" w:rsidR="00846985" w:rsidRDefault="00000000">
            <w:pPr>
              <w:spacing w:after="0" w:line="240" w:lineRule="auto"/>
            </w:pPr>
            <w:r>
              <w:rPr>
                <w:color w:val="000000"/>
                <w:sz w:val="24"/>
                <w:szCs w:val="24"/>
                <w:shd w:val="clear" w:color="auto" w:fill="F1F1F1"/>
              </w:rPr>
              <w:t>ZA</w:t>
            </w:r>
          </w:p>
        </w:tc>
      </w:tr>
    </w:tbl>
    <w:p w14:paraId="007A8E6B" w14:textId="77777777" w:rsidR="00FF2232" w:rsidRDefault="00FF2232" w:rsidP="00FF2232">
      <w:pPr>
        <w:pStyle w:val="Akapitzlist"/>
        <w:ind w:left="644"/>
        <w:jc w:val="both"/>
        <w:rPr>
          <w:rFonts w:ascii="Times New Roman" w:hAnsi="Times New Roman" w:cs="Times New Roman"/>
          <w:sz w:val="24"/>
          <w:szCs w:val="24"/>
        </w:rPr>
      </w:pPr>
    </w:p>
    <w:p w14:paraId="0379A96B" w14:textId="77777777" w:rsidR="00FF2232" w:rsidRDefault="00FF2232" w:rsidP="00FF2232">
      <w:pPr>
        <w:pStyle w:val="Akapitzlist"/>
        <w:ind w:left="644"/>
        <w:jc w:val="both"/>
        <w:rPr>
          <w:rFonts w:ascii="Times New Roman" w:hAnsi="Times New Roman" w:cs="Times New Roman"/>
          <w:sz w:val="24"/>
          <w:szCs w:val="24"/>
        </w:rPr>
      </w:pPr>
    </w:p>
    <w:p w14:paraId="7E50378E" w14:textId="1A403B7A" w:rsidR="00846985" w:rsidRPr="00FF2232" w:rsidRDefault="00FF2232" w:rsidP="00FF2232">
      <w:pPr>
        <w:pStyle w:val="Akapitzlist"/>
        <w:ind w:left="644"/>
        <w:jc w:val="both"/>
        <w:rPr>
          <w:rFonts w:ascii="Times New Roman" w:hAnsi="Times New Roman" w:cs="Times New Roman"/>
          <w:b/>
          <w:bCs/>
          <w:sz w:val="24"/>
          <w:szCs w:val="24"/>
          <w:u w:val="single"/>
          <w:lang w:val="pl-PL"/>
        </w:rPr>
      </w:pPr>
      <w:r w:rsidRPr="00FF2232">
        <w:rPr>
          <w:rFonts w:ascii="Times New Roman" w:hAnsi="Times New Roman" w:cs="Times New Roman"/>
          <w:b/>
          <w:bCs/>
          <w:sz w:val="24"/>
          <w:szCs w:val="24"/>
          <w:u w:val="single"/>
          <w:lang w:val="pl-PL"/>
        </w:rPr>
        <w:t xml:space="preserve">LXXI/494/2023 w sprawie opłaty targowej </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4"/>
        <w:gridCol w:w="6308"/>
      </w:tblGrid>
      <w:tr w:rsidR="00846985" w14:paraId="4E427F52" w14:textId="77777777">
        <w:tc>
          <w:tcPr>
            <w:tcW w:w="2250" w:type="dxa"/>
            <w:tcBorders>
              <w:bottom w:val="single" w:sz="5" w:space="0" w:color="DDDDDD"/>
            </w:tcBorders>
            <w:shd w:val="clear" w:color="auto" w:fill="F1F1F1"/>
            <w:tcMar>
              <w:top w:w="120" w:type="dxa"/>
              <w:left w:w="240" w:type="dxa"/>
              <w:bottom w:w="120" w:type="dxa"/>
              <w:right w:w="120" w:type="dxa"/>
            </w:tcMar>
          </w:tcPr>
          <w:p w14:paraId="66704B07"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CFB42E6" w14:textId="77777777" w:rsidR="00846985" w:rsidRDefault="00000000">
            <w:pPr>
              <w:spacing w:after="0" w:line="240" w:lineRule="auto"/>
            </w:pPr>
            <w:r>
              <w:rPr>
                <w:color w:val="000000"/>
                <w:sz w:val="24"/>
                <w:szCs w:val="24"/>
                <w:shd w:val="clear" w:color="auto" w:fill="FFFFFF"/>
              </w:rPr>
              <w:t>podjęcie uchwały w sprawie OPŁATY TARGOWEJ</w:t>
            </w:r>
          </w:p>
        </w:tc>
      </w:tr>
      <w:tr w:rsidR="00846985" w14:paraId="7633B916" w14:textId="77777777">
        <w:tc>
          <w:tcPr>
            <w:tcW w:w="2250" w:type="dxa"/>
            <w:tcBorders>
              <w:bottom w:val="single" w:sz="5" w:space="0" w:color="DDDDDD"/>
            </w:tcBorders>
            <w:shd w:val="clear" w:color="auto" w:fill="F1F1F1"/>
            <w:tcMar>
              <w:top w:w="120" w:type="dxa"/>
              <w:left w:w="120" w:type="dxa"/>
              <w:bottom w:w="120" w:type="dxa"/>
              <w:right w:w="120" w:type="dxa"/>
            </w:tcMar>
          </w:tcPr>
          <w:p w14:paraId="681B39BD"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782F667"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727CE9E8" w14:textId="77777777">
        <w:tc>
          <w:tcPr>
            <w:tcW w:w="2250" w:type="dxa"/>
            <w:tcBorders>
              <w:bottom w:val="single" w:sz="5" w:space="0" w:color="DDDDDD"/>
            </w:tcBorders>
            <w:shd w:val="clear" w:color="auto" w:fill="F1F1F1"/>
            <w:tcMar>
              <w:top w:w="120" w:type="dxa"/>
              <w:left w:w="120" w:type="dxa"/>
              <w:bottom w:w="120" w:type="dxa"/>
              <w:right w:w="120" w:type="dxa"/>
            </w:tcMar>
          </w:tcPr>
          <w:p w14:paraId="395081F2"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6095EB9E" w14:textId="77777777" w:rsidR="00846985" w:rsidRDefault="00000000">
            <w:pPr>
              <w:spacing w:after="0" w:line="240" w:lineRule="auto"/>
            </w:pPr>
            <w:r>
              <w:rPr>
                <w:color w:val="000000"/>
                <w:sz w:val="24"/>
                <w:szCs w:val="24"/>
                <w:shd w:val="clear" w:color="auto" w:fill="FFFFFF"/>
              </w:rPr>
              <w:t>Głosowanie zakończone wynikiem: przyjęto</w:t>
            </w:r>
          </w:p>
        </w:tc>
      </w:tr>
    </w:tbl>
    <w:p w14:paraId="3D265D7F"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2461B324" w14:textId="77777777">
        <w:tc>
          <w:tcPr>
            <w:tcW w:w="1350" w:type="dxa"/>
            <w:tcBorders>
              <w:bottom w:val="single" w:sz="5" w:space="0" w:color="DDDDDD"/>
            </w:tcBorders>
            <w:shd w:val="clear" w:color="auto" w:fill="F1F1F1"/>
            <w:tcMar>
              <w:top w:w="120" w:type="dxa"/>
              <w:left w:w="240" w:type="dxa"/>
              <w:bottom w:w="120" w:type="dxa"/>
              <w:right w:w="120" w:type="dxa"/>
            </w:tcMar>
          </w:tcPr>
          <w:p w14:paraId="03DDA07D"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8629C98"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2A1E7479"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6D670618" w14:textId="77777777" w:rsidR="00846985" w:rsidRDefault="00846985"/>
        </w:tc>
      </w:tr>
      <w:tr w:rsidR="00846985" w14:paraId="578A458E" w14:textId="77777777">
        <w:tc>
          <w:tcPr>
            <w:tcW w:w="0" w:type="auto"/>
            <w:tcBorders>
              <w:bottom w:val="single" w:sz="5" w:space="0" w:color="DDDDDD"/>
            </w:tcBorders>
            <w:shd w:val="clear" w:color="auto" w:fill="F1F1F1"/>
            <w:tcMar>
              <w:top w:w="120" w:type="dxa"/>
              <w:left w:w="120" w:type="dxa"/>
              <w:bottom w:w="120" w:type="dxa"/>
              <w:right w:w="120" w:type="dxa"/>
            </w:tcMar>
          </w:tcPr>
          <w:p w14:paraId="53223F9F"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3EFA4E8"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B963291"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C1EE028" w14:textId="77777777" w:rsidR="00846985" w:rsidRDefault="00000000">
            <w:pPr>
              <w:spacing w:after="0" w:line="240" w:lineRule="auto"/>
            </w:pPr>
            <w:r>
              <w:rPr>
                <w:color w:val="000000"/>
                <w:sz w:val="24"/>
                <w:szCs w:val="24"/>
                <w:shd w:val="clear" w:color="auto" w:fill="FFFFFF"/>
              </w:rPr>
              <w:t>zwykła</w:t>
            </w:r>
          </w:p>
        </w:tc>
      </w:tr>
    </w:tbl>
    <w:p w14:paraId="6E9B4F6B"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lastRenderedPageBreak/>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3DD39F7F" w14:textId="77777777">
        <w:tc>
          <w:tcPr>
            <w:tcW w:w="1500" w:type="dxa"/>
            <w:tcBorders>
              <w:bottom w:val="single" w:sz="5" w:space="0" w:color="DDDDDD"/>
            </w:tcBorders>
            <w:shd w:val="clear" w:color="auto" w:fill="F1F1F1"/>
            <w:tcMar>
              <w:top w:w="120" w:type="dxa"/>
              <w:left w:w="240" w:type="dxa"/>
              <w:bottom w:w="120" w:type="dxa"/>
              <w:right w:w="120" w:type="dxa"/>
            </w:tcMar>
          </w:tcPr>
          <w:p w14:paraId="5742BF38"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6AEB138"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6D17E11"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DDE5262"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50B24E9"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793D809" w14:textId="77777777" w:rsidR="00846985" w:rsidRDefault="00000000">
            <w:pPr>
              <w:spacing w:after="0" w:line="240" w:lineRule="auto"/>
              <w:jc w:val="center"/>
            </w:pPr>
            <w:r>
              <w:rPr>
                <w:color w:val="000000"/>
                <w:sz w:val="18"/>
                <w:szCs w:val="18"/>
                <w:shd w:val="clear" w:color="auto" w:fill="F1F1F1"/>
              </w:rPr>
              <w:t>procent</w:t>
            </w:r>
          </w:p>
        </w:tc>
      </w:tr>
      <w:tr w:rsidR="00846985" w14:paraId="62DED65C" w14:textId="77777777">
        <w:tc>
          <w:tcPr>
            <w:tcW w:w="0" w:type="auto"/>
            <w:tcBorders>
              <w:bottom w:val="single" w:sz="5" w:space="0" w:color="DDDDDD"/>
            </w:tcBorders>
            <w:shd w:val="clear" w:color="auto" w:fill="F1F1F1"/>
            <w:tcMar>
              <w:top w:w="120" w:type="dxa"/>
              <w:left w:w="120" w:type="dxa"/>
              <w:bottom w:w="120" w:type="dxa"/>
              <w:right w:w="120" w:type="dxa"/>
            </w:tcMar>
          </w:tcPr>
          <w:p w14:paraId="7A9A96E3"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79B74CF"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41DCE3DE" w14:textId="77777777" w:rsidR="00846985"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21E9E1A"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BA43F35"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719C671" w14:textId="77777777" w:rsidR="00846985" w:rsidRDefault="00000000">
            <w:pPr>
              <w:spacing w:after="0" w:line="240" w:lineRule="auto"/>
              <w:jc w:val="center"/>
            </w:pPr>
            <w:r>
              <w:rPr>
                <w:color w:val="000000"/>
                <w:sz w:val="18"/>
                <w:szCs w:val="18"/>
                <w:shd w:val="clear" w:color="auto" w:fill="FFFFFF"/>
              </w:rPr>
              <w:t>-</w:t>
            </w:r>
          </w:p>
        </w:tc>
      </w:tr>
      <w:tr w:rsidR="00846985" w14:paraId="4C5D54D1" w14:textId="77777777">
        <w:tc>
          <w:tcPr>
            <w:tcW w:w="0" w:type="auto"/>
            <w:tcBorders>
              <w:bottom w:val="single" w:sz="5" w:space="0" w:color="DDDDDD"/>
            </w:tcBorders>
            <w:shd w:val="clear" w:color="auto" w:fill="F1F1F1"/>
            <w:tcMar>
              <w:top w:w="120" w:type="dxa"/>
              <w:left w:w="120" w:type="dxa"/>
              <w:bottom w:w="120" w:type="dxa"/>
              <w:right w:w="120" w:type="dxa"/>
            </w:tcMar>
          </w:tcPr>
          <w:p w14:paraId="19D26430"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75A33F8"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A888338"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21EB1D2"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E987AC9"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6AAB6562" w14:textId="77777777" w:rsidR="00846985" w:rsidRDefault="00000000">
            <w:pPr>
              <w:spacing w:after="0" w:line="240" w:lineRule="auto"/>
              <w:jc w:val="center"/>
            </w:pPr>
            <w:r>
              <w:rPr>
                <w:color w:val="000000"/>
                <w:sz w:val="18"/>
                <w:szCs w:val="18"/>
                <w:shd w:val="clear" w:color="auto" w:fill="FFFFFF"/>
              </w:rPr>
              <w:t>73.33 %</w:t>
            </w:r>
          </w:p>
        </w:tc>
      </w:tr>
      <w:tr w:rsidR="00846985" w14:paraId="69AC9CAE" w14:textId="77777777">
        <w:tc>
          <w:tcPr>
            <w:tcW w:w="0" w:type="auto"/>
            <w:tcBorders>
              <w:bottom w:val="single" w:sz="5" w:space="0" w:color="DDDDDD"/>
            </w:tcBorders>
            <w:shd w:val="clear" w:color="auto" w:fill="F1F1F1"/>
            <w:tcMar>
              <w:top w:w="120" w:type="dxa"/>
              <w:left w:w="120" w:type="dxa"/>
              <w:bottom w:w="120" w:type="dxa"/>
              <w:right w:w="120" w:type="dxa"/>
            </w:tcMar>
          </w:tcPr>
          <w:p w14:paraId="338BA533"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F4D761D"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9B8EF2F"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6BC9DD7"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D000AAF"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05A6C3A7" w14:textId="77777777" w:rsidR="00846985" w:rsidRDefault="00000000">
            <w:pPr>
              <w:spacing w:after="0" w:line="240" w:lineRule="auto"/>
              <w:jc w:val="center"/>
            </w:pPr>
            <w:r>
              <w:rPr>
                <w:color w:val="000000"/>
                <w:sz w:val="18"/>
                <w:szCs w:val="18"/>
                <w:shd w:val="clear" w:color="auto" w:fill="FFFFFF"/>
              </w:rPr>
              <w:t>26.67 %</w:t>
            </w:r>
          </w:p>
        </w:tc>
      </w:tr>
    </w:tbl>
    <w:p w14:paraId="1E03B633"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224FDCA6" w14:textId="77777777" w:rsidTr="00FF2232">
        <w:tc>
          <w:tcPr>
            <w:tcW w:w="594" w:type="dxa"/>
            <w:tcBorders>
              <w:bottom w:val="single" w:sz="5" w:space="0" w:color="DDDDDD"/>
            </w:tcBorders>
            <w:shd w:val="clear" w:color="auto" w:fill="F1F1F1"/>
            <w:tcMar>
              <w:top w:w="120" w:type="dxa"/>
              <w:left w:w="240" w:type="dxa"/>
              <w:bottom w:w="120" w:type="dxa"/>
              <w:right w:w="120" w:type="dxa"/>
            </w:tcMar>
          </w:tcPr>
          <w:p w14:paraId="0F718717" w14:textId="77777777" w:rsidR="00846985" w:rsidRDefault="00000000">
            <w:pPr>
              <w:spacing w:after="0" w:line="240" w:lineRule="auto"/>
            </w:pPr>
            <w:r>
              <w:rPr>
                <w:color w:val="000000"/>
                <w:sz w:val="24"/>
                <w:szCs w:val="24"/>
                <w:shd w:val="clear" w:color="auto" w:fill="F1F1F1"/>
              </w:rPr>
              <w:t>lp</w:t>
            </w:r>
          </w:p>
        </w:tc>
        <w:tc>
          <w:tcPr>
            <w:tcW w:w="2827" w:type="dxa"/>
            <w:tcBorders>
              <w:bottom w:val="single" w:sz="5" w:space="0" w:color="DDDDDD"/>
            </w:tcBorders>
            <w:shd w:val="clear" w:color="auto" w:fill="F1F1F1"/>
            <w:tcMar>
              <w:top w:w="120" w:type="dxa"/>
              <w:left w:w="120" w:type="dxa"/>
              <w:bottom w:w="120" w:type="dxa"/>
              <w:right w:w="120" w:type="dxa"/>
            </w:tcMar>
          </w:tcPr>
          <w:p w14:paraId="1158388D" w14:textId="77777777" w:rsidR="00846985" w:rsidRDefault="00000000">
            <w:pPr>
              <w:spacing w:after="0" w:line="240" w:lineRule="auto"/>
            </w:pPr>
            <w:r>
              <w:rPr>
                <w:color w:val="000000"/>
                <w:sz w:val="24"/>
                <w:szCs w:val="24"/>
                <w:shd w:val="clear" w:color="auto" w:fill="F1F1F1"/>
              </w:rPr>
              <w:t>nazwisko</w:t>
            </w:r>
          </w:p>
        </w:tc>
        <w:tc>
          <w:tcPr>
            <w:tcW w:w="2803" w:type="dxa"/>
            <w:tcBorders>
              <w:bottom w:val="single" w:sz="5" w:space="0" w:color="DDDDDD"/>
            </w:tcBorders>
            <w:shd w:val="clear" w:color="auto" w:fill="F1F1F1"/>
            <w:tcMar>
              <w:top w:w="120" w:type="dxa"/>
              <w:left w:w="120" w:type="dxa"/>
              <w:bottom w:w="120" w:type="dxa"/>
              <w:right w:w="120" w:type="dxa"/>
            </w:tcMar>
          </w:tcPr>
          <w:p w14:paraId="007E3FBC" w14:textId="77777777" w:rsidR="00846985" w:rsidRDefault="00000000">
            <w:pPr>
              <w:spacing w:after="0" w:line="240" w:lineRule="auto"/>
            </w:pPr>
            <w:r>
              <w:rPr>
                <w:color w:val="000000"/>
                <w:sz w:val="24"/>
                <w:szCs w:val="24"/>
                <w:shd w:val="clear" w:color="auto" w:fill="F1F1F1"/>
              </w:rPr>
              <w:t>imię</w:t>
            </w:r>
          </w:p>
        </w:tc>
        <w:tc>
          <w:tcPr>
            <w:tcW w:w="2268" w:type="dxa"/>
            <w:tcBorders>
              <w:bottom w:val="single" w:sz="5" w:space="0" w:color="DDDDDD"/>
            </w:tcBorders>
            <w:shd w:val="clear" w:color="auto" w:fill="F1F1F1"/>
            <w:tcMar>
              <w:top w:w="120" w:type="dxa"/>
              <w:left w:w="120" w:type="dxa"/>
              <w:bottom w:w="120" w:type="dxa"/>
              <w:right w:w="120" w:type="dxa"/>
            </w:tcMar>
          </w:tcPr>
          <w:p w14:paraId="065FBFDB" w14:textId="77777777" w:rsidR="00846985" w:rsidRDefault="00000000">
            <w:pPr>
              <w:spacing w:after="0" w:line="240" w:lineRule="auto"/>
            </w:pPr>
            <w:r>
              <w:rPr>
                <w:color w:val="000000"/>
                <w:sz w:val="24"/>
                <w:szCs w:val="24"/>
                <w:shd w:val="clear" w:color="auto" w:fill="F1F1F1"/>
              </w:rPr>
              <w:t>głos</w:t>
            </w:r>
          </w:p>
        </w:tc>
      </w:tr>
      <w:tr w:rsidR="00846985" w14:paraId="07F50D0A"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6CD09218" w14:textId="77777777" w:rsidR="00846985" w:rsidRDefault="00000000">
            <w:pPr>
              <w:spacing w:after="0" w:line="240" w:lineRule="auto"/>
            </w:pPr>
            <w:r>
              <w:rPr>
                <w:color w:val="000000"/>
                <w:sz w:val="24"/>
                <w:szCs w:val="24"/>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18818FB4" w14:textId="77777777" w:rsidR="00846985" w:rsidRDefault="00000000">
            <w:pPr>
              <w:spacing w:after="0" w:line="240" w:lineRule="auto"/>
            </w:pPr>
            <w:r>
              <w:rPr>
                <w:color w:val="000000"/>
                <w:sz w:val="24"/>
                <w:szCs w:val="24"/>
                <w:shd w:val="clear" w:color="auto" w:fill="F1F1F1"/>
              </w:rPr>
              <w:t>Bierut</w:t>
            </w:r>
          </w:p>
        </w:tc>
        <w:tc>
          <w:tcPr>
            <w:tcW w:w="2803" w:type="dxa"/>
            <w:tcBorders>
              <w:bottom w:val="single" w:sz="5" w:space="0" w:color="DDDDDD"/>
            </w:tcBorders>
            <w:shd w:val="clear" w:color="auto" w:fill="F1F1F1"/>
            <w:tcMar>
              <w:top w:w="120" w:type="dxa"/>
              <w:left w:w="120" w:type="dxa"/>
              <w:bottom w:w="120" w:type="dxa"/>
              <w:right w:w="120" w:type="dxa"/>
            </w:tcMar>
          </w:tcPr>
          <w:p w14:paraId="3D72BAB1"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7570EB05" w14:textId="77777777" w:rsidR="00846985" w:rsidRDefault="00000000">
            <w:pPr>
              <w:spacing w:after="0" w:line="240" w:lineRule="auto"/>
            </w:pPr>
            <w:r>
              <w:rPr>
                <w:color w:val="000000"/>
                <w:sz w:val="24"/>
                <w:szCs w:val="24"/>
                <w:shd w:val="clear" w:color="auto" w:fill="F1F1F1"/>
              </w:rPr>
              <w:t>ZA</w:t>
            </w:r>
          </w:p>
        </w:tc>
      </w:tr>
      <w:tr w:rsidR="00846985" w14:paraId="3F397675"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5F01F39A" w14:textId="77777777" w:rsidR="00846985" w:rsidRDefault="00000000">
            <w:pPr>
              <w:spacing w:after="0" w:line="240" w:lineRule="auto"/>
            </w:pPr>
            <w:r>
              <w:rPr>
                <w:color w:val="000000"/>
                <w:sz w:val="24"/>
                <w:szCs w:val="24"/>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68EB32E9" w14:textId="77777777" w:rsidR="00846985" w:rsidRDefault="00000000">
            <w:pPr>
              <w:spacing w:after="0" w:line="240" w:lineRule="auto"/>
            </w:pPr>
            <w:r>
              <w:rPr>
                <w:color w:val="000000"/>
                <w:sz w:val="24"/>
                <w:szCs w:val="24"/>
                <w:shd w:val="clear" w:color="auto" w:fill="FFFFFF"/>
              </w:rPr>
              <w:t>Cenarski</w:t>
            </w:r>
          </w:p>
        </w:tc>
        <w:tc>
          <w:tcPr>
            <w:tcW w:w="2803" w:type="dxa"/>
            <w:tcBorders>
              <w:bottom w:val="single" w:sz="5" w:space="0" w:color="DDDDDD"/>
            </w:tcBorders>
            <w:shd w:val="clear" w:color="auto" w:fill="FFFFFF"/>
            <w:tcMar>
              <w:top w:w="120" w:type="dxa"/>
              <w:left w:w="120" w:type="dxa"/>
              <w:bottom w:w="120" w:type="dxa"/>
              <w:right w:w="120" w:type="dxa"/>
            </w:tcMar>
          </w:tcPr>
          <w:p w14:paraId="220CF7ED"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66900C6C" w14:textId="77777777" w:rsidR="00846985" w:rsidRDefault="00000000">
            <w:pPr>
              <w:spacing w:after="0" w:line="240" w:lineRule="auto"/>
            </w:pPr>
            <w:r>
              <w:rPr>
                <w:color w:val="000000"/>
                <w:sz w:val="24"/>
                <w:szCs w:val="24"/>
                <w:shd w:val="clear" w:color="auto" w:fill="FFFFFF"/>
              </w:rPr>
              <w:t>ZA</w:t>
            </w:r>
          </w:p>
        </w:tc>
      </w:tr>
      <w:tr w:rsidR="00846985" w14:paraId="2E4F1DE4"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A823D93" w14:textId="77777777" w:rsidR="00846985" w:rsidRDefault="00000000">
            <w:pPr>
              <w:spacing w:after="0" w:line="240" w:lineRule="auto"/>
            </w:pPr>
            <w:r>
              <w:rPr>
                <w:color w:val="000000"/>
                <w:sz w:val="24"/>
                <w:szCs w:val="24"/>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1180E66E" w14:textId="77777777" w:rsidR="00846985" w:rsidRDefault="00000000">
            <w:pPr>
              <w:spacing w:after="0" w:line="240" w:lineRule="auto"/>
            </w:pPr>
            <w:r>
              <w:rPr>
                <w:color w:val="000000"/>
                <w:sz w:val="24"/>
                <w:szCs w:val="24"/>
                <w:shd w:val="clear" w:color="auto" w:fill="F1F1F1"/>
              </w:rPr>
              <w:t>Chodasewicz</w:t>
            </w:r>
          </w:p>
        </w:tc>
        <w:tc>
          <w:tcPr>
            <w:tcW w:w="2803" w:type="dxa"/>
            <w:tcBorders>
              <w:bottom w:val="single" w:sz="5" w:space="0" w:color="DDDDDD"/>
            </w:tcBorders>
            <w:shd w:val="clear" w:color="auto" w:fill="F1F1F1"/>
            <w:tcMar>
              <w:top w:w="120" w:type="dxa"/>
              <w:left w:w="120" w:type="dxa"/>
              <w:bottom w:w="120" w:type="dxa"/>
              <w:right w:w="120" w:type="dxa"/>
            </w:tcMar>
          </w:tcPr>
          <w:p w14:paraId="1914BC04"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4B7DA5D1" w14:textId="77777777" w:rsidR="00846985" w:rsidRDefault="00000000">
            <w:pPr>
              <w:spacing w:after="0" w:line="240" w:lineRule="auto"/>
            </w:pPr>
            <w:r>
              <w:rPr>
                <w:color w:val="000000"/>
                <w:sz w:val="24"/>
                <w:szCs w:val="24"/>
                <w:shd w:val="clear" w:color="auto" w:fill="F1F1F1"/>
              </w:rPr>
              <w:t>ZA</w:t>
            </w:r>
          </w:p>
        </w:tc>
      </w:tr>
      <w:tr w:rsidR="00846985" w14:paraId="64EF720D"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2C3A7AF0" w14:textId="77777777" w:rsidR="00846985" w:rsidRDefault="00000000">
            <w:pPr>
              <w:spacing w:after="0" w:line="240" w:lineRule="auto"/>
            </w:pPr>
            <w:r>
              <w:rPr>
                <w:color w:val="000000"/>
                <w:sz w:val="24"/>
                <w:szCs w:val="24"/>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5A8B0B20" w14:textId="77777777" w:rsidR="00846985" w:rsidRDefault="00000000">
            <w:pPr>
              <w:spacing w:after="0" w:line="240" w:lineRule="auto"/>
            </w:pPr>
            <w:r>
              <w:rPr>
                <w:color w:val="000000"/>
                <w:sz w:val="24"/>
                <w:szCs w:val="24"/>
                <w:shd w:val="clear" w:color="auto" w:fill="FFFFFF"/>
              </w:rPr>
              <w:t>Cwek</w:t>
            </w:r>
          </w:p>
        </w:tc>
        <w:tc>
          <w:tcPr>
            <w:tcW w:w="2803" w:type="dxa"/>
            <w:tcBorders>
              <w:bottom w:val="single" w:sz="5" w:space="0" w:color="DDDDDD"/>
            </w:tcBorders>
            <w:shd w:val="clear" w:color="auto" w:fill="FFFFFF"/>
            <w:tcMar>
              <w:top w:w="120" w:type="dxa"/>
              <w:left w:w="120" w:type="dxa"/>
              <w:bottom w:w="120" w:type="dxa"/>
              <w:right w:w="120" w:type="dxa"/>
            </w:tcMar>
          </w:tcPr>
          <w:p w14:paraId="23369E79"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016A4541" w14:textId="77777777" w:rsidR="00846985" w:rsidRDefault="00000000">
            <w:pPr>
              <w:spacing w:after="0" w:line="240" w:lineRule="auto"/>
            </w:pPr>
            <w:r>
              <w:rPr>
                <w:color w:val="000000"/>
                <w:sz w:val="24"/>
                <w:szCs w:val="24"/>
                <w:shd w:val="clear" w:color="auto" w:fill="FFFFFF"/>
              </w:rPr>
              <w:t>nieobecna</w:t>
            </w:r>
          </w:p>
        </w:tc>
      </w:tr>
      <w:tr w:rsidR="00846985" w14:paraId="6862497E"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50F759B4" w14:textId="77777777" w:rsidR="00846985" w:rsidRDefault="00000000">
            <w:pPr>
              <w:spacing w:after="0" w:line="240" w:lineRule="auto"/>
            </w:pPr>
            <w:r>
              <w:rPr>
                <w:color w:val="000000"/>
                <w:sz w:val="24"/>
                <w:szCs w:val="24"/>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3C3932CC" w14:textId="77777777" w:rsidR="00846985" w:rsidRDefault="00000000">
            <w:pPr>
              <w:spacing w:after="0" w:line="240" w:lineRule="auto"/>
            </w:pPr>
            <w:r>
              <w:rPr>
                <w:color w:val="000000"/>
                <w:sz w:val="24"/>
                <w:szCs w:val="24"/>
                <w:shd w:val="clear" w:color="auto" w:fill="F1F1F1"/>
              </w:rPr>
              <w:t>Demidowicz</w:t>
            </w:r>
          </w:p>
        </w:tc>
        <w:tc>
          <w:tcPr>
            <w:tcW w:w="2803" w:type="dxa"/>
            <w:tcBorders>
              <w:bottom w:val="single" w:sz="5" w:space="0" w:color="DDDDDD"/>
            </w:tcBorders>
            <w:shd w:val="clear" w:color="auto" w:fill="F1F1F1"/>
            <w:tcMar>
              <w:top w:w="120" w:type="dxa"/>
              <w:left w:w="120" w:type="dxa"/>
              <w:bottom w:w="120" w:type="dxa"/>
              <w:right w:w="120" w:type="dxa"/>
            </w:tcMar>
          </w:tcPr>
          <w:p w14:paraId="795E7EDE"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393604C8" w14:textId="77777777" w:rsidR="00846985" w:rsidRDefault="00000000">
            <w:pPr>
              <w:spacing w:after="0" w:line="240" w:lineRule="auto"/>
            </w:pPr>
            <w:r>
              <w:rPr>
                <w:color w:val="000000"/>
                <w:sz w:val="24"/>
                <w:szCs w:val="24"/>
                <w:shd w:val="clear" w:color="auto" w:fill="F1F1F1"/>
              </w:rPr>
              <w:t>ZA</w:t>
            </w:r>
          </w:p>
        </w:tc>
      </w:tr>
      <w:tr w:rsidR="00846985" w14:paraId="2568F0D7"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1DAA42A3" w14:textId="77777777" w:rsidR="00846985" w:rsidRDefault="00000000">
            <w:pPr>
              <w:spacing w:after="0" w:line="240" w:lineRule="auto"/>
            </w:pPr>
            <w:r>
              <w:rPr>
                <w:color w:val="000000"/>
                <w:sz w:val="24"/>
                <w:szCs w:val="24"/>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27CB3538" w14:textId="77777777" w:rsidR="00846985" w:rsidRDefault="00000000">
            <w:pPr>
              <w:spacing w:after="0" w:line="240" w:lineRule="auto"/>
            </w:pPr>
            <w:r>
              <w:rPr>
                <w:color w:val="000000"/>
                <w:sz w:val="24"/>
                <w:szCs w:val="24"/>
                <w:shd w:val="clear" w:color="auto" w:fill="FFFFFF"/>
              </w:rPr>
              <w:t>Janik</w:t>
            </w:r>
          </w:p>
        </w:tc>
        <w:tc>
          <w:tcPr>
            <w:tcW w:w="2803" w:type="dxa"/>
            <w:tcBorders>
              <w:bottom w:val="single" w:sz="5" w:space="0" w:color="DDDDDD"/>
            </w:tcBorders>
            <w:shd w:val="clear" w:color="auto" w:fill="FFFFFF"/>
            <w:tcMar>
              <w:top w:w="120" w:type="dxa"/>
              <w:left w:w="120" w:type="dxa"/>
              <w:bottom w:w="120" w:type="dxa"/>
              <w:right w:w="120" w:type="dxa"/>
            </w:tcMar>
          </w:tcPr>
          <w:p w14:paraId="39C55C31"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636E9C24" w14:textId="77777777" w:rsidR="00846985" w:rsidRDefault="00000000">
            <w:pPr>
              <w:spacing w:after="0" w:line="240" w:lineRule="auto"/>
            </w:pPr>
            <w:r>
              <w:rPr>
                <w:color w:val="000000"/>
                <w:sz w:val="24"/>
                <w:szCs w:val="24"/>
                <w:shd w:val="clear" w:color="auto" w:fill="FFFFFF"/>
              </w:rPr>
              <w:t>ZA</w:t>
            </w:r>
          </w:p>
        </w:tc>
      </w:tr>
      <w:tr w:rsidR="00846985" w14:paraId="3A4AAA2C"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45EC20D3" w14:textId="77777777" w:rsidR="00846985" w:rsidRDefault="00000000">
            <w:pPr>
              <w:spacing w:after="0" w:line="240" w:lineRule="auto"/>
            </w:pPr>
            <w:r>
              <w:rPr>
                <w:color w:val="000000"/>
                <w:sz w:val="24"/>
                <w:szCs w:val="24"/>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0EB42BC0" w14:textId="77777777" w:rsidR="00846985" w:rsidRDefault="00000000">
            <w:pPr>
              <w:spacing w:after="0" w:line="240" w:lineRule="auto"/>
            </w:pPr>
            <w:r>
              <w:rPr>
                <w:color w:val="000000"/>
                <w:sz w:val="24"/>
                <w:szCs w:val="24"/>
                <w:shd w:val="clear" w:color="auto" w:fill="F1F1F1"/>
              </w:rPr>
              <w:t>Kopacz</w:t>
            </w:r>
          </w:p>
        </w:tc>
        <w:tc>
          <w:tcPr>
            <w:tcW w:w="2803" w:type="dxa"/>
            <w:tcBorders>
              <w:bottom w:val="single" w:sz="5" w:space="0" w:color="DDDDDD"/>
            </w:tcBorders>
            <w:shd w:val="clear" w:color="auto" w:fill="F1F1F1"/>
            <w:tcMar>
              <w:top w:w="120" w:type="dxa"/>
              <w:left w:w="120" w:type="dxa"/>
              <w:bottom w:w="120" w:type="dxa"/>
              <w:right w:w="120" w:type="dxa"/>
            </w:tcMar>
          </w:tcPr>
          <w:p w14:paraId="30FF2A36"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48031BB4" w14:textId="77777777" w:rsidR="00846985" w:rsidRDefault="00000000">
            <w:pPr>
              <w:spacing w:after="0" w:line="240" w:lineRule="auto"/>
            </w:pPr>
            <w:r>
              <w:rPr>
                <w:color w:val="000000"/>
                <w:sz w:val="24"/>
                <w:szCs w:val="24"/>
                <w:shd w:val="clear" w:color="auto" w:fill="F1F1F1"/>
              </w:rPr>
              <w:t>nieobecna</w:t>
            </w:r>
          </w:p>
        </w:tc>
      </w:tr>
      <w:tr w:rsidR="00846985" w14:paraId="5D092DB5"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5D6F3565" w14:textId="77777777" w:rsidR="00846985" w:rsidRDefault="00000000">
            <w:pPr>
              <w:spacing w:after="0" w:line="240" w:lineRule="auto"/>
            </w:pPr>
            <w:r>
              <w:rPr>
                <w:color w:val="000000"/>
                <w:sz w:val="24"/>
                <w:szCs w:val="24"/>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0E60549D" w14:textId="77777777" w:rsidR="00846985" w:rsidRDefault="00000000">
            <w:pPr>
              <w:spacing w:after="0" w:line="240" w:lineRule="auto"/>
            </w:pPr>
            <w:r>
              <w:rPr>
                <w:color w:val="000000"/>
                <w:sz w:val="24"/>
                <w:szCs w:val="24"/>
                <w:shd w:val="clear" w:color="auto" w:fill="FFFFFF"/>
              </w:rPr>
              <w:t>Koper</w:t>
            </w:r>
          </w:p>
        </w:tc>
        <w:tc>
          <w:tcPr>
            <w:tcW w:w="2803" w:type="dxa"/>
            <w:tcBorders>
              <w:bottom w:val="single" w:sz="5" w:space="0" w:color="DDDDDD"/>
            </w:tcBorders>
            <w:shd w:val="clear" w:color="auto" w:fill="FFFFFF"/>
            <w:tcMar>
              <w:top w:w="120" w:type="dxa"/>
              <w:left w:w="120" w:type="dxa"/>
              <w:bottom w:w="120" w:type="dxa"/>
              <w:right w:w="120" w:type="dxa"/>
            </w:tcMar>
          </w:tcPr>
          <w:p w14:paraId="209AB43F"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6A01AAFA" w14:textId="77777777" w:rsidR="00846985" w:rsidRDefault="00000000">
            <w:pPr>
              <w:spacing w:after="0" w:line="240" w:lineRule="auto"/>
            </w:pPr>
            <w:r>
              <w:rPr>
                <w:color w:val="000000"/>
                <w:sz w:val="24"/>
                <w:szCs w:val="24"/>
                <w:shd w:val="clear" w:color="auto" w:fill="FFFFFF"/>
              </w:rPr>
              <w:t>ZA</w:t>
            </w:r>
          </w:p>
        </w:tc>
      </w:tr>
      <w:tr w:rsidR="00846985" w14:paraId="5888B0B0"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442B6061" w14:textId="77777777" w:rsidR="00846985" w:rsidRDefault="00000000">
            <w:pPr>
              <w:spacing w:after="0" w:line="240" w:lineRule="auto"/>
            </w:pPr>
            <w:r>
              <w:rPr>
                <w:color w:val="000000"/>
                <w:sz w:val="24"/>
                <w:szCs w:val="24"/>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4F1D4B18" w14:textId="77777777" w:rsidR="00846985" w:rsidRDefault="00000000">
            <w:pPr>
              <w:spacing w:after="0" w:line="240" w:lineRule="auto"/>
            </w:pPr>
            <w:r>
              <w:rPr>
                <w:color w:val="000000"/>
                <w:sz w:val="24"/>
                <w:szCs w:val="24"/>
                <w:shd w:val="clear" w:color="auto" w:fill="F1F1F1"/>
              </w:rPr>
              <w:t>Myszogląd</w:t>
            </w:r>
          </w:p>
        </w:tc>
        <w:tc>
          <w:tcPr>
            <w:tcW w:w="2803" w:type="dxa"/>
            <w:tcBorders>
              <w:bottom w:val="single" w:sz="5" w:space="0" w:color="DDDDDD"/>
            </w:tcBorders>
            <w:shd w:val="clear" w:color="auto" w:fill="F1F1F1"/>
            <w:tcMar>
              <w:top w:w="120" w:type="dxa"/>
              <w:left w:w="120" w:type="dxa"/>
              <w:bottom w:w="120" w:type="dxa"/>
              <w:right w:w="120" w:type="dxa"/>
            </w:tcMar>
          </w:tcPr>
          <w:p w14:paraId="31D6BA1A"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15AE3DE1" w14:textId="77777777" w:rsidR="00846985" w:rsidRDefault="00000000">
            <w:pPr>
              <w:spacing w:after="0" w:line="240" w:lineRule="auto"/>
            </w:pPr>
            <w:r>
              <w:rPr>
                <w:color w:val="000000"/>
                <w:sz w:val="24"/>
                <w:szCs w:val="24"/>
                <w:shd w:val="clear" w:color="auto" w:fill="F1F1F1"/>
              </w:rPr>
              <w:t>ZA</w:t>
            </w:r>
          </w:p>
        </w:tc>
      </w:tr>
      <w:tr w:rsidR="00846985" w14:paraId="4CD2E05F"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0EEF2283" w14:textId="77777777" w:rsidR="00846985" w:rsidRDefault="00000000">
            <w:pPr>
              <w:spacing w:after="0" w:line="240" w:lineRule="auto"/>
            </w:pPr>
            <w:r>
              <w:rPr>
                <w:color w:val="000000"/>
                <w:sz w:val="24"/>
                <w:szCs w:val="24"/>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070BB583" w14:textId="77777777" w:rsidR="00846985" w:rsidRDefault="00000000">
            <w:pPr>
              <w:spacing w:after="0" w:line="240" w:lineRule="auto"/>
            </w:pPr>
            <w:r>
              <w:rPr>
                <w:color w:val="000000"/>
                <w:sz w:val="24"/>
                <w:szCs w:val="24"/>
                <w:shd w:val="clear" w:color="auto" w:fill="FFFFFF"/>
              </w:rPr>
              <w:t>Sowa</w:t>
            </w:r>
          </w:p>
        </w:tc>
        <w:tc>
          <w:tcPr>
            <w:tcW w:w="2803" w:type="dxa"/>
            <w:tcBorders>
              <w:bottom w:val="single" w:sz="5" w:space="0" w:color="DDDDDD"/>
            </w:tcBorders>
            <w:shd w:val="clear" w:color="auto" w:fill="FFFFFF"/>
            <w:tcMar>
              <w:top w:w="120" w:type="dxa"/>
              <w:left w:w="120" w:type="dxa"/>
              <w:bottom w:w="120" w:type="dxa"/>
              <w:right w:w="120" w:type="dxa"/>
            </w:tcMar>
          </w:tcPr>
          <w:p w14:paraId="673F25B9"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7C9720D1" w14:textId="77777777" w:rsidR="00846985" w:rsidRDefault="00000000">
            <w:pPr>
              <w:spacing w:after="0" w:line="240" w:lineRule="auto"/>
            </w:pPr>
            <w:r>
              <w:rPr>
                <w:color w:val="000000"/>
                <w:sz w:val="24"/>
                <w:szCs w:val="24"/>
                <w:shd w:val="clear" w:color="auto" w:fill="FFFFFF"/>
              </w:rPr>
              <w:t>ZA</w:t>
            </w:r>
          </w:p>
        </w:tc>
      </w:tr>
      <w:tr w:rsidR="00846985" w14:paraId="607A1777"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50F66C76" w14:textId="77777777" w:rsidR="00846985" w:rsidRDefault="00000000">
            <w:pPr>
              <w:spacing w:after="0" w:line="240" w:lineRule="auto"/>
            </w:pPr>
            <w:r>
              <w:rPr>
                <w:color w:val="000000"/>
                <w:sz w:val="24"/>
                <w:szCs w:val="24"/>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18ABBD71" w14:textId="77777777" w:rsidR="00846985" w:rsidRDefault="00000000">
            <w:pPr>
              <w:spacing w:after="0" w:line="240" w:lineRule="auto"/>
            </w:pPr>
            <w:r>
              <w:rPr>
                <w:color w:val="000000"/>
                <w:sz w:val="24"/>
                <w:szCs w:val="24"/>
                <w:shd w:val="clear" w:color="auto" w:fill="F1F1F1"/>
              </w:rPr>
              <w:t>Szulin</w:t>
            </w:r>
          </w:p>
        </w:tc>
        <w:tc>
          <w:tcPr>
            <w:tcW w:w="2803" w:type="dxa"/>
            <w:tcBorders>
              <w:bottom w:val="single" w:sz="5" w:space="0" w:color="DDDDDD"/>
            </w:tcBorders>
            <w:shd w:val="clear" w:color="auto" w:fill="F1F1F1"/>
            <w:tcMar>
              <w:top w:w="120" w:type="dxa"/>
              <w:left w:w="120" w:type="dxa"/>
              <w:bottom w:w="120" w:type="dxa"/>
              <w:right w:w="120" w:type="dxa"/>
            </w:tcMar>
          </w:tcPr>
          <w:p w14:paraId="0F8F51F9"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08488099" w14:textId="77777777" w:rsidR="00846985" w:rsidRDefault="00000000">
            <w:pPr>
              <w:spacing w:after="0" w:line="240" w:lineRule="auto"/>
            </w:pPr>
            <w:r>
              <w:rPr>
                <w:color w:val="000000"/>
                <w:sz w:val="24"/>
                <w:szCs w:val="24"/>
                <w:shd w:val="clear" w:color="auto" w:fill="F1F1F1"/>
              </w:rPr>
              <w:t>nieobecny</w:t>
            </w:r>
          </w:p>
        </w:tc>
      </w:tr>
      <w:tr w:rsidR="00846985" w14:paraId="72C41FF0"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6E31EAD" w14:textId="77777777" w:rsidR="00846985" w:rsidRDefault="00000000">
            <w:pPr>
              <w:spacing w:after="0" w:line="240" w:lineRule="auto"/>
            </w:pPr>
            <w:r>
              <w:rPr>
                <w:color w:val="000000"/>
                <w:sz w:val="24"/>
                <w:szCs w:val="24"/>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121CA2A6" w14:textId="77777777" w:rsidR="00846985" w:rsidRDefault="00000000">
            <w:pPr>
              <w:spacing w:after="0" w:line="240" w:lineRule="auto"/>
            </w:pPr>
            <w:r>
              <w:rPr>
                <w:color w:val="000000"/>
                <w:sz w:val="24"/>
                <w:szCs w:val="24"/>
                <w:shd w:val="clear" w:color="auto" w:fill="FFFFFF"/>
              </w:rPr>
              <w:t>Szymczak</w:t>
            </w:r>
          </w:p>
        </w:tc>
        <w:tc>
          <w:tcPr>
            <w:tcW w:w="2803" w:type="dxa"/>
            <w:tcBorders>
              <w:bottom w:val="single" w:sz="5" w:space="0" w:color="DDDDDD"/>
            </w:tcBorders>
            <w:shd w:val="clear" w:color="auto" w:fill="FFFFFF"/>
            <w:tcMar>
              <w:top w:w="120" w:type="dxa"/>
              <w:left w:w="120" w:type="dxa"/>
              <w:bottom w:w="120" w:type="dxa"/>
              <w:right w:w="120" w:type="dxa"/>
            </w:tcMar>
          </w:tcPr>
          <w:p w14:paraId="6F987EF0"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484AA5B6" w14:textId="77777777" w:rsidR="00846985" w:rsidRDefault="00000000">
            <w:pPr>
              <w:spacing w:after="0" w:line="240" w:lineRule="auto"/>
            </w:pPr>
            <w:r>
              <w:rPr>
                <w:color w:val="000000"/>
                <w:sz w:val="24"/>
                <w:szCs w:val="24"/>
                <w:shd w:val="clear" w:color="auto" w:fill="FFFFFF"/>
              </w:rPr>
              <w:t>ZA</w:t>
            </w:r>
          </w:p>
        </w:tc>
      </w:tr>
      <w:tr w:rsidR="00846985" w14:paraId="6B567983"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690A3ECF" w14:textId="77777777" w:rsidR="00846985" w:rsidRDefault="00000000">
            <w:pPr>
              <w:spacing w:after="0" w:line="240" w:lineRule="auto"/>
            </w:pPr>
            <w:r>
              <w:rPr>
                <w:color w:val="000000"/>
                <w:sz w:val="24"/>
                <w:szCs w:val="24"/>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49187885" w14:textId="77777777" w:rsidR="00846985" w:rsidRDefault="00000000">
            <w:pPr>
              <w:spacing w:after="0" w:line="240" w:lineRule="auto"/>
            </w:pPr>
            <w:r>
              <w:rPr>
                <w:color w:val="000000"/>
                <w:sz w:val="24"/>
                <w:szCs w:val="24"/>
                <w:shd w:val="clear" w:color="auto" w:fill="F1F1F1"/>
              </w:rPr>
              <w:t>Tokarz</w:t>
            </w:r>
          </w:p>
        </w:tc>
        <w:tc>
          <w:tcPr>
            <w:tcW w:w="2803" w:type="dxa"/>
            <w:tcBorders>
              <w:bottom w:val="single" w:sz="5" w:space="0" w:color="DDDDDD"/>
            </w:tcBorders>
            <w:shd w:val="clear" w:color="auto" w:fill="F1F1F1"/>
            <w:tcMar>
              <w:top w:w="120" w:type="dxa"/>
              <w:left w:w="120" w:type="dxa"/>
              <w:bottom w:w="120" w:type="dxa"/>
              <w:right w:w="120" w:type="dxa"/>
            </w:tcMar>
          </w:tcPr>
          <w:p w14:paraId="4AD460AE"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508DCF4C" w14:textId="77777777" w:rsidR="00846985" w:rsidRDefault="00000000">
            <w:pPr>
              <w:spacing w:after="0" w:line="240" w:lineRule="auto"/>
            </w:pPr>
            <w:r>
              <w:rPr>
                <w:color w:val="000000"/>
                <w:sz w:val="24"/>
                <w:szCs w:val="24"/>
                <w:shd w:val="clear" w:color="auto" w:fill="F1F1F1"/>
              </w:rPr>
              <w:t>ZA</w:t>
            </w:r>
          </w:p>
        </w:tc>
      </w:tr>
      <w:tr w:rsidR="00846985" w14:paraId="0208DD3F"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6F808DCC" w14:textId="77777777" w:rsidR="00846985" w:rsidRDefault="00000000">
            <w:pPr>
              <w:spacing w:after="0" w:line="240" w:lineRule="auto"/>
            </w:pPr>
            <w:r>
              <w:rPr>
                <w:color w:val="000000"/>
                <w:sz w:val="24"/>
                <w:szCs w:val="24"/>
                <w:shd w:val="clear" w:color="auto" w:fill="FFFFFF"/>
              </w:rPr>
              <w:t>14</w:t>
            </w:r>
          </w:p>
        </w:tc>
        <w:tc>
          <w:tcPr>
            <w:tcW w:w="2827" w:type="dxa"/>
            <w:tcBorders>
              <w:bottom w:val="single" w:sz="5" w:space="0" w:color="DDDDDD"/>
            </w:tcBorders>
            <w:shd w:val="clear" w:color="auto" w:fill="FFFFFF"/>
            <w:tcMar>
              <w:top w:w="120" w:type="dxa"/>
              <w:left w:w="120" w:type="dxa"/>
              <w:bottom w:w="120" w:type="dxa"/>
              <w:right w:w="120" w:type="dxa"/>
            </w:tcMar>
          </w:tcPr>
          <w:p w14:paraId="31CCCB03" w14:textId="77777777" w:rsidR="00846985" w:rsidRDefault="00000000">
            <w:pPr>
              <w:spacing w:after="0" w:line="240" w:lineRule="auto"/>
            </w:pPr>
            <w:r>
              <w:rPr>
                <w:color w:val="000000"/>
                <w:sz w:val="24"/>
                <w:szCs w:val="24"/>
                <w:shd w:val="clear" w:color="auto" w:fill="FFFFFF"/>
              </w:rPr>
              <w:t>Włoch</w:t>
            </w:r>
          </w:p>
        </w:tc>
        <w:tc>
          <w:tcPr>
            <w:tcW w:w="2803" w:type="dxa"/>
            <w:tcBorders>
              <w:bottom w:val="single" w:sz="5" w:space="0" w:color="DDDDDD"/>
            </w:tcBorders>
            <w:shd w:val="clear" w:color="auto" w:fill="FFFFFF"/>
            <w:tcMar>
              <w:top w:w="120" w:type="dxa"/>
              <w:left w:w="120" w:type="dxa"/>
              <w:bottom w:w="120" w:type="dxa"/>
              <w:right w:w="120" w:type="dxa"/>
            </w:tcMar>
          </w:tcPr>
          <w:p w14:paraId="18950E54"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95376FF" w14:textId="77777777" w:rsidR="00846985" w:rsidRDefault="00000000">
            <w:pPr>
              <w:spacing w:after="0" w:line="240" w:lineRule="auto"/>
            </w:pPr>
            <w:r>
              <w:rPr>
                <w:color w:val="000000"/>
                <w:sz w:val="24"/>
                <w:szCs w:val="24"/>
                <w:shd w:val="clear" w:color="auto" w:fill="FFFFFF"/>
              </w:rPr>
              <w:t>nieobecny</w:t>
            </w:r>
          </w:p>
        </w:tc>
      </w:tr>
      <w:tr w:rsidR="00846985" w14:paraId="123F33E8"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291C6DBD" w14:textId="77777777" w:rsidR="00846985" w:rsidRDefault="00000000">
            <w:pPr>
              <w:spacing w:after="0" w:line="240" w:lineRule="auto"/>
            </w:pPr>
            <w:r>
              <w:rPr>
                <w:color w:val="000000"/>
                <w:sz w:val="24"/>
                <w:szCs w:val="24"/>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42AAB9D0" w14:textId="77777777" w:rsidR="00846985" w:rsidRDefault="00000000">
            <w:pPr>
              <w:spacing w:after="0" w:line="240" w:lineRule="auto"/>
            </w:pPr>
            <w:r>
              <w:rPr>
                <w:color w:val="000000"/>
                <w:sz w:val="24"/>
                <w:szCs w:val="24"/>
                <w:shd w:val="clear" w:color="auto" w:fill="F1F1F1"/>
              </w:rPr>
              <w:t>Wróbel</w:t>
            </w:r>
          </w:p>
        </w:tc>
        <w:tc>
          <w:tcPr>
            <w:tcW w:w="2803" w:type="dxa"/>
            <w:tcBorders>
              <w:bottom w:val="single" w:sz="5" w:space="0" w:color="DDDDDD"/>
            </w:tcBorders>
            <w:shd w:val="clear" w:color="auto" w:fill="F1F1F1"/>
            <w:tcMar>
              <w:top w:w="120" w:type="dxa"/>
              <w:left w:w="120" w:type="dxa"/>
              <w:bottom w:w="120" w:type="dxa"/>
              <w:right w:w="120" w:type="dxa"/>
            </w:tcMar>
          </w:tcPr>
          <w:p w14:paraId="2AA73C5A"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6CC30FBA" w14:textId="77777777" w:rsidR="00846985" w:rsidRDefault="00000000">
            <w:pPr>
              <w:spacing w:after="0" w:line="240" w:lineRule="auto"/>
            </w:pPr>
            <w:r>
              <w:rPr>
                <w:color w:val="000000"/>
                <w:sz w:val="24"/>
                <w:szCs w:val="24"/>
                <w:shd w:val="clear" w:color="auto" w:fill="F1F1F1"/>
              </w:rPr>
              <w:t>ZA</w:t>
            </w:r>
          </w:p>
        </w:tc>
      </w:tr>
    </w:tbl>
    <w:p w14:paraId="51F9236A" w14:textId="77777777" w:rsidR="00FF2232" w:rsidRDefault="00FF2232" w:rsidP="00FF2232">
      <w:pPr>
        <w:pStyle w:val="Akapitzlist"/>
        <w:ind w:left="644"/>
        <w:jc w:val="both"/>
        <w:rPr>
          <w:rFonts w:ascii="Times New Roman" w:hAnsi="Times New Roman" w:cs="Times New Roman"/>
          <w:sz w:val="24"/>
          <w:szCs w:val="24"/>
        </w:rPr>
      </w:pPr>
    </w:p>
    <w:p w14:paraId="10132D41" w14:textId="34A44A2A" w:rsidR="00846985" w:rsidRPr="00D67A02" w:rsidRDefault="00FF2232" w:rsidP="00D67A02">
      <w:pPr>
        <w:pStyle w:val="Akapitzlist"/>
        <w:ind w:left="644"/>
        <w:jc w:val="both"/>
        <w:rPr>
          <w:rFonts w:ascii="Times New Roman" w:hAnsi="Times New Roman" w:cs="Times New Roman"/>
          <w:b/>
          <w:bCs/>
          <w:sz w:val="24"/>
          <w:szCs w:val="24"/>
          <w:u w:val="single"/>
          <w:lang w:val="pl-PL"/>
        </w:rPr>
      </w:pPr>
      <w:r w:rsidRPr="00FF2232">
        <w:rPr>
          <w:rFonts w:ascii="Times New Roman" w:hAnsi="Times New Roman" w:cs="Times New Roman"/>
          <w:b/>
          <w:bCs/>
          <w:sz w:val="24"/>
          <w:szCs w:val="24"/>
          <w:u w:val="single"/>
          <w:lang w:val="pl-PL"/>
        </w:rPr>
        <w:t>LXXI/495/2023 w sprawie planów pracy komisji stałych Rady Miejskiej w Kamieńcu Ząbkowickim na rok 2024</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4"/>
        <w:gridCol w:w="6308"/>
      </w:tblGrid>
      <w:tr w:rsidR="00846985" w14:paraId="4D662839" w14:textId="77777777">
        <w:tc>
          <w:tcPr>
            <w:tcW w:w="2250" w:type="dxa"/>
            <w:tcBorders>
              <w:bottom w:val="single" w:sz="5" w:space="0" w:color="DDDDDD"/>
            </w:tcBorders>
            <w:shd w:val="clear" w:color="auto" w:fill="F1F1F1"/>
            <w:tcMar>
              <w:top w:w="120" w:type="dxa"/>
              <w:left w:w="240" w:type="dxa"/>
              <w:bottom w:w="120" w:type="dxa"/>
              <w:right w:w="120" w:type="dxa"/>
            </w:tcMar>
          </w:tcPr>
          <w:p w14:paraId="4ABBDFD1"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4864086" w14:textId="77777777" w:rsidR="00846985" w:rsidRDefault="00000000">
            <w:pPr>
              <w:spacing w:after="0" w:line="240" w:lineRule="auto"/>
            </w:pPr>
            <w:r>
              <w:rPr>
                <w:color w:val="000000"/>
                <w:sz w:val="24"/>
                <w:szCs w:val="24"/>
                <w:shd w:val="clear" w:color="auto" w:fill="FFFFFF"/>
              </w:rPr>
              <w:t>podjęcie uchwały w sprawie planów pracy komisji stałych Rady Miejskiej w Kamieńcu Ząbkowickim na rok 2024</w:t>
            </w:r>
          </w:p>
        </w:tc>
      </w:tr>
      <w:tr w:rsidR="00846985" w14:paraId="2C18BB2B" w14:textId="77777777">
        <w:tc>
          <w:tcPr>
            <w:tcW w:w="2250" w:type="dxa"/>
            <w:tcBorders>
              <w:bottom w:val="single" w:sz="5" w:space="0" w:color="DDDDDD"/>
            </w:tcBorders>
            <w:shd w:val="clear" w:color="auto" w:fill="F1F1F1"/>
            <w:tcMar>
              <w:top w:w="120" w:type="dxa"/>
              <w:left w:w="120" w:type="dxa"/>
              <w:bottom w:w="120" w:type="dxa"/>
              <w:right w:w="120" w:type="dxa"/>
            </w:tcMar>
          </w:tcPr>
          <w:p w14:paraId="632200DA" w14:textId="77777777" w:rsidR="00846985" w:rsidRDefault="00000000">
            <w:pPr>
              <w:spacing w:after="0" w:line="240" w:lineRule="auto"/>
            </w:pPr>
            <w:r>
              <w:rPr>
                <w:color w:val="000000"/>
                <w:sz w:val="24"/>
                <w:szCs w:val="24"/>
                <w:shd w:val="clear" w:color="auto" w:fill="F1F1F1"/>
              </w:rPr>
              <w:lastRenderedPageBreak/>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A87857C"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04E39643" w14:textId="77777777">
        <w:tc>
          <w:tcPr>
            <w:tcW w:w="2250" w:type="dxa"/>
            <w:tcBorders>
              <w:bottom w:val="single" w:sz="5" w:space="0" w:color="DDDDDD"/>
            </w:tcBorders>
            <w:shd w:val="clear" w:color="auto" w:fill="F1F1F1"/>
            <w:tcMar>
              <w:top w:w="120" w:type="dxa"/>
              <w:left w:w="120" w:type="dxa"/>
              <w:bottom w:w="120" w:type="dxa"/>
              <w:right w:w="120" w:type="dxa"/>
            </w:tcMar>
          </w:tcPr>
          <w:p w14:paraId="4BD12149"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0F6BDFE" w14:textId="77777777" w:rsidR="00846985" w:rsidRDefault="00000000">
            <w:pPr>
              <w:spacing w:after="0" w:line="240" w:lineRule="auto"/>
            </w:pPr>
            <w:r>
              <w:rPr>
                <w:color w:val="000000"/>
                <w:sz w:val="24"/>
                <w:szCs w:val="24"/>
                <w:shd w:val="clear" w:color="auto" w:fill="FFFFFF"/>
              </w:rPr>
              <w:t>Głosowanie zakończone wynikiem: przyjęto</w:t>
            </w:r>
          </w:p>
        </w:tc>
      </w:tr>
    </w:tbl>
    <w:p w14:paraId="2A084BC7"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490C7C91" w14:textId="77777777">
        <w:tc>
          <w:tcPr>
            <w:tcW w:w="1350" w:type="dxa"/>
            <w:tcBorders>
              <w:bottom w:val="single" w:sz="5" w:space="0" w:color="DDDDDD"/>
            </w:tcBorders>
            <w:shd w:val="clear" w:color="auto" w:fill="F1F1F1"/>
            <w:tcMar>
              <w:top w:w="120" w:type="dxa"/>
              <w:left w:w="240" w:type="dxa"/>
              <w:bottom w:w="120" w:type="dxa"/>
              <w:right w:w="120" w:type="dxa"/>
            </w:tcMar>
          </w:tcPr>
          <w:p w14:paraId="1B4FD70E"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0F9EBAE"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6ED369DE"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3F916CEC" w14:textId="77777777" w:rsidR="00846985" w:rsidRDefault="00846985"/>
        </w:tc>
      </w:tr>
      <w:tr w:rsidR="00846985" w14:paraId="61E2AEC2" w14:textId="77777777">
        <w:tc>
          <w:tcPr>
            <w:tcW w:w="0" w:type="auto"/>
            <w:tcBorders>
              <w:bottom w:val="single" w:sz="5" w:space="0" w:color="DDDDDD"/>
            </w:tcBorders>
            <w:shd w:val="clear" w:color="auto" w:fill="F1F1F1"/>
            <w:tcMar>
              <w:top w:w="120" w:type="dxa"/>
              <w:left w:w="120" w:type="dxa"/>
              <w:bottom w:w="120" w:type="dxa"/>
              <w:right w:w="120" w:type="dxa"/>
            </w:tcMar>
          </w:tcPr>
          <w:p w14:paraId="7F13908D"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2C9D752C"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FA4EDE1"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546A2DC" w14:textId="77777777" w:rsidR="00846985" w:rsidRDefault="00000000">
            <w:pPr>
              <w:spacing w:after="0" w:line="240" w:lineRule="auto"/>
            </w:pPr>
            <w:r>
              <w:rPr>
                <w:color w:val="000000"/>
                <w:sz w:val="24"/>
                <w:szCs w:val="24"/>
                <w:shd w:val="clear" w:color="auto" w:fill="FFFFFF"/>
              </w:rPr>
              <w:t>zwykła</w:t>
            </w:r>
          </w:p>
        </w:tc>
      </w:tr>
    </w:tbl>
    <w:p w14:paraId="50572457"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60D439F9" w14:textId="77777777">
        <w:tc>
          <w:tcPr>
            <w:tcW w:w="1500" w:type="dxa"/>
            <w:tcBorders>
              <w:bottom w:val="single" w:sz="5" w:space="0" w:color="DDDDDD"/>
            </w:tcBorders>
            <w:shd w:val="clear" w:color="auto" w:fill="F1F1F1"/>
            <w:tcMar>
              <w:top w:w="120" w:type="dxa"/>
              <w:left w:w="240" w:type="dxa"/>
              <w:bottom w:w="120" w:type="dxa"/>
              <w:right w:w="120" w:type="dxa"/>
            </w:tcMar>
          </w:tcPr>
          <w:p w14:paraId="3A19EB9B"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F707686"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87FA4A8"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3DCA0CB"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2114478"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B7C7654" w14:textId="77777777" w:rsidR="00846985" w:rsidRDefault="00000000">
            <w:pPr>
              <w:spacing w:after="0" w:line="240" w:lineRule="auto"/>
              <w:jc w:val="center"/>
            </w:pPr>
            <w:r>
              <w:rPr>
                <w:color w:val="000000"/>
                <w:sz w:val="18"/>
                <w:szCs w:val="18"/>
                <w:shd w:val="clear" w:color="auto" w:fill="F1F1F1"/>
              </w:rPr>
              <w:t>procent</w:t>
            </w:r>
          </w:p>
        </w:tc>
      </w:tr>
      <w:tr w:rsidR="00846985" w14:paraId="3DA75EAD" w14:textId="77777777">
        <w:tc>
          <w:tcPr>
            <w:tcW w:w="0" w:type="auto"/>
            <w:tcBorders>
              <w:bottom w:val="single" w:sz="5" w:space="0" w:color="DDDDDD"/>
            </w:tcBorders>
            <w:shd w:val="clear" w:color="auto" w:fill="F1F1F1"/>
            <w:tcMar>
              <w:top w:w="120" w:type="dxa"/>
              <w:left w:w="120" w:type="dxa"/>
              <w:bottom w:w="120" w:type="dxa"/>
              <w:right w:w="120" w:type="dxa"/>
            </w:tcMar>
          </w:tcPr>
          <w:p w14:paraId="48C0EDE8"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C73BF10"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6F75A439" w14:textId="77777777" w:rsidR="00846985"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0F2A0FA1"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BA63CC6"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37654FE" w14:textId="77777777" w:rsidR="00846985" w:rsidRDefault="00000000">
            <w:pPr>
              <w:spacing w:after="0" w:line="240" w:lineRule="auto"/>
              <w:jc w:val="center"/>
            </w:pPr>
            <w:r>
              <w:rPr>
                <w:color w:val="000000"/>
                <w:sz w:val="18"/>
                <w:szCs w:val="18"/>
                <w:shd w:val="clear" w:color="auto" w:fill="FFFFFF"/>
              </w:rPr>
              <w:t>-</w:t>
            </w:r>
          </w:p>
        </w:tc>
      </w:tr>
      <w:tr w:rsidR="00846985" w14:paraId="608A02A0" w14:textId="77777777">
        <w:tc>
          <w:tcPr>
            <w:tcW w:w="0" w:type="auto"/>
            <w:tcBorders>
              <w:bottom w:val="single" w:sz="5" w:space="0" w:color="DDDDDD"/>
            </w:tcBorders>
            <w:shd w:val="clear" w:color="auto" w:fill="F1F1F1"/>
            <w:tcMar>
              <w:top w:w="120" w:type="dxa"/>
              <w:left w:w="120" w:type="dxa"/>
              <w:bottom w:w="120" w:type="dxa"/>
              <w:right w:w="120" w:type="dxa"/>
            </w:tcMar>
          </w:tcPr>
          <w:p w14:paraId="58E7FAD9"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68F352A"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EF78065"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805915D"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8A65B20"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0102B943" w14:textId="77777777" w:rsidR="00846985" w:rsidRDefault="00000000">
            <w:pPr>
              <w:spacing w:after="0" w:line="240" w:lineRule="auto"/>
              <w:jc w:val="center"/>
            </w:pPr>
            <w:r>
              <w:rPr>
                <w:color w:val="000000"/>
                <w:sz w:val="18"/>
                <w:szCs w:val="18"/>
                <w:shd w:val="clear" w:color="auto" w:fill="FFFFFF"/>
              </w:rPr>
              <w:t>73.33 %</w:t>
            </w:r>
          </w:p>
        </w:tc>
      </w:tr>
      <w:tr w:rsidR="00846985" w14:paraId="5BB91B02" w14:textId="77777777">
        <w:tc>
          <w:tcPr>
            <w:tcW w:w="0" w:type="auto"/>
            <w:tcBorders>
              <w:bottom w:val="single" w:sz="5" w:space="0" w:color="DDDDDD"/>
            </w:tcBorders>
            <w:shd w:val="clear" w:color="auto" w:fill="F1F1F1"/>
            <w:tcMar>
              <w:top w:w="120" w:type="dxa"/>
              <w:left w:w="120" w:type="dxa"/>
              <w:bottom w:w="120" w:type="dxa"/>
              <w:right w:w="120" w:type="dxa"/>
            </w:tcMar>
          </w:tcPr>
          <w:p w14:paraId="29939250"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D60D25E"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67328AE"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AEC6E75"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B5650C6"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4965A6B4" w14:textId="77777777" w:rsidR="00846985" w:rsidRDefault="00000000">
            <w:pPr>
              <w:spacing w:after="0" w:line="240" w:lineRule="auto"/>
              <w:jc w:val="center"/>
            </w:pPr>
            <w:r>
              <w:rPr>
                <w:color w:val="000000"/>
                <w:sz w:val="18"/>
                <w:szCs w:val="18"/>
                <w:shd w:val="clear" w:color="auto" w:fill="FFFFFF"/>
              </w:rPr>
              <w:t>26.67 %</w:t>
            </w:r>
          </w:p>
        </w:tc>
      </w:tr>
    </w:tbl>
    <w:p w14:paraId="674E10D6"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6BD3EA2F" w14:textId="77777777" w:rsidTr="00FF2232">
        <w:tc>
          <w:tcPr>
            <w:tcW w:w="594" w:type="dxa"/>
            <w:tcBorders>
              <w:bottom w:val="single" w:sz="5" w:space="0" w:color="DDDDDD"/>
            </w:tcBorders>
            <w:shd w:val="clear" w:color="auto" w:fill="F1F1F1"/>
            <w:tcMar>
              <w:top w:w="120" w:type="dxa"/>
              <w:left w:w="240" w:type="dxa"/>
              <w:bottom w:w="120" w:type="dxa"/>
              <w:right w:w="120" w:type="dxa"/>
            </w:tcMar>
          </w:tcPr>
          <w:p w14:paraId="38E8DE46" w14:textId="77777777" w:rsidR="00846985" w:rsidRDefault="00000000">
            <w:pPr>
              <w:spacing w:after="0" w:line="240" w:lineRule="auto"/>
            </w:pPr>
            <w:r>
              <w:rPr>
                <w:color w:val="000000"/>
                <w:sz w:val="24"/>
                <w:szCs w:val="24"/>
                <w:shd w:val="clear" w:color="auto" w:fill="F1F1F1"/>
              </w:rPr>
              <w:t>lp</w:t>
            </w:r>
          </w:p>
        </w:tc>
        <w:tc>
          <w:tcPr>
            <w:tcW w:w="2827" w:type="dxa"/>
            <w:tcBorders>
              <w:bottom w:val="single" w:sz="5" w:space="0" w:color="DDDDDD"/>
            </w:tcBorders>
            <w:shd w:val="clear" w:color="auto" w:fill="F1F1F1"/>
            <w:tcMar>
              <w:top w:w="120" w:type="dxa"/>
              <w:left w:w="120" w:type="dxa"/>
              <w:bottom w:w="120" w:type="dxa"/>
              <w:right w:w="120" w:type="dxa"/>
            </w:tcMar>
          </w:tcPr>
          <w:p w14:paraId="58A3F8EC" w14:textId="77777777" w:rsidR="00846985" w:rsidRDefault="00000000">
            <w:pPr>
              <w:spacing w:after="0" w:line="240" w:lineRule="auto"/>
            </w:pPr>
            <w:r>
              <w:rPr>
                <w:color w:val="000000"/>
                <w:sz w:val="24"/>
                <w:szCs w:val="24"/>
                <w:shd w:val="clear" w:color="auto" w:fill="F1F1F1"/>
              </w:rPr>
              <w:t>nazwisko</w:t>
            </w:r>
          </w:p>
        </w:tc>
        <w:tc>
          <w:tcPr>
            <w:tcW w:w="2803" w:type="dxa"/>
            <w:tcBorders>
              <w:bottom w:val="single" w:sz="5" w:space="0" w:color="DDDDDD"/>
            </w:tcBorders>
            <w:shd w:val="clear" w:color="auto" w:fill="F1F1F1"/>
            <w:tcMar>
              <w:top w:w="120" w:type="dxa"/>
              <w:left w:w="120" w:type="dxa"/>
              <w:bottom w:w="120" w:type="dxa"/>
              <w:right w:w="120" w:type="dxa"/>
            </w:tcMar>
          </w:tcPr>
          <w:p w14:paraId="2591593E" w14:textId="77777777" w:rsidR="00846985" w:rsidRDefault="00000000">
            <w:pPr>
              <w:spacing w:after="0" w:line="240" w:lineRule="auto"/>
            </w:pPr>
            <w:r>
              <w:rPr>
                <w:color w:val="000000"/>
                <w:sz w:val="24"/>
                <w:szCs w:val="24"/>
                <w:shd w:val="clear" w:color="auto" w:fill="F1F1F1"/>
              </w:rPr>
              <w:t>imię</w:t>
            </w:r>
          </w:p>
        </w:tc>
        <w:tc>
          <w:tcPr>
            <w:tcW w:w="2268" w:type="dxa"/>
            <w:tcBorders>
              <w:bottom w:val="single" w:sz="5" w:space="0" w:color="DDDDDD"/>
            </w:tcBorders>
            <w:shd w:val="clear" w:color="auto" w:fill="F1F1F1"/>
            <w:tcMar>
              <w:top w:w="120" w:type="dxa"/>
              <w:left w:w="120" w:type="dxa"/>
              <w:bottom w:w="120" w:type="dxa"/>
              <w:right w:w="120" w:type="dxa"/>
            </w:tcMar>
          </w:tcPr>
          <w:p w14:paraId="54195B64" w14:textId="77777777" w:rsidR="00846985" w:rsidRDefault="00000000">
            <w:pPr>
              <w:spacing w:after="0" w:line="240" w:lineRule="auto"/>
            </w:pPr>
            <w:r>
              <w:rPr>
                <w:color w:val="000000"/>
                <w:sz w:val="24"/>
                <w:szCs w:val="24"/>
                <w:shd w:val="clear" w:color="auto" w:fill="F1F1F1"/>
              </w:rPr>
              <w:t>głos</w:t>
            </w:r>
          </w:p>
        </w:tc>
      </w:tr>
      <w:tr w:rsidR="00846985" w14:paraId="711C84BF"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3BCC0BA1" w14:textId="77777777" w:rsidR="00846985" w:rsidRDefault="00000000">
            <w:pPr>
              <w:spacing w:after="0" w:line="240" w:lineRule="auto"/>
            </w:pPr>
            <w:r>
              <w:rPr>
                <w:color w:val="000000"/>
                <w:sz w:val="24"/>
                <w:szCs w:val="24"/>
                <w:shd w:val="clear" w:color="auto" w:fill="F1F1F1"/>
              </w:rPr>
              <w:t>1</w:t>
            </w:r>
          </w:p>
        </w:tc>
        <w:tc>
          <w:tcPr>
            <w:tcW w:w="2827" w:type="dxa"/>
            <w:tcBorders>
              <w:bottom w:val="single" w:sz="5" w:space="0" w:color="DDDDDD"/>
            </w:tcBorders>
            <w:shd w:val="clear" w:color="auto" w:fill="F1F1F1"/>
            <w:tcMar>
              <w:top w:w="120" w:type="dxa"/>
              <w:left w:w="120" w:type="dxa"/>
              <w:bottom w:w="120" w:type="dxa"/>
              <w:right w:w="120" w:type="dxa"/>
            </w:tcMar>
          </w:tcPr>
          <w:p w14:paraId="1DE6F163" w14:textId="77777777" w:rsidR="00846985" w:rsidRDefault="00000000">
            <w:pPr>
              <w:spacing w:after="0" w:line="240" w:lineRule="auto"/>
            </w:pPr>
            <w:r>
              <w:rPr>
                <w:color w:val="000000"/>
                <w:sz w:val="24"/>
                <w:szCs w:val="24"/>
                <w:shd w:val="clear" w:color="auto" w:fill="F1F1F1"/>
              </w:rPr>
              <w:t>Bierut</w:t>
            </w:r>
          </w:p>
        </w:tc>
        <w:tc>
          <w:tcPr>
            <w:tcW w:w="2803" w:type="dxa"/>
            <w:tcBorders>
              <w:bottom w:val="single" w:sz="5" w:space="0" w:color="DDDDDD"/>
            </w:tcBorders>
            <w:shd w:val="clear" w:color="auto" w:fill="F1F1F1"/>
            <w:tcMar>
              <w:top w:w="120" w:type="dxa"/>
              <w:left w:w="120" w:type="dxa"/>
              <w:bottom w:w="120" w:type="dxa"/>
              <w:right w:w="120" w:type="dxa"/>
            </w:tcMar>
          </w:tcPr>
          <w:p w14:paraId="3FC72AE5"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56C57B6A" w14:textId="77777777" w:rsidR="00846985" w:rsidRDefault="00000000">
            <w:pPr>
              <w:spacing w:after="0" w:line="240" w:lineRule="auto"/>
            </w:pPr>
            <w:r>
              <w:rPr>
                <w:color w:val="000000"/>
                <w:sz w:val="24"/>
                <w:szCs w:val="24"/>
                <w:shd w:val="clear" w:color="auto" w:fill="F1F1F1"/>
              </w:rPr>
              <w:t>ZA</w:t>
            </w:r>
          </w:p>
        </w:tc>
      </w:tr>
      <w:tr w:rsidR="00846985" w14:paraId="53FEE5A5"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6E1D7B29" w14:textId="77777777" w:rsidR="00846985" w:rsidRDefault="00000000">
            <w:pPr>
              <w:spacing w:after="0" w:line="240" w:lineRule="auto"/>
            </w:pPr>
            <w:r>
              <w:rPr>
                <w:color w:val="000000"/>
                <w:sz w:val="24"/>
                <w:szCs w:val="24"/>
                <w:shd w:val="clear" w:color="auto" w:fill="FFFFFF"/>
              </w:rPr>
              <w:t>2</w:t>
            </w:r>
          </w:p>
        </w:tc>
        <w:tc>
          <w:tcPr>
            <w:tcW w:w="2827" w:type="dxa"/>
            <w:tcBorders>
              <w:bottom w:val="single" w:sz="5" w:space="0" w:color="DDDDDD"/>
            </w:tcBorders>
            <w:shd w:val="clear" w:color="auto" w:fill="FFFFFF"/>
            <w:tcMar>
              <w:top w:w="120" w:type="dxa"/>
              <w:left w:w="120" w:type="dxa"/>
              <w:bottom w:w="120" w:type="dxa"/>
              <w:right w:w="120" w:type="dxa"/>
            </w:tcMar>
          </w:tcPr>
          <w:p w14:paraId="7C0AC3C2" w14:textId="77777777" w:rsidR="00846985" w:rsidRDefault="00000000">
            <w:pPr>
              <w:spacing w:after="0" w:line="240" w:lineRule="auto"/>
            </w:pPr>
            <w:r>
              <w:rPr>
                <w:color w:val="000000"/>
                <w:sz w:val="24"/>
                <w:szCs w:val="24"/>
                <w:shd w:val="clear" w:color="auto" w:fill="FFFFFF"/>
              </w:rPr>
              <w:t>Cenarski</w:t>
            </w:r>
          </w:p>
        </w:tc>
        <w:tc>
          <w:tcPr>
            <w:tcW w:w="2803" w:type="dxa"/>
            <w:tcBorders>
              <w:bottom w:val="single" w:sz="5" w:space="0" w:color="DDDDDD"/>
            </w:tcBorders>
            <w:shd w:val="clear" w:color="auto" w:fill="FFFFFF"/>
            <w:tcMar>
              <w:top w:w="120" w:type="dxa"/>
              <w:left w:w="120" w:type="dxa"/>
              <w:bottom w:w="120" w:type="dxa"/>
              <w:right w:w="120" w:type="dxa"/>
            </w:tcMar>
          </w:tcPr>
          <w:p w14:paraId="4404F106"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0C9F3D4A" w14:textId="77777777" w:rsidR="00846985" w:rsidRDefault="00000000">
            <w:pPr>
              <w:spacing w:after="0" w:line="240" w:lineRule="auto"/>
            </w:pPr>
            <w:r>
              <w:rPr>
                <w:color w:val="000000"/>
                <w:sz w:val="24"/>
                <w:szCs w:val="24"/>
                <w:shd w:val="clear" w:color="auto" w:fill="FFFFFF"/>
              </w:rPr>
              <w:t>ZA</w:t>
            </w:r>
          </w:p>
        </w:tc>
      </w:tr>
      <w:tr w:rsidR="00846985" w14:paraId="3B15D114"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74BCD9C2" w14:textId="77777777" w:rsidR="00846985" w:rsidRDefault="00000000">
            <w:pPr>
              <w:spacing w:after="0" w:line="240" w:lineRule="auto"/>
            </w:pPr>
            <w:r>
              <w:rPr>
                <w:color w:val="000000"/>
                <w:sz w:val="24"/>
                <w:szCs w:val="24"/>
                <w:shd w:val="clear" w:color="auto" w:fill="F1F1F1"/>
              </w:rPr>
              <w:t>3</w:t>
            </w:r>
          </w:p>
        </w:tc>
        <w:tc>
          <w:tcPr>
            <w:tcW w:w="2827" w:type="dxa"/>
            <w:tcBorders>
              <w:bottom w:val="single" w:sz="5" w:space="0" w:color="DDDDDD"/>
            </w:tcBorders>
            <w:shd w:val="clear" w:color="auto" w:fill="F1F1F1"/>
            <w:tcMar>
              <w:top w:w="120" w:type="dxa"/>
              <w:left w:w="120" w:type="dxa"/>
              <w:bottom w:w="120" w:type="dxa"/>
              <w:right w:w="120" w:type="dxa"/>
            </w:tcMar>
          </w:tcPr>
          <w:p w14:paraId="0BFADA1F" w14:textId="77777777" w:rsidR="00846985" w:rsidRDefault="00000000">
            <w:pPr>
              <w:spacing w:after="0" w:line="240" w:lineRule="auto"/>
            </w:pPr>
            <w:r>
              <w:rPr>
                <w:color w:val="000000"/>
                <w:sz w:val="24"/>
                <w:szCs w:val="24"/>
                <w:shd w:val="clear" w:color="auto" w:fill="F1F1F1"/>
              </w:rPr>
              <w:t>Chodasewicz</w:t>
            </w:r>
          </w:p>
        </w:tc>
        <w:tc>
          <w:tcPr>
            <w:tcW w:w="2803" w:type="dxa"/>
            <w:tcBorders>
              <w:bottom w:val="single" w:sz="5" w:space="0" w:color="DDDDDD"/>
            </w:tcBorders>
            <w:shd w:val="clear" w:color="auto" w:fill="F1F1F1"/>
            <w:tcMar>
              <w:top w:w="120" w:type="dxa"/>
              <w:left w:w="120" w:type="dxa"/>
              <w:bottom w:w="120" w:type="dxa"/>
              <w:right w:w="120" w:type="dxa"/>
            </w:tcMar>
          </w:tcPr>
          <w:p w14:paraId="318E8771"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43EECC06" w14:textId="77777777" w:rsidR="00846985" w:rsidRDefault="00000000">
            <w:pPr>
              <w:spacing w:after="0" w:line="240" w:lineRule="auto"/>
            </w:pPr>
            <w:r>
              <w:rPr>
                <w:color w:val="000000"/>
                <w:sz w:val="24"/>
                <w:szCs w:val="24"/>
                <w:shd w:val="clear" w:color="auto" w:fill="F1F1F1"/>
              </w:rPr>
              <w:t>ZA</w:t>
            </w:r>
          </w:p>
        </w:tc>
      </w:tr>
      <w:tr w:rsidR="00846985" w14:paraId="2440294C"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F02D05F" w14:textId="77777777" w:rsidR="00846985" w:rsidRDefault="00000000">
            <w:pPr>
              <w:spacing w:after="0" w:line="240" w:lineRule="auto"/>
            </w:pPr>
            <w:r>
              <w:rPr>
                <w:color w:val="000000"/>
                <w:sz w:val="24"/>
                <w:szCs w:val="24"/>
                <w:shd w:val="clear" w:color="auto" w:fill="FFFFFF"/>
              </w:rPr>
              <w:t>4</w:t>
            </w:r>
          </w:p>
        </w:tc>
        <w:tc>
          <w:tcPr>
            <w:tcW w:w="2827" w:type="dxa"/>
            <w:tcBorders>
              <w:bottom w:val="single" w:sz="5" w:space="0" w:color="DDDDDD"/>
            </w:tcBorders>
            <w:shd w:val="clear" w:color="auto" w:fill="FFFFFF"/>
            <w:tcMar>
              <w:top w:w="120" w:type="dxa"/>
              <w:left w:w="120" w:type="dxa"/>
              <w:bottom w:w="120" w:type="dxa"/>
              <w:right w:w="120" w:type="dxa"/>
            </w:tcMar>
          </w:tcPr>
          <w:p w14:paraId="3A0099C3" w14:textId="77777777" w:rsidR="00846985" w:rsidRDefault="00000000">
            <w:pPr>
              <w:spacing w:after="0" w:line="240" w:lineRule="auto"/>
            </w:pPr>
            <w:r>
              <w:rPr>
                <w:color w:val="000000"/>
                <w:sz w:val="24"/>
                <w:szCs w:val="24"/>
                <w:shd w:val="clear" w:color="auto" w:fill="FFFFFF"/>
              </w:rPr>
              <w:t>Cwek</w:t>
            </w:r>
          </w:p>
        </w:tc>
        <w:tc>
          <w:tcPr>
            <w:tcW w:w="2803" w:type="dxa"/>
            <w:tcBorders>
              <w:bottom w:val="single" w:sz="5" w:space="0" w:color="DDDDDD"/>
            </w:tcBorders>
            <w:shd w:val="clear" w:color="auto" w:fill="FFFFFF"/>
            <w:tcMar>
              <w:top w:w="120" w:type="dxa"/>
              <w:left w:w="120" w:type="dxa"/>
              <w:bottom w:w="120" w:type="dxa"/>
              <w:right w:w="120" w:type="dxa"/>
            </w:tcMar>
          </w:tcPr>
          <w:p w14:paraId="4417B218"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5C181DE8" w14:textId="77777777" w:rsidR="00846985" w:rsidRDefault="00000000">
            <w:pPr>
              <w:spacing w:after="0" w:line="240" w:lineRule="auto"/>
            </w:pPr>
            <w:r>
              <w:rPr>
                <w:color w:val="000000"/>
                <w:sz w:val="24"/>
                <w:szCs w:val="24"/>
                <w:shd w:val="clear" w:color="auto" w:fill="FFFFFF"/>
              </w:rPr>
              <w:t>nieobecna</w:t>
            </w:r>
          </w:p>
        </w:tc>
      </w:tr>
      <w:tr w:rsidR="00846985" w14:paraId="332564DD"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4C7CFE2F" w14:textId="77777777" w:rsidR="00846985" w:rsidRDefault="00000000">
            <w:pPr>
              <w:spacing w:after="0" w:line="240" w:lineRule="auto"/>
            </w:pPr>
            <w:r>
              <w:rPr>
                <w:color w:val="000000"/>
                <w:sz w:val="24"/>
                <w:szCs w:val="24"/>
                <w:shd w:val="clear" w:color="auto" w:fill="F1F1F1"/>
              </w:rPr>
              <w:t>5</w:t>
            </w:r>
          </w:p>
        </w:tc>
        <w:tc>
          <w:tcPr>
            <w:tcW w:w="2827" w:type="dxa"/>
            <w:tcBorders>
              <w:bottom w:val="single" w:sz="5" w:space="0" w:color="DDDDDD"/>
            </w:tcBorders>
            <w:shd w:val="clear" w:color="auto" w:fill="F1F1F1"/>
            <w:tcMar>
              <w:top w:w="120" w:type="dxa"/>
              <w:left w:w="120" w:type="dxa"/>
              <w:bottom w:w="120" w:type="dxa"/>
              <w:right w:w="120" w:type="dxa"/>
            </w:tcMar>
          </w:tcPr>
          <w:p w14:paraId="7230260A" w14:textId="77777777" w:rsidR="00846985" w:rsidRDefault="00000000">
            <w:pPr>
              <w:spacing w:after="0" w:line="240" w:lineRule="auto"/>
            </w:pPr>
            <w:r>
              <w:rPr>
                <w:color w:val="000000"/>
                <w:sz w:val="24"/>
                <w:szCs w:val="24"/>
                <w:shd w:val="clear" w:color="auto" w:fill="F1F1F1"/>
              </w:rPr>
              <w:t>Demidowicz</w:t>
            </w:r>
          </w:p>
        </w:tc>
        <w:tc>
          <w:tcPr>
            <w:tcW w:w="2803" w:type="dxa"/>
            <w:tcBorders>
              <w:bottom w:val="single" w:sz="5" w:space="0" w:color="DDDDDD"/>
            </w:tcBorders>
            <w:shd w:val="clear" w:color="auto" w:fill="F1F1F1"/>
            <w:tcMar>
              <w:top w:w="120" w:type="dxa"/>
              <w:left w:w="120" w:type="dxa"/>
              <w:bottom w:w="120" w:type="dxa"/>
              <w:right w:w="120" w:type="dxa"/>
            </w:tcMar>
          </w:tcPr>
          <w:p w14:paraId="3C304D16"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240A1DC9" w14:textId="77777777" w:rsidR="00846985" w:rsidRDefault="00000000">
            <w:pPr>
              <w:spacing w:after="0" w:line="240" w:lineRule="auto"/>
            </w:pPr>
            <w:r>
              <w:rPr>
                <w:color w:val="000000"/>
                <w:sz w:val="24"/>
                <w:szCs w:val="24"/>
                <w:shd w:val="clear" w:color="auto" w:fill="F1F1F1"/>
              </w:rPr>
              <w:t>ZA</w:t>
            </w:r>
          </w:p>
        </w:tc>
      </w:tr>
      <w:tr w:rsidR="00846985" w14:paraId="6F6398E2"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3C9B38A5" w14:textId="77777777" w:rsidR="00846985" w:rsidRDefault="00000000">
            <w:pPr>
              <w:spacing w:after="0" w:line="240" w:lineRule="auto"/>
            </w:pPr>
            <w:r>
              <w:rPr>
                <w:color w:val="000000"/>
                <w:sz w:val="24"/>
                <w:szCs w:val="24"/>
                <w:shd w:val="clear" w:color="auto" w:fill="FFFFFF"/>
              </w:rPr>
              <w:t>6</w:t>
            </w:r>
          </w:p>
        </w:tc>
        <w:tc>
          <w:tcPr>
            <w:tcW w:w="2827" w:type="dxa"/>
            <w:tcBorders>
              <w:bottom w:val="single" w:sz="5" w:space="0" w:color="DDDDDD"/>
            </w:tcBorders>
            <w:shd w:val="clear" w:color="auto" w:fill="FFFFFF"/>
            <w:tcMar>
              <w:top w:w="120" w:type="dxa"/>
              <w:left w:w="120" w:type="dxa"/>
              <w:bottom w:w="120" w:type="dxa"/>
              <w:right w:w="120" w:type="dxa"/>
            </w:tcMar>
          </w:tcPr>
          <w:p w14:paraId="29D8DAEC" w14:textId="77777777" w:rsidR="00846985" w:rsidRDefault="00000000">
            <w:pPr>
              <w:spacing w:after="0" w:line="240" w:lineRule="auto"/>
            </w:pPr>
            <w:r>
              <w:rPr>
                <w:color w:val="000000"/>
                <w:sz w:val="24"/>
                <w:szCs w:val="24"/>
                <w:shd w:val="clear" w:color="auto" w:fill="FFFFFF"/>
              </w:rPr>
              <w:t>Janik</w:t>
            </w:r>
          </w:p>
        </w:tc>
        <w:tc>
          <w:tcPr>
            <w:tcW w:w="2803" w:type="dxa"/>
            <w:tcBorders>
              <w:bottom w:val="single" w:sz="5" w:space="0" w:color="DDDDDD"/>
            </w:tcBorders>
            <w:shd w:val="clear" w:color="auto" w:fill="FFFFFF"/>
            <w:tcMar>
              <w:top w:w="120" w:type="dxa"/>
              <w:left w:w="120" w:type="dxa"/>
              <w:bottom w:w="120" w:type="dxa"/>
              <w:right w:w="120" w:type="dxa"/>
            </w:tcMar>
          </w:tcPr>
          <w:p w14:paraId="7F53666C"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3D8D4382" w14:textId="77777777" w:rsidR="00846985" w:rsidRDefault="00000000">
            <w:pPr>
              <w:spacing w:after="0" w:line="240" w:lineRule="auto"/>
            </w:pPr>
            <w:r>
              <w:rPr>
                <w:color w:val="000000"/>
                <w:sz w:val="24"/>
                <w:szCs w:val="24"/>
                <w:shd w:val="clear" w:color="auto" w:fill="FFFFFF"/>
              </w:rPr>
              <w:t>ZA</w:t>
            </w:r>
          </w:p>
        </w:tc>
      </w:tr>
      <w:tr w:rsidR="00846985" w14:paraId="13E2751A"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5AECFAF4" w14:textId="77777777" w:rsidR="00846985" w:rsidRDefault="00000000">
            <w:pPr>
              <w:spacing w:after="0" w:line="240" w:lineRule="auto"/>
            </w:pPr>
            <w:r>
              <w:rPr>
                <w:color w:val="000000"/>
                <w:sz w:val="24"/>
                <w:szCs w:val="24"/>
                <w:shd w:val="clear" w:color="auto" w:fill="F1F1F1"/>
              </w:rPr>
              <w:t>7</w:t>
            </w:r>
          </w:p>
        </w:tc>
        <w:tc>
          <w:tcPr>
            <w:tcW w:w="2827" w:type="dxa"/>
            <w:tcBorders>
              <w:bottom w:val="single" w:sz="5" w:space="0" w:color="DDDDDD"/>
            </w:tcBorders>
            <w:shd w:val="clear" w:color="auto" w:fill="F1F1F1"/>
            <w:tcMar>
              <w:top w:w="120" w:type="dxa"/>
              <w:left w:w="120" w:type="dxa"/>
              <w:bottom w:w="120" w:type="dxa"/>
              <w:right w:w="120" w:type="dxa"/>
            </w:tcMar>
          </w:tcPr>
          <w:p w14:paraId="50644F5C" w14:textId="77777777" w:rsidR="00846985" w:rsidRDefault="00000000">
            <w:pPr>
              <w:spacing w:after="0" w:line="240" w:lineRule="auto"/>
            </w:pPr>
            <w:r>
              <w:rPr>
                <w:color w:val="000000"/>
                <w:sz w:val="24"/>
                <w:szCs w:val="24"/>
                <w:shd w:val="clear" w:color="auto" w:fill="F1F1F1"/>
              </w:rPr>
              <w:t>Kopacz</w:t>
            </w:r>
          </w:p>
        </w:tc>
        <w:tc>
          <w:tcPr>
            <w:tcW w:w="2803" w:type="dxa"/>
            <w:tcBorders>
              <w:bottom w:val="single" w:sz="5" w:space="0" w:color="DDDDDD"/>
            </w:tcBorders>
            <w:shd w:val="clear" w:color="auto" w:fill="F1F1F1"/>
            <w:tcMar>
              <w:top w:w="120" w:type="dxa"/>
              <w:left w:w="120" w:type="dxa"/>
              <w:bottom w:w="120" w:type="dxa"/>
              <w:right w:w="120" w:type="dxa"/>
            </w:tcMar>
          </w:tcPr>
          <w:p w14:paraId="33456BC4"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094414E6" w14:textId="77777777" w:rsidR="00846985" w:rsidRDefault="00000000">
            <w:pPr>
              <w:spacing w:after="0" w:line="240" w:lineRule="auto"/>
            </w:pPr>
            <w:r>
              <w:rPr>
                <w:color w:val="000000"/>
                <w:sz w:val="24"/>
                <w:szCs w:val="24"/>
                <w:shd w:val="clear" w:color="auto" w:fill="F1F1F1"/>
              </w:rPr>
              <w:t>nieobecna</w:t>
            </w:r>
          </w:p>
        </w:tc>
      </w:tr>
      <w:tr w:rsidR="00846985" w14:paraId="53DEB59E"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71B32D1A" w14:textId="77777777" w:rsidR="00846985" w:rsidRDefault="00000000">
            <w:pPr>
              <w:spacing w:after="0" w:line="240" w:lineRule="auto"/>
            </w:pPr>
            <w:r>
              <w:rPr>
                <w:color w:val="000000"/>
                <w:sz w:val="24"/>
                <w:szCs w:val="24"/>
                <w:shd w:val="clear" w:color="auto" w:fill="FFFFFF"/>
              </w:rPr>
              <w:t>8</w:t>
            </w:r>
          </w:p>
        </w:tc>
        <w:tc>
          <w:tcPr>
            <w:tcW w:w="2827" w:type="dxa"/>
            <w:tcBorders>
              <w:bottom w:val="single" w:sz="5" w:space="0" w:color="DDDDDD"/>
            </w:tcBorders>
            <w:shd w:val="clear" w:color="auto" w:fill="FFFFFF"/>
            <w:tcMar>
              <w:top w:w="120" w:type="dxa"/>
              <w:left w:w="120" w:type="dxa"/>
              <w:bottom w:w="120" w:type="dxa"/>
              <w:right w:w="120" w:type="dxa"/>
            </w:tcMar>
          </w:tcPr>
          <w:p w14:paraId="01D6234E" w14:textId="77777777" w:rsidR="00846985" w:rsidRDefault="00000000">
            <w:pPr>
              <w:spacing w:after="0" w:line="240" w:lineRule="auto"/>
            </w:pPr>
            <w:r>
              <w:rPr>
                <w:color w:val="000000"/>
                <w:sz w:val="24"/>
                <w:szCs w:val="24"/>
                <w:shd w:val="clear" w:color="auto" w:fill="FFFFFF"/>
              </w:rPr>
              <w:t>Koper</w:t>
            </w:r>
          </w:p>
        </w:tc>
        <w:tc>
          <w:tcPr>
            <w:tcW w:w="2803" w:type="dxa"/>
            <w:tcBorders>
              <w:bottom w:val="single" w:sz="5" w:space="0" w:color="DDDDDD"/>
            </w:tcBorders>
            <w:shd w:val="clear" w:color="auto" w:fill="FFFFFF"/>
            <w:tcMar>
              <w:top w:w="120" w:type="dxa"/>
              <w:left w:w="120" w:type="dxa"/>
              <w:bottom w:w="120" w:type="dxa"/>
              <w:right w:w="120" w:type="dxa"/>
            </w:tcMar>
          </w:tcPr>
          <w:p w14:paraId="0F150755"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34C710DD" w14:textId="77777777" w:rsidR="00846985" w:rsidRDefault="00000000">
            <w:pPr>
              <w:spacing w:after="0" w:line="240" w:lineRule="auto"/>
            </w:pPr>
            <w:r>
              <w:rPr>
                <w:color w:val="000000"/>
                <w:sz w:val="24"/>
                <w:szCs w:val="24"/>
                <w:shd w:val="clear" w:color="auto" w:fill="FFFFFF"/>
              </w:rPr>
              <w:t>ZA</w:t>
            </w:r>
          </w:p>
        </w:tc>
      </w:tr>
      <w:tr w:rsidR="00846985" w14:paraId="68A82CBD"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21EA453E" w14:textId="77777777" w:rsidR="00846985" w:rsidRDefault="00000000">
            <w:pPr>
              <w:spacing w:after="0" w:line="240" w:lineRule="auto"/>
            </w:pPr>
            <w:r>
              <w:rPr>
                <w:color w:val="000000"/>
                <w:sz w:val="24"/>
                <w:szCs w:val="24"/>
                <w:shd w:val="clear" w:color="auto" w:fill="F1F1F1"/>
              </w:rPr>
              <w:t>9</w:t>
            </w:r>
          </w:p>
        </w:tc>
        <w:tc>
          <w:tcPr>
            <w:tcW w:w="2827" w:type="dxa"/>
            <w:tcBorders>
              <w:bottom w:val="single" w:sz="5" w:space="0" w:color="DDDDDD"/>
            </w:tcBorders>
            <w:shd w:val="clear" w:color="auto" w:fill="F1F1F1"/>
            <w:tcMar>
              <w:top w:w="120" w:type="dxa"/>
              <w:left w:w="120" w:type="dxa"/>
              <w:bottom w:w="120" w:type="dxa"/>
              <w:right w:w="120" w:type="dxa"/>
            </w:tcMar>
          </w:tcPr>
          <w:p w14:paraId="336F2302" w14:textId="77777777" w:rsidR="00846985" w:rsidRDefault="00000000">
            <w:pPr>
              <w:spacing w:after="0" w:line="240" w:lineRule="auto"/>
            </w:pPr>
            <w:r>
              <w:rPr>
                <w:color w:val="000000"/>
                <w:sz w:val="24"/>
                <w:szCs w:val="24"/>
                <w:shd w:val="clear" w:color="auto" w:fill="F1F1F1"/>
              </w:rPr>
              <w:t>Myszogląd</w:t>
            </w:r>
          </w:p>
        </w:tc>
        <w:tc>
          <w:tcPr>
            <w:tcW w:w="2803" w:type="dxa"/>
            <w:tcBorders>
              <w:bottom w:val="single" w:sz="5" w:space="0" w:color="DDDDDD"/>
            </w:tcBorders>
            <w:shd w:val="clear" w:color="auto" w:fill="F1F1F1"/>
            <w:tcMar>
              <w:top w:w="120" w:type="dxa"/>
              <w:left w:w="120" w:type="dxa"/>
              <w:bottom w:w="120" w:type="dxa"/>
              <w:right w:w="120" w:type="dxa"/>
            </w:tcMar>
          </w:tcPr>
          <w:p w14:paraId="499EC224"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6A8AC4AE" w14:textId="77777777" w:rsidR="00846985" w:rsidRDefault="00000000">
            <w:pPr>
              <w:spacing w:after="0" w:line="240" w:lineRule="auto"/>
            </w:pPr>
            <w:r>
              <w:rPr>
                <w:color w:val="000000"/>
                <w:sz w:val="24"/>
                <w:szCs w:val="24"/>
                <w:shd w:val="clear" w:color="auto" w:fill="F1F1F1"/>
              </w:rPr>
              <w:t>ZA</w:t>
            </w:r>
          </w:p>
        </w:tc>
      </w:tr>
      <w:tr w:rsidR="00846985" w14:paraId="1B6EDF72"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16C92D39" w14:textId="77777777" w:rsidR="00846985" w:rsidRDefault="00000000">
            <w:pPr>
              <w:spacing w:after="0" w:line="240" w:lineRule="auto"/>
            </w:pPr>
            <w:r>
              <w:rPr>
                <w:color w:val="000000"/>
                <w:sz w:val="24"/>
                <w:szCs w:val="24"/>
                <w:shd w:val="clear" w:color="auto" w:fill="FFFFFF"/>
              </w:rPr>
              <w:t>10</w:t>
            </w:r>
          </w:p>
        </w:tc>
        <w:tc>
          <w:tcPr>
            <w:tcW w:w="2827" w:type="dxa"/>
            <w:tcBorders>
              <w:bottom w:val="single" w:sz="5" w:space="0" w:color="DDDDDD"/>
            </w:tcBorders>
            <w:shd w:val="clear" w:color="auto" w:fill="FFFFFF"/>
            <w:tcMar>
              <w:top w:w="120" w:type="dxa"/>
              <w:left w:w="120" w:type="dxa"/>
              <w:bottom w:w="120" w:type="dxa"/>
              <w:right w:w="120" w:type="dxa"/>
            </w:tcMar>
          </w:tcPr>
          <w:p w14:paraId="3ED8A006" w14:textId="77777777" w:rsidR="00846985" w:rsidRDefault="00000000">
            <w:pPr>
              <w:spacing w:after="0" w:line="240" w:lineRule="auto"/>
            </w:pPr>
            <w:r>
              <w:rPr>
                <w:color w:val="000000"/>
                <w:sz w:val="24"/>
                <w:szCs w:val="24"/>
                <w:shd w:val="clear" w:color="auto" w:fill="FFFFFF"/>
              </w:rPr>
              <w:t>Sowa</w:t>
            </w:r>
          </w:p>
        </w:tc>
        <w:tc>
          <w:tcPr>
            <w:tcW w:w="2803" w:type="dxa"/>
            <w:tcBorders>
              <w:bottom w:val="single" w:sz="5" w:space="0" w:color="DDDDDD"/>
            </w:tcBorders>
            <w:shd w:val="clear" w:color="auto" w:fill="FFFFFF"/>
            <w:tcMar>
              <w:top w:w="120" w:type="dxa"/>
              <w:left w:w="120" w:type="dxa"/>
              <w:bottom w:w="120" w:type="dxa"/>
              <w:right w:w="120" w:type="dxa"/>
            </w:tcMar>
          </w:tcPr>
          <w:p w14:paraId="177FE87D"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2106C2E0" w14:textId="77777777" w:rsidR="00846985" w:rsidRDefault="00000000">
            <w:pPr>
              <w:spacing w:after="0" w:line="240" w:lineRule="auto"/>
            </w:pPr>
            <w:r>
              <w:rPr>
                <w:color w:val="000000"/>
                <w:sz w:val="24"/>
                <w:szCs w:val="24"/>
                <w:shd w:val="clear" w:color="auto" w:fill="FFFFFF"/>
              </w:rPr>
              <w:t>ZA</w:t>
            </w:r>
          </w:p>
        </w:tc>
      </w:tr>
      <w:tr w:rsidR="00846985" w14:paraId="2EFA6D21"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077EEA9D" w14:textId="77777777" w:rsidR="00846985" w:rsidRDefault="00000000">
            <w:pPr>
              <w:spacing w:after="0" w:line="240" w:lineRule="auto"/>
            </w:pPr>
            <w:r>
              <w:rPr>
                <w:color w:val="000000"/>
                <w:sz w:val="24"/>
                <w:szCs w:val="24"/>
                <w:shd w:val="clear" w:color="auto" w:fill="F1F1F1"/>
              </w:rPr>
              <w:t>11</w:t>
            </w:r>
          </w:p>
        </w:tc>
        <w:tc>
          <w:tcPr>
            <w:tcW w:w="2827" w:type="dxa"/>
            <w:tcBorders>
              <w:bottom w:val="single" w:sz="5" w:space="0" w:color="DDDDDD"/>
            </w:tcBorders>
            <w:shd w:val="clear" w:color="auto" w:fill="F1F1F1"/>
            <w:tcMar>
              <w:top w:w="120" w:type="dxa"/>
              <w:left w:w="120" w:type="dxa"/>
              <w:bottom w:w="120" w:type="dxa"/>
              <w:right w:w="120" w:type="dxa"/>
            </w:tcMar>
          </w:tcPr>
          <w:p w14:paraId="2AFB467A" w14:textId="77777777" w:rsidR="00846985" w:rsidRDefault="00000000">
            <w:pPr>
              <w:spacing w:after="0" w:line="240" w:lineRule="auto"/>
            </w:pPr>
            <w:r>
              <w:rPr>
                <w:color w:val="000000"/>
                <w:sz w:val="24"/>
                <w:szCs w:val="24"/>
                <w:shd w:val="clear" w:color="auto" w:fill="F1F1F1"/>
              </w:rPr>
              <w:t>Szulin</w:t>
            </w:r>
          </w:p>
        </w:tc>
        <w:tc>
          <w:tcPr>
            <w:tcW w:w="2803" w:type="dxa"/>
            <w:tcBorders>
              <w:bottom w:val="single" w:sz="5" w:space="0" w:color="DDDDDD"/>
            </w:tcBorders>
            <w:shd w:val="clear" w:color="auto" w:fill="F1F1F1"/>
            <w:tcMar>
              <w:top w:w="120" w:type="dxa"/>
              <w:left w:w="120" w:type="dxa"/>
              <w:bottom w:w="120" w:type="dxa"/>
              <w:right w:w="120" w:type="dxa"/>
            </w:tcMar>
          </w:tcPr>
          <w:p w14:paraId="04CB8E11"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1015CA31" w14:textId="77777777" w:rsidR="00846985" w:rsidRDefault="00000000">
            <w:pPr>
              <w:spacing w:after="0" w:line="240" w:lineRule="auto"/>
            </w:pPr>
            <w:r>
              <w:rPr>
                <w:color w:val="000000"/>
                <w:sz w:val="24"/>
                <w:szCs w:val="24"/>
                <w:shd w:val="clear" w:color="auto" w:fill="F1F1F1"/>
              </w:rPr>
              <w:t>nieobecny</w:t>
            </w:r>
          </w:p>
        </w:tc>
      </w:tr>
      <w:tr w:rsidR="00846985" w14:paraId="7FE8BDEB"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58394EB9" w14:textId="77777777" w:rsidR="00846985" w:rsidRDefault="00000000">
            <w:pPr>
              <w:spacing w:after="0" w:line="240" w:lineRule="auto"/>
            </w:pPr>
            <w:r>
              <w:rPr>
                <w:color w:val="000000"/>
                <w:sz w:val="24"/>
                <w:szCs w:val="24"/>
                <w:shd w:val="clear" w:color="auto" w:fill="FFFFFF"/>
              </w:rPr>
              <w:t>12</w:t>
            </w:r>
          </w:p>
        </w:tc>
        <w:tc>
          <w:tcPr>
            <w:tcW w:w="2827" w:type="dxa"/>
            <w:tcBorders>
              <w:bottom w:val="single" w:sz="5" w:space="0" w:color="DDDDDD"/>
            </w:tcBorders>
            <w:shd w:val="clear" w:color="auto" w:fill="FFFFFF"/>
            <w:tcMar>
              <w:top w:w="120" w:type="dxa"/>
              <w:left w:w="120" w:type="dxa"/>
              <w:bottom w:w="120" w:type="dxa"/>
              <w:right w:w="120" w:type="dxa"/>
            </w:tcMar>
          </w:tcPr>
          <w:p w14:paraId="298DF0D7" w14:textId="77777777" w:rsidR="00846985" w:rsidRDefault="00000000">
            <w:pPr>
              <w:spacing w:after="0" w:line="240" w:lineRule="auto"/>
            </w:pPr>
            <w:r>
              <w:rPr>
                <w:color w:val="000000"/>
                <w:sz w:val="24"/>
                <w:szCs w:val="24"/>
                <w:shd w:val="clear" w:color="auto" w:fill="FFFFFF"/>
              </w:rPr>
              <w:t>Szymczak</w:t>
            </w:r>
          </w:p>
        </w:tc>
        <w:tc>
          <w:tcPr>
            <w:tcW w:w="2803" w:type="dxa"/>
            <w:tcBorders>
              <w:bottom w:val="single" w:sz="5" w:space="0" w:color="DDDDDD"/>
            </w:tcBorders>
            <w:shd w:val="clear" w:color="auto" w:fill="FFFFFF"/>
            <w:tcMar>
              <w:top w:w="120" w:type="dxa"/>
              <w:left w:w="120" w:type="dxa"/>
              <w:bottom w:w="120" w:type="dxa"/>
              <w:right w:w="120" w:type="dxa"/>
            </w:tcMar>
          </w:tcPr>
          <w:p w14:paraId="455D3595"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23DD67ED" w14:textId="77777777" w:rsidR="00846985" w:rsidRDefault="00000000">
            <w:pPr>
              <w:spacing w:after="0" w:line="240" w:lineRule="auto"/>
            </w:pPr>
            <w:r>
              <w:rPr>
                <w:color w:val="000000"/>
                <w:sz w:val="24"/>
                <w:szCs w:val="24"/>
                <w:shd w:val="clear" w:color="auto" w:fill="FFFFFF"/>
              </w:rPr>
              <w:t>ZA</w:t>
            </w:r>
          </w:p>
        </w:tc>
      </w:tr>
      <w:tr w:rsidR="00846985" w14:paraId="2F222026"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1ECAE3DF" w14:textId="77777777" w:rsidR="00846985" w:rsidRDefault="00000000">
            <w:pPr>
              <w:spacing w:after="0" w:line="240" w:lineRule="auto"/>
            </w:pPr>
            <w:r>
              <w:rPr>
                <w:color w:val="000000"/>
                <w:sz w:val="24"/>
                <w:szCs w:val="24"/>
                <w:shd w:val="clear" w:color="auto" w:fill="F1F1F1"/>
              </w:rPr>
              <w:t>13</w:t>
            </w:r>
          </w:p>
        </w:tc>
        <w:tc>
          <w:tcPr>
            <w:tcW w:w="2827" w:type="dxa"/>
            <w:tcBorders>
              <w:bottom w:val="single" w:sz="5" w:space="0" w:color="DDDDDD"/>
            </w:tcBorders>
            <w:shd w:val="clear" w:color="auto" w:fill="F1F1F1"/>
            <w:tcMar>
              <w:top w:w="120" w:type="dxa"/>
              <w:left w:w="120" w:type="dxa"/>
              <w:bottom w:w="120" w:type="dxa"/>
              <w:right w:w="120" w:type="dxa"/>
            </w:tcMar>
          </w:tcPr>
          <w:p w14:paraId="6894B375" w14:textId="77777777" w:rsidR="00846985" w:rsidRDefault="00000000">
            <w:pPr>
              <w:spacing w:after="0" w:line="240" w:lineRule="auto"/>
            </w:pPr>
            <w:r>
              <w:rPr>
                <w:color w:val="000000"/>
                <w:sz w:val="24"/>
                <w:szCs w:val="24"/>
                <w:shd w:val="clear" w:color="auto" w:fill="F1F1F1"/>
              </w:rPr>
              <w:t>Tokarz</w:t>
            </w:r>
          </w:p>
        </w:tc>
        <w:tc>
          <w:tcPr>
            <w:tcW w:w="2803" w:type="dxa"/>
            <w:tcBorders>
              <w:bottom w:val="single" w:sz="5" w:space="0" w:color="DDDDDD"/>
            </w:tcBorders>
            <w:shd w:val="clear" w:color="auto" w:fill="F1F1F1"/>
            <w:tcMar>
              <w:top w:w="120" w:type="dxa"/>
              <w:left w:w="120" w:type="dxa"/>
              <w:bottom w:w="120" w:type="dxa"/>
              <w:right w:w="120" w:type="dxa"/>
            </w:tcMar>
          </w:tcPr>
          <w:p w14:paraId="2BB57A5A"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6C23A948" w14:textId="77777777" w:rsidR="00846985" w:rsidRDefault="00000000">
            <w:pPr>
              <w:spacing w:after="0" w:line="240" w:lineRule="auto"/>
            </w:pPr>
            <w:r>
              <w:rPr>
                <w:color w:val="000000"/>
                <w:sz w:val="24"/>
                <w:szCs w:val="24"/>
                <w:shd w:val="clear" w:color="auto" w:fill="F1F1F1"/>
              </w:rPr>
              <w:t>ZA</w:t>
            </w:r>
          </w:p>
        </w:tc>
      </w:tr>
      <w:tr w:rsidR="00846985" w14:paraId="3E3A4F2B" w14:textId="77777777" w:rsidTr="00FF2232">
        <w:tc>
          <w:tcPr>
            <w:tcW w:w="594" w:type="dxa"/>
            <w:tcBorders>
              <w:bottom w:val="single" w:sz="5" w:space="0" w:color="DDDDDD"/>
            </w:tcBorders>
            <w:shd w:val="clear" w:color="auto" w:fill="FFFFFF"/>
            <w:tcMar>
              <w:top w:w="120" w:type="dxa"/>
              <w:left w:w="120" w:type="dxa"/>
              <w:bottom w:w="120" w:type="dxa"/>
              <w:right w:w="120" w:type="dxa"/>
            </w:tcMar>
          </w:tcPr>
          <w:p w14:paraId="4B382859" w14:textId="77777777" w:rsidR="00846985" w:rsidRDefault="00000000">
            <w:pPr>
              <w:spacing w:after="0" w:line="240" w:lineRule="auto"/>
            </w:pPr>
            <w:r>
              <w:rPr>
                <w:color w:val="000000"/>
                <w:sz w:val="24"/>
                <w:szCs w:val="24"/>
                <w:shd w:val="clear" w:color="auto" w:fill="FFFFFF"/>
              </w:rPr>
              <w:lastRenderedPageBreak/>
              <w:t>14</w:t>
            </w:r>
          </w:p>
        </w:tc>
        <w:tc>
          <w:tcPr>
            <w:tcW w:w="2827" w:type="dxa"/>
            <w:tcBorders>
              <w:bottom w:val="single" w:sz="5" w:space="0" w:color="DDDDDD"/>
            </w:tcBorders>
            <w:shd w:val="clear" w:color="auto" w:fill="FFFFFF"/>
            <w:tcMar>
              <w:top w:w="120" w:type="dxa"/>
              <w:left w:w="120" w:type="dxa"/>
              <w:bottom w:w="120" w:type="dxa"/>
              <w:right w:w="120" w:type="dxa"/>
            </w:tcMar>
          </w:tcPr>
          <w:p w14:paraId="4470B04E" w14:textId="77777777" w:rsidR="00846985" w:rsidRDefault="00000000">
            <w:pPr>
              <w:spacing w:after="0" w:line="240" w:lineRule="auto"/>
            </w:pPr>
            <w:r>
              <w:rPr>
                <w:color w:val="000000"/>
                <w:sz w:val="24"/>
                <w:szCs w:val="24"/>
                <w:shd w:val="clear" w:color="auto" w:fill="FFFFFF"/>
              </w:rPr>
              <w:t>Włoch</w:t>
            </w:r>
          </w:p>
        </w:tc>
        <w:tc>
          <w:tcPr>
            <w:tcW w:w="2803" w:type="dxa"/>
            <w:tcBorders>
              <w:bottom w:val="single" w:sz="5" w:space="0" w:color="DDDDDD"/>
            </w:tcBorders>
            <w:shd w:val="clear" w:color="auto" w:fill="FFFFFF"/>
            <w:tcMar>
              <w:top w:w="120" w:type="dxa"/>
              <w:left w:w="120" w:type="dxa"/>
              <w:bottom w:w="120" w:type="dxa"/>
              <w:right w:w="120" w:type="dxa"/>
            </w:tcMar>
          </w:tcPr>
          <w:p w14:paraId="32286F3D"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44034E6" w14:textId="77777777" w:rsidR="00846985" w:rsidRDefault="00000000">
            <w:pPr>
              <w:spacing w:after="0" w:line="240" w:lineRule="auto"/>
            </w:pPr>
            <w:r>
              <w:rPr>
                <w:color w:val="000000"/>
                <w:sz w:val="24"/>
                <w:szCs w:val="24"/>
                <w:shd w:val="clear" w:color="auto" w:fill="FFFFFF"/>
              </w:rPr>
              <w:t>nieobecny</w:t>
            </w:r>
          </w:p>
        </w:tc>
      </w:tr>
      <w:tr w:rsidR="00846985" w14:paraId="71857752" w14:textId="77777777" w:rsidTr="00FF2232">
        <w:tc>
          <w:tcPr>
            <w:tcW w:w="594" w:type="dxa"/>
            <w:tcBorders>
              <w:bottom w:val="single" w:sz="5" w:space="0" w:color="DDDDDD"/>
            </w:tcBorders>
            <w:shd w:val="clear" w:color="auto" w:fill="F1F1F1"/>
            <w:tcMar>
              <w:top w:w="120" w:type="dxa"/>
              <w:left w:w="120" w:type="dxa"/>
              <w:bottom w:w="120" w:type="dxa"/>
              <w:right w:w="120" w:type="dxa"/>
            </w:tcMar>
          </w:tcPr>
          <w:p w14:paraId="5DFC08E0" w14:textId="77777777" w:rsidR="00846985" w:rsidRDefault="00000000">
            <w:pPr>
              <w:spacing w:after="0" w:line="240" w:lineRule="auto"/>
            </w:pPr>
            <w:r>
              <w:rPr>
                <w:color w:val="000000"/>
                <w:sz w:val="24"/>
                <w:szCs w:val="24"/>
                <w:shd w:val="clear" w:color="auto" w:fill="F1F1F1"/>
              </w:rPr>
              <w:t>15</w:t>
            </w:r>
          </w:p>
        </w:tc>
        <w:tc>
          <w:tcPr>
            <w:tcW w:w="2827" w:type="dxa"/>
            <w:tcBorders>
              <w:bottom w:val="single" w:sz="5" w:space="0" w:color="DDDDDD"/>
            </w:tcBorders>
            <w:shd w:val="clear" w:color="auto" w:fill="F1F1F1"/>
            <w:tcMar>
              <w:top w:w="120" w:type="dxa"/>
              <w:left w:w="120" w:type="dxa"/>
              <w:bottom w:w="120" w:type="dxa"/>
              <w:right w:w="120" w:type="dxa"/>
            </w:tcMar>
          </w:tcPr>
          <w:p w14:paraId="28ED5491" w14:textId="77777777" w:rsidR="00846985" w:rsidRDefault="00000000">
            <w:pPr>
              <w:spacing w:after="0" w:line="240" w:lineRule="auto"/>
            </w:pPr>
            <w:r>
              <w:rPr>
                <w:color w:val="000000"/>
                <w:sz w:val="24"/>
                <w:szCs w:val="24"/>
                <w:shd w:val="clear" w:color="auto" w:fill="F1F1F1"/>
              </w:rPr>
              <w:t>Wróbel</w:t>
            </w:r>
          </w:p>
        </w:tc>
        <w:tc>
          <w:tcPr>
            <w:tcW w:w="2803" w:type="dxa"/>
            <w:tcBorders>
              <w:bottom w:val="single" w:sz="5" w:space="0" w:color="DDDDDD"/>
            </w:tcBorders>
            <w:shd w:val="clear" w:color="auto" w:fill="F1F1F1"/>
            <w:tcMar>
              <w:top w:w="120" w:type="dxa"/>
              <w:left w:w="120" w:type="dxa"/>
              <w:bottom w:w="120" w:type="dxa"/>
              <w:right w:w="120" w:type="dxa"/>
            </w:tcMar>
          </w:tcPr>
          <w:p w14:paraId="33D1F453"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1896F018" w14:textId="77777777" w:rsidR="00846985" w:rsidRDefault="00000000">
            <w:pPr>
              <w:spacing w:after="0" w:line="240" w:lineRule="auto"/>
            </w:pPr>
            <w:r>
              <w:rPr>
                <w:color w:val="000000"/>
                <w:sz w:val="24"/>
                <w:szCs w:val="24"/>
                <w:shd w:val="clear" w:color="auto" w:fill="F1F1F1"/>
              </w:rPr>
              <w:t>ZA</w:t>
            </w:r>
          </w:p>
        </w:tc>
      </w:tr>
    </w:tbl>
    <w:p w14:paraId="601A3264" w14:textId="77777777" w:rsidR="00FF2232" w:rsidRDefault="00FF2232" w:rsidP="00FF2232">
      <w:pPr>
        <w:pStyle w:val="Akapitzlist"/>
        <w:ind w:left="644"/>
        <w:jc w:val="both"/>
        <w:rPr>
          <w:rFonts w:ascii="Times New Roman" w:hAnsi="Times New Roman" w:cs="Times New Roman"/>
          <w:sz w:val="24"/>
          <w:szCs w:val="24"/>
        </w:rPr>
      </w:pPr>
    </w:p>
    <w:p w14:paraId="27C11751" w14:textId="1DBDFF02" w:rsidR="00846985" w:rsidRPr="00D67A02" w:rsidRDefault="00FF2232" w:rsidP="00D67A02">
      <w:pPr>
        <w:pStyle w:val="Akapitzlist"/>
        <w:ind w:left="644"/>
        <w:rPr>
          <w:rFonts w:ascii="Times New Roman" w:hAnsi="Times New Roman" w:cs="Times New Roman"/>
          <w:b/>
          <w:bCs/>
          <w:sz w:val="24"/>
          <w:szCs w:val="24"/>
          <w:u w:val="single"/>
          <w:lang w:val="pl-PL"/>
        </w:rPr>
      </w:pPr>
      <w:r w:rsidRPr="00FF2232">
        <w:rPr>
          <w:rFonts w:ascii="Times New Roman" w:hAnsi="Times New Roman" w:cs="Times New Roman"/>
          <w:b/>
          <w:bCs/>
          <w:sz w:val="24"/>
          <w:szCs w:val="24"/>
          <w:u w:val="single"/>
          <w:lang w:val="pl-PL"/>
        </w:rPr>
        <w:t xml:space="preserve">LXXI/496/2023 </w:t>
      </w:r>
      <w:r w:rsidRPr="00FF2232">
        <w:rPr>
          <w:rFonts w:ascii="Times New Roman" w:hAnsi="Times New Roman" w:cs="Times New Roman"/>
          <w:b/>
          <w:bCs/>
          <w:color w:val="000000" w:themeColor="text1"/>
          <w:sz w:val="24"/>
          <w:szCs w:val="24"/>
          <w:u w:val="single"/>
          <w:lang w:val="pl-PL"/>
        </w:rPr>
        <w:t xml:space="preserve">zmieniająca uchwałę nr </w:t>
      </w:r>
      <w:r w:rsidRPr="00FF2232">
        <w:rPr>
          <w:rFonts w:ascii="Times New Roman" w:hAnsi="Times New Roman" w:cs="Times New Roman"/>
          <w:b/>
          <w:bCs/>
          <w:color w:val="000000" w:themeColor="text1"/>
          <w:spacing w:val="3"/>
          <w:sz w:val="24"/>
          <w:szCs w:val="24"/>
          <w:u w:val="single"/>
          <w:shd w:val="clear" w:color="auto" w:fill="FFFFFF"/>
          <w:lang w:val="pl-PL"/>
        </w:rPr>
        <w:t>LXV/459/2023 Rady Miejskiej w Kamieńcu Ząbkowickim z dnia 28 sierpnia 2023r. w sprawie</w:t>
      </w:r>
      <w:r w:rsidRPr="00FF2232">
        <w:rPr>
          <w:rFonts w:ascii="Times New Roman" w:hAnsi="Times New Roman" w:cs="Times New Roman"/>
          <w:b/>
          <w:bCs/>
          <w:color w:val="000000" w:themeColor="text1"/>
          <w:sz w:val="24"/>
          <w:szCs w:val="24"/>
          <w:u w:val="single"/>
          <w:lang w:val="pl-PL"/>
        </w:rPr>
        <w:t xml:space="preserve"> zasad i trybu udzielania dotacji na prace konserwatorskie, restauratorskie lub roboty budowlane przy zabytkach znajdujących się na terenie Gminy Kamieniec Ząbkowicki wpisanych do rejestru zabytków lub gminnej ewidencji zabytków w ramach Rządowego Programu Odbudowy Zabytków - Polski Ład</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9"/>
        <w:gridCol w:w="6313"/>
      </w:tblGrid>
      <w:tr w:rsidR="00846985" w14:paraId="3A75FA94" w14:textId="77777777">
        <w:tc>
          <w:tcPr>
            <w:tcW w:w="2250" w:type="dxa"/>
            <w:tcBorders>
              <w:bottom w:val="single" w:sz="5" w:space="0" w:color="DDDDDD"/>
            </w:tcBorders>
            <w:shd w:val="clear" w:color="auto" w:fill="F1F1F1"/>
            <w:tcMar>
              <w:top w:w="120" w:type="dxa"/>
              <w:left w:w="240" w:type="dxa"/>
              <w:bottom w:w="120" w:type="dxa"/>
              <w:right w:w="120" w:type="dxa"/>
            </w:tcMar>
          </w:tcPr>
          <w:p w14:paraId="35A83B45" w14:textId="77777777" w:rsidR="00846985" w:rsidRDefault="00000000">
            <w:pPr>
              <w:spacing w:after="0" w:line="240" w:lineRule="auto"/>
            </w:pPr>
            <w:r>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1F68C6D" w14:textId="77777777" w:rsidR="00846985" w:rsidRDefault="00000000">
            <w:pPr>
              <w:spacing w:after="0" w:line="240" w:lineRule="auto"/>
            </w:pPr>
            <w:r>
              <w:rPr>
                <w:color w:val="000000"/>
                <w:sz w:val="24"/>
                <w:szCs w:val="24"/>
                <w:shd w:val="clear" w:color="auto" w:fill="FFFFFF"/>
              </w:rPr>
              <w:t>podjęcie uchwały zmieniająca uchwałę nr LXV/459/2023 Rady Miejskiej w Kamieńcu Ząbkowickim z dnia 28 sierpnia 2023r. w sprawie zasad i trybu udzielania dotacji na prace konserwatorskie, restauratorskie lub roboty budowlane przy zabytkach znajdujących się na terenie Gminy Kamieniec Ząbkowicki wpisanych do rejestru zabytków lub gminnej ewidencji zabytków w ramach Rządowego Programu Odbudowy Zabytków - Polski Ład</w:t>
            </w:r>
          </w:p>
        </w:tc>
      </w:tr>
      <w:tr w:rsidR="00846985" w14:paraId="7AA87729" w14:textId="77777777">
        <w:tc>
          <w:tcPr>
            <w:tcW w:w="2250" w:type="dxa"/>
            <w:tcBorders>
              <w:bottom w:val="single" w:sz="5" w:space="0" w:color="DDDDDD"/>
            </w:tcBorders>
            <w:shd w:val="clear" w:color="auto" w:fill="F1F1F1"/>
            <w:tcMar>
              <w:top w:w="120" w:type="dxa"/>
              <w:left w:w="120" w:type="dxa"/>
              <w:bottom w:w="120" w:type="dxa"/>
              <w:right w:w="120" w:type="dxa"/>
            </w:tcMar>
          </w:tcPr>
          <w:p w14:paraId="5B1AD675" w14:textId="77777777" w:rsidR="00846985" w:rsidRDefault="00000000">
            <w:pPr>
              <w:spacing w:after="0" w:line="240" w:lineRule="auto"/>
            </w:pPr>
            <w:r>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FA2266A" w14:textId="77777777" w:rsidR="00846985" w:rsidRDefault="00000000">
            <w:pPr>
              <w:spacing w:after="0" w:line="240" w:lineRule="auto"/>
            </w:pPr>
            <w:r>
              <w:rPr>
                <w:color w:val="000000"/>
                <w:sz w:val="24"/>
                <w:szCs w:val="24"/>
                <w:shd w:val="clear" w:color="auto" w:fill="F1F1F1"/>
              </w:rPr>
              <w:t>Rada Miejska w Kamieńcu Ząbkowickim</w:t>
            </w:r>
          </w:p>
        </w:tc>
      </w:tr>
      <w:tr w:rsidR="00846985" w14:paraId="4E9E032C" w14:textId="77777777">
        <w:tc>
          <w:tcPr>
            <w:tcW w:w="2250" w:type="dxa"/>
            <w:tcBorders>
              <w:bottom w:val="single" w:sz="5" w:space="0" w:color="DDDDDD"/>
            </w:tcBorders>
            <w:shd w:val="clear" w:color="auto" w:fill="F1F1F1"/>
            <w:tcMar>
              <w:top w:w="120" w:type="dxa"/>
              <w:left w:w="120" w:type="dxa"/>
              <w:bottom w:w="120" w:type="dxa"/>
              <w:right w:w="120" w:type="dxa"/>
            </w:tcMar>
          </w:tcPr>
          <w:p w14:paraId="2BF06B1D" w14:textId="77777777" w:rsidR="00846985" w:rsidRDefault="00000000">
            <w:pPr>
              <w:spacing w:after="0" w:line="240" w:lineRule="auto"/>
            </w:pPr>
            <w:r>
              <w:rPr>
                <w:color w:val="000000"/>
                <w:sz w:val="24"/>
                <w:szCs w:val="24"/>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149FDE5" w14:textId="77777777" w:rsidR="00846985" w:rsidRDefault="00000000">
            <w:pPr>
              <w:spacing w:after="0" w:line="240" w:lineRule="auto"/>
            </w:pPr>
            <w:r>
              <w:rPr>
                <w:color w:val="000000"/>
                <w:sz w:val="24"/>
                <w:szCs w:val="24"/>
                <w:shd w:val="clear" w:color="auto" w:fill="FFFFFF"/>
              </w:rPr>
              <w:t>Głosowanie zakończone wynikiem: przyjęto</w:t>
            </w:r>
          </w:p>
        </w:tc>
      </w:tr>
    </w:tbl>
    <w:p w14:paraId="1EEC85AE" w14:textId="77777777" w:rsidR="00846985" w:rsidRDefault="00846985"/>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91"/>
        <w:gridCol w:w="2957"/>
        <w:gridCol w:w="1335"/>
        <w:gridCol w:w="2909"/>
      </w:tblGrid>
      <w:tr w:rsidR="00846985" w14:paraId="52BB042A" w14:textId="77777777">
        <w:tc>
          <w:tcPr>
            <w:tcW w:w="1350" w:type="dxa"/>
            <w:tcBorders>
              <w:bottom w:val="single" w:sz="5" w:space="0" w:color="DDDDDD"/>
            </w:tcBorders>
            <w:shd w:val="clear" w:color="auto" w:fill="F1F1F1"/>
            <w:tcMar>
              <w:top w:w="120" w:type="dxa"/>
              <w:left w:w="240" w:type="dxa"/>
              <w:bottom w:w="120" w:type="dxa"/>
              <w:right w:w="120" w:type="dxa"/>
            </w:tcMar>
          </w:tcPr>
          <w:p w14:paraId="72D11DC1" w14:textId="77777777" w:rsidR="00846985" w:rsidRDefault="00000000">
            <w:pPr>
              <w:spacing w:after="0" w:line="240" w:lineRule="auto"/>
            </w:pPr>
            <w:r>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B6F6222" w14:textId="77777777" w:rsidR="00846985" w:rsidRDefault="00000000">
            <w:pPr>
              <w:spacing w:after="0" w:line="240" w:lineRule="auto"/>
            </w:pPr>
            <w:r>
              <w:rPr>
                <w:color w:val="000000"/>
                <w:sz w:val="24"/>
                <w:szCs w:val="24"/>
                <w:shd w:val="clear" w:color="auto" w:fill="FFFFFF"/>
              </w:rPr>
              <w:t>28 grudnia 2023 r.</w:t>
            </w:r>
          </w:p>
        </w:tc>
        <w:tc>
          <w:tcPr>
            <w:tcW w:w="1350" w:type="dxa"/>
            <w:tcBorders>
              <w:bottom w:val="single" w:sz="5" w:space="0" w:color="DDDDDD"/>
            </w:tcBorders>
            <w:shd w:val="clear" w:color="auto" w:fill="FFFFFF"/>
            <w:tcMar>
              <w:top w:w="120" w:type="dxa"/>
              <w:left w:w="120" w:type="dxa"/>
              <w:bottom w:w="120" w:type="dxa"/>
              <w:right w:w="120" w:type="dxa"/>
            </w:tcMar>
          </w:tcPr>
          <w:p w14:paraId="5B149747" w14:textId="77777777" w:rsidR="00846985" w:rsidRDefault="00846985"/>
        </w:tc>
        <w:tc>
          <w:tcPr>
            <w:tcW w:w="3150" w:type="dxa"/>
            <w:tcBorders>
              <w:bottom w:val="single" w:sz="5" w:space="0" w:color="DDDDDD"/>
            </w:tcBorders>
            <w:shd w:val="clear" w:color="auto" w:fill="FFFFFF"/>
            <w:tcMar>
              <w:top w:w="120" w:type="dxa"/>
              <w:left w:w="120" w:type="dxa"/>
              <w:bottom w:w="120" w:type="dxa"/>
              <w:right w:w="120" w:type="dxa"/>
            </w:tcMar>
          </w:tcPr>
          <w:p w14:paraId="3FFC7255" w14:textId="77777777" w:rsidR="00846985" w:rsidRDefault="00846985"/>
        </w:tc>
      </w:tr>
      <w:tr w:rsidR="00846985" w14:paraId="6EB92EEF" w14:textId="77777777">
        <w:tc>
          <w:tcPr>
            <w:tcW w:w="0" w:type="auto"/>
            <w:tcBorders>
              <w:bottom w:val="single" w:sz="5" w:space="0" w:color="DDDDDD"/>
            </w:tcBorders>
            <w:shd w:val="clear" w:color="auto" w:fill="F1F1F1"/>
            <w:tcMar>
              <w:top w:w="120" w:type="dxa"/>
              <w:left w:w="120" w:type="dxa"/>
              <w:bottom w:w="120" w:type="dxa"/>
              <w:right w:w="120" w:type="dxa"/>
            </w:tcMar>
          </w:tcPr>
          <w:p w14:paraId="6B9B9E90" w14:textId="77777777" w:rsidR="00846985" w:rsidRDefault="00000000">
            <w:pPr>
              <w:spacing w:after="0" w:line="240" w:lineRule="auto"/>
            </w:pPr>
            <w:r>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C1EFC50" w14:textId="77777777" w:rsidR="00846985" w:rsidRDefault="00000000">
            <w:pPr>
              <w:spacing w:after="0" w:line="240" w:lineRule="auto"/>
            </w:pPr>
            <w:r>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BC26898" w14:textId="77777777" w:rsidR="00846985" w:rsidRDefault="00000000">
            <w:pPr>
              <w:spacing w:after="0" w:line="240" w:lineRule="auto"/>
            </w:pPr>
            <w:r>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C337FC3" w14:textId="77777777" w:rsidR="00846985" w:rsidRDefault="00000000">
            <w:pPr>
              <w:spacing w:after="0" w:line="240" w:lineRule="auto"/>
            </w:pPr>
            <w:r>
              <w:rPr>
                <w:color w:val="000000"/>
                <w:sz w:val="24"/>
                <w:szCs w:val="24"/>
                <w:shd w:val="clear" w:color="auto" w:fill="FFFFFF"/>
              </w:rPr>
              <w:t>zwykła</w:t>
            </w:r>
          </w:p>
        </w:tc>
      </w:tr>
    </w:tbl>
    <w:p w14:paraId="514A7185"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846985" w14:paraId="03F1DD42" w14:textId="77777777">
        <w:tc>
          <w:tcPr>
            <w:tcW w:w="1500" w:type="dxa"/>
            <w:tcBorders>
              <w:bottom w:val="single" w:sz="5" w:space="0" w:color="DDDDDD"/>
            </w:tcBorders>
            <w:shd w:val="clear" w:color="auto" w:fill="F1F1F1"/>
            <w:tcMar>
              <w:top w:w="120" w:type="dxa"/>
              <w:left w:w="240" w:type="dxa"/>
              <w:bottom w:w="120" w:type="dxa"/>
              <w:right w:w="120" w:type="dxa"/>
            </w:tcMar>
          </w:tcPr>
          <w:p w14:paraId="2FF1EE55"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F5105BF"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2566C8C" w14:textId="77777777" w:rsidR="00846985" w:rsidRDefault="00000000">
            <w:pPr>
              <w:spacing w:after="0" w:line="240" w:lineRule="auto"/>
              <w:jc w:val="center"/>
            </w:pPr>
            <w:r>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88EE997" w14:textId="77777777" w:rsidR="00846985" w:rsidRDefault="00000000">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DA3F835" w14:textId="77777777" w:rsidR="00846985" w:rsidRDefault="00000000">
            <w:pPr>
              <w:spacing w:after="0" w:line="240" w:lineRule="auto"/>
              <w:jc w:val="center"/>
            </w:pPr>
            <w:r>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675E57D" w14:textId="77777777" w:rsidR="00846985" w:rsidRDefault="00000000">
            <w:pPr>
              <w:spacing w:after="0" w:line="240" w:lineRule="auto"/>
              <w:jc w:val="center"/>
            </w:pPr>
            <w:r>
              <w:rPr>
                <w:color w:val="000000"/>
                <w:sz w:val="18"/>
                <w:szCs w:val="18"/>
                <w:shd w:val="clear" w:color="auto" w:fill="F1F1F1"/>
              </w:rPr>
              <w:t>procent</w:t>
            </w:r>
          </w:p>
        </w:tc>
      </w:tr>
      <w:tr w:rsidR="00846985" w14:paraId="2CC26FEC" w14:textId="77777777">
        <w:tc>
          <w:tcPr>
            <w:tcW w:w="0" w:type="auto"/>
            <w:tcBorders>
              <w:bottom w:val="single" w:sz="5" w:space="0" w:color="DDDDDD"/>
            </w:tcBorders>
            <w:shd w:val="clear" w:color="auto" w:fill="F1F1F1"/>
            <w:tcMar>
              <w:top w:w="120" w:type="dxa"/>
              <w:left w:w="120" w:type="dxa"/>
              <w:bottom w:w="120" w:type="dxa"/>
              <w:right w:w="120" w:type="dxa"/>
            </w:tcMar>
          </w:tcPr>
          <w:p w14:paraId="70C1CF37" w14:textId="77777777" w:rsidR="00846985" w:rsidRDefault="00000000">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637718E"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280C491A" w14:textId="77777777" w:rsidR="00846985" w:rsidRDefault="00000000">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A5D2F3A" w14:textId="77777777" w:rsidR="00846985" w:rsidRDefault="00000000">
            <w:pPr>
              <w:spacing w:after="0" w:line="240" w:lineRule="auto"/>
            </w:pPr>
            <w:r>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3E9BA88" w14:textId="77777777" w:rsidR="00846985" w:rsidRDefault="00000000">
            <w:pPr>
              <w:spacing w:after="0" w:line="240" w:lineRule="auto"/>
              <w:jc w:val="center"/>
            </w:pPr>
            <w:r>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8A5D3FE" w14:textId="77777777" w:rsidR="00846985" w:rsidRDefault="00000000">
            <w:pPr>
              <w:spacing w:after="0" w:line="240" w:lineRule="auto"/>
              <w:jc w:val="center"/>
            </w:pPr>
            <w:r>
              <w:rPr>
                <w:color w:val="000000"/>
                <w:sz w:val="18"/>
                <w:szCs w:val="18"/>
                <w:shd w:val="clear" w:color="auto" w:fill="FFFFFF"/>
              </w:rPr>
              <w:t>-</w:t>
            </w:r>
          </w:p>
        </w:tc>
      </w:tr>
      <w:tr w:rsidR="00846985" w14:paraId="600DCAD9" w14:textId="77777777">
        <w:tc>
          <w:tcPr>
            <w:tcW w:w="0" w:type="auto"/>
            <w:tcBorders>
              <w:bottom w:val="single" w:sz="5" w:space="0" w:color="DDDDDD"/>
            </w:tcBorders>
            <w:shd w:val="clear" w:color="auto" w:fill="F1F1F1"/>
            <w:tcMar>
              <w:top w:w="120" w:type="dxa"/>
              <w:left w:w="120" w:type="dxa"/>
              <w:bottom w:w="120" w:type="dxa"/>
              <w:right w:w="120" w:type="dxa"/>
            </w:tcMar>
          </w:tcPr>
          <w:p w14:paraId="3A4C7080" w14:textId="77777777" w:rsidR="00846985" w:rsidRDefault="00000000">
            <w:pPr>
              <w:spacing w:after="0" w:line="240" w:lineRule="auto"/>
            </w:pPr>
            <w:r>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184A815"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930EF56"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55AC1E8" w14:textId="77777777" w:rsidR="00846985" w:rsidRDefault="00000000">
            <w:pPr>
              <w:spacing w:after="0" w:line="240" w:lineRule="auto"/>
            </w:pPr>
            <w:r>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5CDD14C" w14:textId="77777777" w:rsidR="00846985" w:rsidRDefault="00000000">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23E33FA8" w14:textId="77777777" w:rsidR="00846985" w:rsidRDefault="00000000">
            <w:pPr>
              <w:spacing w:after="0" w:line="240" w:lineRule="auto"/>
              <w:jc w:val="center"/>
            </w:pPr>
            <w:r>
              <w:rPr>
                <w:color w:val="000000"/>
                <w:sz w:val="18"/>
                <w:szCs w:val="18"/>
                <w:shd w:val="clear" w:color="auto" w:fill="FFFFFF"/>
              </w:rPr>
              <w:t>73.33 %</w:t>
            </w:r>
          </w:p>
        </w:tc>
      </w:tr>
      <w:tr w:rsidR="00846985" w14:paraId="37ACFF14" w14:textId="77777777">
        <w:tc>
          <w:tcPr>
            <w:tcW w:w="0" w:type="auto"/>
            <w:tcBorders>
              <w:bottom w:val="single" w:sz="5" w:space="0" w:color="DDDDDD"/>
            </w:tcBorders>
            <w:shd w:val="clear" w:color="auto" w:fill="F1F1F1"/>
            <w:tcMar>
              <w:top w:w="120" w:type="dxa"/>
              <w:left w:w="120" w:type="dxa"/>
              <w:bottom w:w="120" w:type="dxa"/>
              <w:right w:w="120" w:type="dxa"/>
            </w:tcMar>
          </w:tcPr>
          <w:p w14:paraId="0C2BD73A" w14:textId="77777777" w:rsidR="00846985" w:rsidRDefault="00000000">
            <w:pPr>
              <w:spacing w:after="0" w:line="240" w:lineRule="auto"/>
            </w:pPr>
            <w:r>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8EC913C" w14:textId="77777777" w:rsidR="00846985" w:rsidRDefault="00000000">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68C5102" w14:textId="77777777" w:rsidR="00846985" w:rsidRDefault="00000000">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00CABFF" w14:textId="77777777" w:rsidR="00846985" w:rsidRDefault="00000000">
            <w:pPr>
              <w:spacing w:after="0" w:line="240" w:lineRule="auto"/>
            </w:pPr>
            <w:r>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12F0944" w14:textId="77777777" w:rsidR="00846985" w:rsidRDefault="00000000">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04832EF4" w14:textId="77777777" w:rsidR="00846985" w:rsidRDefault="00000000">
            <w:pPr>
              <w:spacing w:after="0" w:line="240" w:lineRule="auto"/>
              <w:jc w:val="center"/>
            </w:pPr>
            <w:r>
              <w:rPr>
                <w:color w:val="000000"/>
                <w:sz w:val="18"/>
                <w:szCs w:val="18"/>
                <w:shd w:val="clear" w:color="auto" w:fill="FFFFFF"/>
              </w:rPr>
              <w:t>26.67 %</w:t>
            </w:r>
          </w:p>
        </w:tc>
      </w:tr>
    </w:tbl>
    <w:p w14:paraId="02C28682" w14:textId="77777777" w:rsidR="00846985" w:rsidRDefault="00000000">
      <w:pPr>
        <w:pStyle w:val="myStyle"/>
        <w:spacing w:before="150" w:after="150" w:line="300" w:lineRule="auto"/>
        <w:ind w:left="225"/>
        <w:jc w:val="left"/>
        <w:outlineLvl w:val="4"/>
      </w:pPr>
      <w:r>
        <w:rPr>
          <w:rFonts w:ascii="Segoe UI" w:eastAsia="Segoe UI" w:hAnsi="Segoe UI" w:cs="Segoe UI"/>
          <w:color w:val="000000"/>
          <w:sz w:val="27"/>
          <w:szCs w:val="27"/>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27"/>
        <w:gridCol w:w="2803"/>
        <w:gridCol w:w="2268"/>
      </w:tblGrid>
      <w:tr w:rsidR="00846985" w14:paraId="57313B9C" w14:textId="77777777">
        <w:tc>
          <w:tcPr>
            <w:tcW w:w="600" w:type="dxa"/>
            <w:tcBorders>
              <w:bottom w:val="single" w:sz="5" w:space="0" w:color="DDDDDD"/>
            </w:tcBorders>
            <w:shd w:val="clear" w:color="auto" w:fill="F1F1F1"/>
            <w:tcMar>
              <w:top w:w="120" w:type="dxa"/>
              <w:left w:w="240" w:type="dxa"/>
              <w:bottom w:w="120" w:type="dxa"/>
              <w:right w:w="120" w:type="dxa"/>
            </w:tcMar>
          </w:tcPr>
          <w:p w14:paraId="7BAEED8F" w14:textId="77777777" w:rsidR="00846985" w:rsidRDefault="00000000">
            <w:pPr>
              <w:spacing w:after="0" w:line="240" w:lineRule="auto"/>
            </w:pPr>
            <w:r>
              <w:rPr>
                <w:color w:val="000000"/>
                <w:sz w:val="24"/>
                <w:szCs w:val="24"/>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00DC79F8" w14:textId="77777777" w:rsidR="00846985" w:rsidRDefault="00000000">
            <w:pPr>
              <w:spacing w:after="0" w:line="240" w:lineRule="auto"/>
            </w:pPr>
            <w:r>
              <w:rPr>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253FE29B" w14:textId="77777777" w:rsidR="00846985" w:rsidRDefault="00000000">
            <w:pPr>
              <w:spacing w:after="0" w:line="240" w:lineRule="auto"/>
            </w:pPr>
            <w:r>
              <w:rPr>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1EE5210A" w14:textId="77777777" w:rsidR="00846985" w:rsidRDefault="00000000">
            <w:pPr>
              <w:spacing w:after="0" w:line="240" w:lineRule="auto"/>
            </w:pPr>
            <w:r>
              <w:rPr>
                <w:color w:val="000000"/>
                <w:sz w:val="24"/>
                <w:szCs w:val="24"/>
                <w:shd w:val="clear" w:color="auto" w:fill="F1F1F1"/>
              </w:rPr>
              <w:t>głos</w:t>
            </w:r>
          </w:p>
        </w:tc>
      </w:tr>
      <w:tr w:rsidR="00846985" w14:paraId="2BED04F7" w14:textId="77777777">
        <w:tc>
          <w:tcPr>
            <w:tcW w:w="600" w:type="dxa"/>
            <w:tcBorders>
              <w:bottom w:val="single" w:sz="5" w:space="0" w:color="DDDDDD"/>
            </w:tcBorders>
            <w:shd w:val="clear" w:color="auto" w:fill="F1F1F1"/>
            <w:tcMar>
              <w:top w:w="120" w:type="dxa"/>
              <w:left w:w="120" w:type="dxa"/>
              <w:bottom w:w="120" w:type="dxa"/>
              <w:right w:w="120" w:type="dxa"/>
            </w:tcMar>
          </w:tcPr>
          <w:p w14:paraId="16C8AFFF" w14:textId="77777777" w:rsidR="00846985" w:rsidRDefault="00000000">
            <w:pPr>
              <w:spacing w:after="0" w:line="240" w:lineRule="auto"/>
            </w:pPr>
            <w:r>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2C147D0A" w14:textId="77777777" w:rsidR="00846985" w:rsidRDefault="00000000">
            <w:pPr>
              <w:spacing w:after="0" w:line="240" w:lineRule="auto"/>
            </w:pPr>
            <w:r>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290DB357" w14:textId="77777777" w:rsidR="00846985" w:rsidRDefault="00000000">
            <w:pPr>
              <w:spacing w:after="0" w:line="240" w:lineRule="auto"/>
            </w:pPr>
            <w:r>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0DA5C7C2" w14:textId="77777777" w:rsidR="00846985" w:rsidRDefault="00000000">
            <w:pPr>
              <w:spacing w:after="0" w:line="240" w:lineRule="auto"/>
            </w:pPr>
            <w:r>
              <w:rPr>
                <w:color w:val="000000"/>
                <w:sz w:val="24"/>
                <w:szCs w:val="24"/>
                <w:shd w:val="clear" w:color="auto" w:fill="F1F1F1"/>
              </w:rPr>
              <w:t>ZA</w:t>
            </w:r>
          </w:p>
        </w:tc>
      </w:tr>
      <w:tr w:rsidR="00846985" w14:paraId="5A3605DD" w14:textId="77777777">
        <w:tc>
          <w:tcPr>
            <w:tcW w:w="600" w:type="dxa"/>
            <w:tcBorders>
              <w:bottom w:val="single" w:sz="5" w:space="0" w:color="DDDDDD"/>
            </w:tcBorders>
            <w:shd w:val="clear" w:color="auto" w:fill="FFFFFF"/>
            <w:tcMar>
              <w:top w:w="120" w:type="dxa"/>
              <w:left w:w="120" w:type="dxa"/>
              <w:bottom w:w="120" w:type="dxa"/>
              <w:right w:w="120" w:type="dxa"/>
            </w:tcMar>
          </w:tcPr>
          <w:p w14:paraId="3EE44701" w14:textId="77777777" w:rsidR="00846985" w:rsidRDefault="00000000">
            <w:pPr>
              <w:spacing w:after="0" w:line="240" w:lineRule="auto"/>
            </w:pPr>
            <w:r>
              <w:rPr>
                <w:color w:val="000000"/>
                <w:sz w:val="24"/>
                <w:szCs w:val="24"/>
                <w:shd w:val="clear" w:color="auto" w:fill="FFFFFF"/>
              </w:rPr>
              <w:lastRenderedPageBreak/>
              <w:t>2</w:t>
            </w:r>
          </w:p>
        </w:tc>
        <w:tc>
          <w:tcPr>
            <w:tcW w:w="2400" w:type="dxa"/>
            <w:tcBorders>
              <w:bottom w:val="single" w:sz="5" w:space="0" w:color="DDDDDD"/>
            </w:tcBorders>
            <w:shd w:val="clear" w:color="auto" w:fill="FFFFFF"/>
            <w:tcMar>
              <w:top w:w="120" w:type="dxa"/>
              <w:left w:w="120" w:type="dxa"/>
              <w:bottom w:w="120" w:type="dxa"/>
              <w:right w:w="120" w:type="dxa"/>
            </w:tcMar>
          </w:tcPr>
          <w:p w14:paraId="5684D1F2" w14:textId="77777777" w:rsidR="00846985" w:rsidRDefault="00000000">
            <w:pPr>
              <w:spacing w:after="0" w:line="240" w:lineRule="auto"/>
            </w:pPr>
            <w:r>
              <w:rPr>
                <w:color w:val="000000"/>
                <w:sz w:val="24"/>
                <w:szCs w:val="24"/>
                <w:shd w:val="clear" w:color="auto" w:fill="FFFFFF"/>
              </w:rPr>
              <w:t>Cenarski</w:t>
            </w:r>
          </w:p>
        </w:tc>
        <w:tc>
          <w:tcPr>
            <w:tcW w:w="2400" w:type="dxa"/>
            <w:tcBorders>
              <w:bottom w:val="single" w:sz="5" w:space="0" w:color="DDDDDD"/>
            </w:tcBorders>
            <w:shd w:val="clear" w:color="auto" w:fill="FFFFFF"/>
            <w:tcMar>
              <w:top w:w="120" w:type="dxa"/>
              <w:left w:w="120" w:type="dxa"/>
              <w:bottom w:w="120" w:type="dxa"/>
              <w:right w:w="120" w:type="dxa"/>
            </w:tcMar>
          </w:tcPr>
          <w:p w14:paraId="40770FEC" w14:textId="77777777" w:rsidR="00846985" w:rsidRDefault="00000000">
            <w:pPr>
              <w:spacing w:after="0" w:line="240" w:lineRule="auto"/>
            </w:pPr>
            <w:r>
              <w:rPr>
                <w:color w:val="000000"/>
                <w:sz w:val="24"/>
                <w:szCs w:val="24"/>
                <w:shd w:val="clear" w:color="auto" w:fill="FFFFFF"/>
              </w:rPr>
              <w:t>Tadeusz</w:t>
            </w:r>
          </w:p>
        </w:tc>
        <w:tc>
          <w:tcPr>
            <w:tcW w:w="0" w:type="auto"/>
            <w:tcBorders>
              <w:bottom w:val="single" w:sz="5" w:space="0" w:color="DDDDDD"/>
            </w:tcBorders>
            <w:shd w:val="clear" w:color="auto" w:fill="FFFFFF"/>
            <w:tcMar>
              <w:top w:w="120" w:type="dxa"/>
              <w:left w:w="120" w:type="dxa"/>
              <w:bottom w:w="120" w:type="dxa"/>
              <w:right w:w="120" w:type="dxa"/>
            </w:tcMar>
          </w:tcPr>
          <w:p w14:paraId="32AAB6DD" w14:textId="77777777" w:rsidR="00846985" w:rsidRDefault="00000000">
            <w:pPr>
              <w:spacing w:after="0" w:line="240" w:lineRule="auto"/>
            </w:pPr>
            <w:r>
              <w:rPr>
                <w:color w:val="000000"/>
                <w:sz w:val="24"/>
                <w:szCs w:val="24"/>
                <w:shd w:val="clear" w:color="auto" w:fill="FFFFFF"/>
              </w:rPr>
              <w:t>ZA</w:t>
            </w:r>
          </w:p>
        </w:tc>
      </w:tr>
      <w:tr w:rsidR="00846985" w14:paraId="64BF39EE" w14:textId="77777777">
        <w:tc>
          <w:tcPr>
            <w:tcW w:w="600" w:type="dxa"/>
            <w:tcBorders>
              <w:bottom w:val="single" w:sz="5" w:space="0" w:color="DDDDDD"/>
            </w:tcBorders>
            <w:shd w:val="clear" w:color="auto" w:fill="F1F1F1"/>
            <w:tcMar>
              <w:top w:w="120" w:type="dxa"/>
              <w:left w:w="120" w:type="dxa"/>
              <w:bottom w:w="120" w:type="dxa"/>
              <w:right w:w="120" w:type="dxa"/>
            </w:tcMar>
          </w:tcPr>
          <w:p w14:paraId="658BD75C" w14:textId="77777777" w:rsidR="00846985" w:rsidRDefault="00000000">
            <w:pPr>
              <w:spacing w:after="0" w:line="240" w:lineRule="auto"/>
            </w:pPr>
            <w:r>
              <w:rPr>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40D1C9BA" w14:textId="77777777" w:rsidR="00846985" w:rsidRDefault="00000000">
            <w:pPr>
              <w:spacing w:after="0" w:line="240" w:lineRule="auto"/>
            </w:pPr>
            <w:r>
              <w:rPr>
                <w:color w:val="000000"/>
                <w:sz w:val="24"/>
                <w:szCs w:val="24"/>
                <w:shd w:val="clear" w:color="auto" w:fill="F1F1F1"/>
              </w:rPr>
              <w:t>Chodasewicz</w:t>
            </w:r>
          </w:p>
        </w:tc>
        <w:tc>
          <w:tcPr>
            <w:tcW w:w="2400" w:type="dxa"/>
            <w:tcBorders>
              <w:bottom w:val="single" w:sz="5" w:space="0" w:color="DDDDDD"/>
            </w:tcBorders>
            <w:shd w:val="clear" w:color="auto" w:fill="F1F1F1"/>
            <w:tcMar>
              <w:top w:w="120" w:type="dxa"/>
              <w:left w:w="120" w:type="dxa"/>
              <w:bottom w:w="120" w:type="dxa"/>
              <w:right w:w="120" w:type="dxa"/>
            </w:tcMar>
          </w:tcPr>
          <w:p w14:paraId="4B34AE39" w14:textId="77777777" w:rsidR="00846985" w:rsidRDefault="00000000">
            <w:pPr>
              <w:spacing w:after="0" w:line="240" w:lineRule="auto"/>
            </w:pPr>
            <w:r>
              <w:rPr>
                <w:color w:val="000000"/>
                <w:sz w:val="24"/>
                <w:szCs w:val="24"/>
                <w:shd w:val="clear" w:color="auto" w:fill="F1F1F1"/>
              </w:rPr>
              <w:t>Bernadeta</w:t>
            </w:r>
          </w:p>
        </w:tc>
        <w:tc>
          <w:tcPr>
            <w:tcW w:w="0" w:type="auto"/>
            <w:tcBorders>
              <w:bottom w:val="single" w:sz="5" w:space="0" w:color="DDDDDD"/>
            </w:tcBorders>
            <w:shd w:val="clear" w:color="auto" w:fill="F1F1F1"/>
            <w:tcMar>
              <w:top w:w="120" w:type="dxa"/>
              <w:left w:w="120" w:type="dxa"/>
              <w:bottom w:w="120" w:type="dxa"/>
              <w:right w:w="120" w:type="dxa"/>
            </w:tcMar>
          </w:tcPr>
          <w:p w14:paraId="3F0CAFC0" w14:textId="77777777" w:rsidR="00846985" w:rsidRDefault="00000000">
            <w:pPr>
              <w:spacing w:after="0" w:line="240" w:lineRule="auto"/>
            </w:pPr>
            <w:r>
              <w:rPr>
                <w:color w:val="000000"/>
                <w:sz w:val="24"/>
                <w:szCs w:val="24"/>
                <w:shd w:val="clear" w:color="auto" w:fill="F1F1F1"/>
              </w:rPr>
              <w:t>ZA</w:t>
            </w:r>
          </w:p>
        </w:tc>
      </w:tr>
      <w:tr w:rsidR="00846985" w14:paraId="7C4C5717" w14:textId="77777777">
        <w:tc>
          <w:tcPr>
            <w:tcW w:w="600" w:type="dxa"/>
            <w:tcBorders>
              <w:bottom w:val="single" w:sz="5" w:space="0" w:color="DDDDDD"/>
            </w:tcBorders>
            <w:shd w:val="clear" w:color="auto" w:fill="FFFFFF"/>
            <w:tcMar>
              <w:top w:w="120" w:type="dxa"/>
              <w:left w:w="120" w:type="dxa"/>
              <w:bottom w:w="120" w:type="dxa"/>
              <w:right w:w="120" w:type="dxa"/>
            </w:tcMar>
          </w:tcPr>
          <w:p w14:paraId="171E4FDB" w14:textId="77777777" w:rsidR="00846985" w:rsidRDefault="00000000">
            <w:pPr>
              <w:spacing w:after="0" w:line="240" w:lineRule="auto"/>
            </w:pPr>
            <w:r>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00EA49B9" w14:textId="77777777" w:rsidR="00846985" w:rsidRDefault="00000000">
            <w:pPr>
              <w:spacing w:after="0" w:line="240" w:lineRule="auto"/>
            </w:pPr>
            <w:r>
              <w:rPr>
                <w:color w:val="000000"/>
                <w:sz w:val="24"/>
                <w:szCs w:val="24"/>
                <w:shd w:val="clear" w:color="auto" w:fill="FFFFFF"/>
              </w:rPr>
              <w:t>Cwek</w:t>
            </w:r>
          </w:p>
        </w:tc>
        <w:tc>
          <w:tcPr>
            <w:tcW w:w="2400" w:type="dxa"/>
            <w:tcBorders>
              <w:bottom w:val="single" w:sz="5" w:space="0" w:color="DDDDDD"/>
            </w:tcBorders>
            <w:shd w:val="clear" w:color="auto" w:fill="FFFFFF"/>
            <w:tcMar>
              <w:top w:w="120" w:type="dxa"/>
              <w:left w:w="120" w:type="dxa"/>
              <w:bottom w:w="120" w:type="dxa"/>
              <w:right w:w="120" w:type="dxa"/>
            </w:tcMar>
          </w:tcPr>
          <w:p w14:paraId="371AE46C" w14:textId="77777777" w:rsidR="00846985" w:rsidRDefault="00000000">
            <w:pPr>
              <w:spacing w:after="0" w:line="240" w:lineRule="auto"/>
            </w:pPr>
            <w:r>
              <w:rPr>
                <w:color w:val="000000"/>
                <w:sz w:val="24"/>
                <w:szCs w:val="24"/>
                <w:shd w:val="clear" w:color="auto" w:fill="FFFFFF"/>
              </w:rPr>
              <w:t>Elżbieta</w:t>
            </w:r>
          </w:p>
        </w:tc>
        <w:tc>
          <w:tcPr>
            <w:tcW w:w="0" w:type="auto"/>
            <w:tcBorders>
              <w:bottom w:val="single" w:sz="5" w:space="0" w:color="DDDDDD"/>
            </w:tcBorders>
            <w:shd w:val="clear" w:color="auto" w:fill="FFFFFF"/>
            <w:tcMar>
              <w:top w:w="120" w:type="dxa"/>
              <w:left w:w="120" w:type="dxa"/>
              <w:bottom w:w="120" w:type="dxa"/>
              <w:right w:w="120" w:type="dxa"/>
            </w:tcMar>
          </w:tcPr>
          <w:p w14:paraId="1DB9CF24" w14:textId="77777777" w:rsidR="00846985" w:rsidRDefault="00000000">
            <w:pPr>
              <w:spacing w:after="0" w:line="240" w:lineRule="auto"/>
            </w:pPr>
            <w:r>
              <w:rPr>
                <w:color w:val="000000"/>
                <w:sz w:val="24"/>
                <w:szCs w:val="24"/>
                <w:shd w:val="clear" w:color="auto" w:fill="FFFFFF"/>
              </w:rPr>
              <w:t>nieobecna</w:t>
            </w:r>
          </w:p>
        </w:tc>
      </w:tr>
      <w:tr w:rsidR="00846985" w14:paraId="6D826F0E" w14:textId="77777777">
        <w:tc>
          <w:tcPr>
            <w:tcW w:w="600" w:type="dxa"/>
            <w:tcBorders>
              <w:bottom w:val="single" w:sz="5" w:space="0" w:color="DDDDDD"/>
            </w:tcBorders>
            <w:shd w:val="clear" w:color="auto" w:fill="F1F1F1"/>
            <w:tcMar>
              <w:top w:w="120" w:type="dxa"/>
              <w:left w:w="120" w:type="dxa"/>
              <w:bottom w:w="120" w:type="dxa"/>
              <w:right w:w="120" w:type="dxa"/>
            </w:tcMar>
          </w:tcPr>
          <w:p w14:paraId="17B60458" w14:textId="77777777" w:rsidR="00846985" w:rsidRDefault="00000000">
            <w:pPr>
              <w:spacing w:after="0" w:line="240" w:lineRule="auto"/>
            </w:pPr>
            <w:r>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3CD16887" w14:textId="77777777" w:rsidR="00846985" w:rsidRDefault="00000000">
            <w:pPr>
              <w:spacing w:after="0" w:line="240" w:lineRule="auto"/>
            </w:pPr>
            <w:r>
              <w:rPr>
                <w:color w:val="000000"/>
                <w:sz w:val="24"/>
                <w:szCs w:val="24"/>
                <w:shd w:val="clear" w:color="auto" w:fill="F1F1F1"/>
              </w:rPr>
              <w:t>Demidowicz</w:t>
            </w:r>
          </w:p>
        </w:tc>
        <w:tc>
          <w:tcPr>
            <w:tcW w:w="2400" w:type="dxa"/>
            <w:tcBorders>
              <w:bottom w:val="single" w:sz="5" w:space="0" w:color="DDDDDD"/>
            </w:tcBorders>
            <w:shd w:val="clear" w:color="auto" w:fill="F1F1F1"/>
            <w:tcMar>
              <w:top w:w="120" w:type="dxa"/>
              <w:left w:w="120" w:type="dxa"/>
              <w:bottom w:w="120" w:type="dxa"/>
              <w:right w:w="120" w:type="dxa"/>
            </w:tcMar>
          </w:tcPr>
          <w:p w14:paraId="48A3E499" w14:textId="77777777" w:rsidR="00846985" w:rsidRDefault="00000000">
            <w:pPr>
              <w:spacing w:after="0" w:line="240" w:lineRule="auto"/>
            </w:pPr>
            <w:r>
              <w:rPr>
                <w:color w:val="000000"/>
                <w:sz w:val="24"/>
                <w:szCs w:val="24"/>
                <w:shd w:val="clear" w:color="auto" w:fill="F1F1F1"/>
              </w:rPr>
              <w:t>Sylwia</w:t>
            </w:r>
          </w:p>
        </w:tc>
        <w:tc>
          <w:tcPr>
            <w:tcW w:w="0" w:type="auto"/>
            <w:tcBorders>
              <w:bottom w:val="single" w:sz="5" w:space="0" w:color="DDDDDD"/>
            </w:tcBorders>
            <w:shd w:val="clear" w:color="auto" w:fill="F1F1F1"/>
            <w:tcMar>
              <w:top w:w="120" w:type="dxa"/>
              <w:left w:w="120" w:type="dxa"/>
              <w:bottom w:w="120" w:type="dxa"/>
              <w:right w:w="120" w:type="dxa"/>
            </w:tcMar>
          </w:tcPr>
          <w:p w14:paraId="5285AE74" w14:textId="77777777" w:rsidR="00846985" w:rsidRDefault="00000000">
            <w:pPr>
              <w:spacing w:after="0" w:line="240" w:lineRule="auto"/>
            </w:pPr>
            <w:r>
              <w:rPr>
                <w:color w:val="000000"/>
                <w:sz w:val="24"/>
                <w:szCs w:val="24"/>
                <w:shd w:val="clear" w:color="auto" w:fill="F1F1F1"/>
              </w:rPr>
              <w:t>ZA</w:t>
            </w:r>
          </w:p>
        </w:tc>
      </w:tr>
      <w:tr w:rsidR="00846985" w14:paraId="3A25ED3A" w14:textId="77777777">
        <w:tc>
          <w:tcPr>
            <w:tcW w:w="600" w:type="dxa"/>
            <w:tcBorders>
              <w:bottom w:val="single" w:sz="5" w:space="0" w:color="DDDDDD"/>
            </w:tcBorders>
            <w:shd w:val="clear" w:color="auto" w:fill="FFFFFF"/>
            <w:tcMar>
              <w:top w:w="120" w:type="dxa"/>
              <w:left w:w="120" w:type="dxa"/>
              <w:bottom w:w="120" w:type="dxa"/>
              <w:right w:w="120" w:type="dxa"/>
            </w:tcMar>
          </w:tcPr>
          <w:p w14:paraId="3FEB60E6" w14:textId="77777777" w:rsidR="00846985" w:rsidRDefault="00000000">
            <w:pPr>
              <w:spacing w:after="0" w:line="240" w:lineRule="auto"/>
            </w:pPr>
            <w:r>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43F1384A" w14:textId="77777777" w:rsidR="00846985" w:rsidRDefault="00000000">
            <w:pPr>
              <w:spacing w:after="0" w:line="240" w:lineRule="auto"/>
            </w:pPr>
            <w:r>
              <w:rPr>
                <w:color w:val="000000"/>
                <w:sz w:val="24"/>
                <w:szCs w:val="24"/>
                <w:shd w:val="clear" w:color="auto" w:fill="FFFFFF"/>
              </w:rPr>
              <w:t>Janik</w:t>
            </w:r>
          </w:p>
        </w:tc>
        <w:tc>
          <w:tcPr>
            <w:tcW w:w="2400" w:type="dxa"/>
            <w:tcBorders>
              <w:bottom w:val="single" w:sz="5" w:space="0" w:color="DDDDDD"/>
            </w:tcBorders>
            <w:shd w:val="clear" w:color="auto" w:fill="FFFFFF"/>
            <w:tcMar>
              <w:top w:w="120" w:type="dxa"/>
              <w:left w:w="120" w:type="dxa"/>
              <w:bottom w:w="120" w:type="dxa"/>
              <w:right w:w="120" w:type="dxa"/>
            </w:tcMar>
          </w:tcPr>
          <w:p w14:paraId="18093578" w14:textId="77777777" w:rsidR="00846985" w:rsidRDefault="00000000">
            <w:pPr>
              <w:spacing w:after="0" w:line="240" w:lineRule="auto"/>
            </w:pPr>
            <w:r>
              <w:rPr>
                <w:color w:val="000000"/>
                <w:sz w:val="24"/>
                <w:szCs w:val="24"/>
                <w:shd w:val="clear" w:color="auto" w:fill="FFFFFF"/>
              </w:rPr>
              <w:t>Maria</w:t>
            </w:r>
          </w:p>
        </w:tc>
        <w:tc>
          <w:tcPr>
            <w:tcW w:w="0" w:type="auto"/>
            <w:tcBorders>
              <w:bottom w:val="single" w:sz="5" w:space="0" w:color="DDDDDD"/>
            </w:tcBorders>
            <w:shd w:val="clear" w:color="auto" w:fill="FFFFFF"/>
            <w:tcMar>
              <w:top w:w="120" w:type="dxa"/>
              <w:left w:w="120" w:type="dxa"/>
              <w:bottom w:w="120" w:type="dxa"/>
              <w:right w:w="120" w:type="dxa"/>
            </w:tcMar>
          </w:tcPr>
          <w:p w14:paraId="3454F41E" w14:textId="77777777" w:rsidR="00846985" w:rsidRDefault="00000000">
            <w:pPr>
              <w:spacing w:after="0" w:line="240" w:lineRule="auto"/>
            </w:pPr>
            <w:r>
              <w:rPr>
                <w:color w:val="000000"/>
                <w:sz w:val="24"/>
                <w:szCs w:val="24"/>
                <w:shd w:val="clear" w:color="auto" w:fill="FFFFFF"/>
              </w:rPr>
              <w:t>ZA</w:t>
            </w:r>
          </w:p>
        </w:tc>
      </w:tr>
      <w:tr w:rsidR="00846985" w14:paraId="52E7A258" w14:textId="77777777">
        <w:tc>
          <w:tcPr>
            <w:tcW w:w="600" w:type="dxa"/>
            <w:tcBorders>
              <w:bottom w:val="single" w:sz="5" w:space="0" w:color="DDDDDD"/>
            </w:tcBorders>
            <w:shd w:val="clear" w:color="auto" w:fill="F1F1F1"/>
            <w:tcMar>
              <w:top w:w="120" w:type="dxa"/>
              <w:left w:w="120" w:type="dxa"/>
              <w:bottom w:w="120" w:type="dxa"/>
              <w:right w:w="120" w:type="dxa"/>
            </w:tcMar>
          </w:tcPr>
          <w:p w14:paraId="5C0AAB1A" w14:textId="77777777" w:rsidR="00846985" w:rsidRDefault="00000000">
            <w:pPr>
              <w:spacing w:after="0" w:line="240" w:lineRule="auto"/>
            </w:pPr>
            <w:r>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052E6E7" w14:textId="77777777" w:rsidR="00846985" w:rsidRDefault="00000000">
            <w:pPr>
              <w:spacing w:after="0" w:line="240" w:lineRule="auto"/>
            </w:pPr>
            <w:r>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2770F952" w14:textId="77777777" w:rsidR="00846985" w:rsidRDefault="00000000">
            <w:pPr>
              <w:spacing w:after="0" w:line="240" w:lineRule="auto"/>
            </w:pPr>
            <w:r>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34198A9E" w14:textId="77777777" w:rsidR="00846985" w:rsidRDefault="00000000">
            <w:pPr>
              <w:spacing w:after="0" w:line="240" w:lineRule="auto"/>
            </w:pPr>
            <w:r>
              <w:rPr>
                <w:color w:val="000000"/>
                <w:sz w:val="24"/>
                <w:szCs w:val="24"/>
                <w:shd w:val="clear" w:color="auto" w:fill="F1F1F1"/>
              </w:rPr>
              <w:t>nieobecna</w:t>
            </w:r>
          </w:p>
        </w:tc>
      </w:tr>
      <w:tr w:rsidR="00846985" w14:paraId="3DD26316" w14:textId="77777777">
        <w:tc>
          <w:tcPr>
            <w:tcW w:w="600" w:type="dxa"/>
            <w:tcBorders>
              <w:bottom w:val="single" w:sz="5" w:space="0" w:color="DDDDDD"/>
            </w:tcBorders>
            <w:shd w:val="clear" w:color="auto" w:fill="FFFFFF"/>
            <w:tcMar>
              <w:top w:w="120" w:type="dxa"/>
              <w:left w:w="120" w:type="dxa"/>
              <w:bottom w:w="120" w:type="dxa"/>
              <w:right w:w="120" w:type="dxa"/>
            </w:tcMar>
          </w:tcPr>
          <w:p w14:paraId="1B4BE6BC" w14:textId="77777777" w:rsidR="00846985" w:rsidRDefault="00000000">
            <w:pPr>
              <w:spacing w:after="0" w:line="240" w:lineRule="auto"/>
            </w:pPr>
            <w:r>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49DF68D4" w14:textId="77777777" w:rsidR="00846985" w:rsidRDefault="00000000">
            <w:pPr>
              <w:spacing w:after="0" w:line="240" w:lineRule="auto"/>
            </w:pPr>
            <w:r>
              <w:rPr>
                <w:color w:val="000000"/>
                <w:sz w:val="24"/>
                <w:szCs w:val="24"/>
                <w:shd w:val="clear" w:color="auto" w:fill="FFFFFF"/>
              </w:rPr>
              <w:t>Koper</w:t>
            </w:r>
          </w:p>
        </w:tc>
        <w:tc>
          <w:tcPr>
            <w:tcW w:w="2400" w:type="dxa"/>
            <w:tcBorders>
              <w:bottom w:val="single" w:sz="5" w:space="0" w:color="DDDDDD"/>
            </w:tcBorders>
            <w:shd w:val="clear" w:color="auto" w:fill="FFFFFF"/>
            <w:tcMar>
              <w:top w:w="120" w:type="dxa"/>
              <w:left w:w="120" w:type="dxa"/>
              <w:bottom w:w="120" w:type="dxa"/>
              <w:right w:w="120" w:type="dxa"/>
            </w:tcMar>
          </w:tcPr>
          <w:p w14:paraId="1AC55F24" w14:textId="77777777" w:rsidR="00846985" w:rsidRDefault="00000000">
            <w:pPr>
              <w:spacing w:after="0" w:line="240" w:lineRule="auto"/>
            </w:pPr>
            <w:r>
              <w:rPr>
                <w:color w:val="000000"/>
                <w:sz w:val="24"/>
                <w:szCs w:val="24"/>
                <w:shd w:val="clear" w:color="auto" w:fill="FFFFFF"/>
              </w:rPr>
              <w:t>Lucjan</w:t>
            </w:r>
          </w:p>
        </w:tc>
        <w:tc>
          <w:tcPr>
            <w:tcW w:w="0" w:type="auto"/>
            <w:tcBorders>
              <w:bottom w:val="single" w:sz="5" w:space="0" w:color="DDDDDD"/>
            </w:tcBorders>
            <w:shd w:val="clear" w:color="auto" w:fill="FFFFFF"/>
            <w:tcMar>
              <w:top w:w="120" w:type="dxa"/>
              <w:left w:w="120" w:type="dxa"/>
              <w:bottom w:w="120" w:type="dxa"/>
              <w:right w:w="120" w:type="dxa"/>
            </w:tcMar>
          </w:tcPr>
          <w:p w14:paraId="20DF9E8E" w14:textId="77777777" w:rsidR="00846985" w:rsidRDefault="00000000">
            <w:pPr>
              <w:spacing w:after="0" w:line="240" w:lineRule="auto"/>
            </w:pPr>
            <w:r>
              <w:rPr>
                <w:color w:val="000000"/>
                <w:sz w:val="24"/>
                <w:szCs w:val="24"/>
                <w:shd w:val="clear" w:color="auto" w:fill="FFFFFF"/>
              </w:rPr>
              <w:t>ZA</w:t>
            </w:r>
          </w:p>
        </w:tc>
      </w:tr>
      <w:tr w:rsidR="00846985" w14:paraId="44109F4B" w14:textId="77777777">
        <w:tc>
          <w:tcPr>
            <w:tcW w:w="600" w:type="dxa"/>
            <w:tcBorders>
              <w:bottom w:val="single" w:sz="5" w:space="0" w:color="DDDDDD"/>
            </w:tcBorders>
            <w:shd w:val="clear" w:color="auto" w:fill="F1F1F1"/>
            <w:tcMar>
              <w:top w:w="120" w:type="dxa"/>
              <w:left w:w="120" w:type="dxa"/>
              <w:bottom w:w="120" w:type="dxa"/>
              <w:right w:w="120" w:type="dxa"/>
            </w:tcMar>
          </w:tcPr>
          <w:p w14:paraId="4B3010FE" w14:textId="77777777" w:rsidR="00846985" w:rsidRDefault="00000000">
            <w:pPr>
              <w:spacing w:after="0" w:line="240" w:lineRule="auto"/>
            </w:pPr>
            <w:r>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0E08BD7D" w14:textId="77777777" w:rsidR="00846985" w:rsidRDefault="00000000">
            <w:pPr>
              <w:spacing w:after="0" w:line="240" w:lineRule="auto"/>
            </w:pPr>
            <w:r>
              <w:rPr>
                <w:color w:val="000000"/>
                <w:sz w:val="24"/>
                <w:szCs w:val="24"/>
                <w:shd w:val="clear" w:color="auto" w:fill="F1F1F1"/>
              </w:rPr>
              <w:t>Myszogląd</w:t>
            </w:r>
          </w:p>
        </w:tc>
        <w:tc>
          <w:tcPr>
            <w:tcW w:w="2400" w:type="dxa"/>
            <w:tcBorders>
              <w:bottom w:val="single" w:sz="5" w:space="0" w:color="DDDDDD"/>
            </w:tcBorders>
            <w:shd w:val="clear" w:color="auto" w:fill="F1F1F1"/>
            <w:tcMar>
              <w:top w:w="120" w:type="dxa"/>
              <w:left w:w="120" w:type="dxa"/>
              <w:bottom w:w="120" w:type="dxa"/>
              <w:right w:w="120" w:type="dxa"/>
            </w:tcMar>
          </w:tcPr>
          <w:p w14:paraId="005A1664" w14:textId="77777777" w:rsidR="00846985" w:rsidRDefault="00000000">
            <w:pPr>
              <w:spacing w:after="0" w:line="240" w:lineRule="auto"/>
            </w:pPr>
            <w:r>
              <w:rPr>
                <w:color w:val="000000"/>
                <w:sz w:val="24"/>
                <w:szCs w:val="24"/>
                <w:shd w:val="clear" w:color="auto" w:fill="F1F1F1"/>
              </w:rPr>
              <w:t>Radosław</w:t>
            </w:r>
          </w:p>
        </w:tc>
        <w:tc>
          <w:tcPr>
            <w:tcW w:w="0" w:type="auto"/>
            <w:tcBorders>
              <w:bottom w:val="single" w:sz="5" w:space="0" w:color="DDDDDD"/>
            </w:tcBorders>
            <w:shd w:val="clear" w:color="auto" w:fill="F1F1F1"/>
            <w:tcMar>
              <w:top w:w="120" w:type="dxa"/>
              <w:left w:w="120" w:type="dxa"/>
              <w:bottom w:w="120" w:type="dxa"/>
              <w:right w:w="120" w:type="dxa"/>
            </w:tcMar>
          </w:tcPr>
          <w:p w14:paraId="1B19B3BA" w14:textId="77777777" w:rsidR="00846985" w:rsidRDefault="00000000">
            <w:pPr>
              <w:spacing w:after="0" w:line="240" w:lineRule="auto"/>
            </w:pPr>
            <w:r>
              <w:rPr>
                <w:color w:val="000000"/>
                <w:sz w:val="24"/>
                <w:szCs w:val="24"/>
                <w:shd w:val="clear" w:color="auto" w:fill="F1F1F1"/>
              </w:rPr>
              <w:t>ZA</w:t>
            </w:r>
          </w:p>
        </w:tc>
      </w:tr>
      <w:tr w:rsidR="00846985" w14:paraId="169B346A" w14:textId="77777777">
        <w:tc>
          <w:tcPr>
            <w:tcW w:w="600" w:type="dxa"/>
            <w:tcBorders>
              <w:bottom w:val="single" w:sz="5" w:space="0" w:color="DDDDDD"/>
            </w:tcBorders>
            <w:shd w:val="clear" w:color="auto" w:fill="FFFFFF"/>
            <w:tcMar>
              <w:top w:w="120" w:type="dxa"/>
              <w:left w:w="120" w:type="dxa"/>
              <w:bottom w:w="120" w:type="dxa"/>
              <w:right w:w="120" w:type="dxa"/>
            </w:tcMar>
          </w:tcPr>
          <w:p w14:paraId="4CBBD55D" w14:textId="77777777" w:rsidR="00846985" w:rsidRDefault="00000000">
            <w:pPr>
              <w:spacing w:after="0" w:line="240" w:lineRule="auto"/>
            </w:pPr>
            <w:r>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5CF537CF" w14:textId="77777777" w:rsidR="00846985" w:rsidRDefault="00000000">
            <w:pPr>
              <w:spacing w:after="0" w:line="240" w:lineRule="auto"/>
            </w:pPr>
            <w:r>
              <w:rPr>
                <w:color w:val="000000"/>
                <w:sz w:val="24"/>
                <w:szCs w:val="24"/>
                <w:shd w:val="clear" w:color="auto" w:fill="FFFFFF"/>
              </w:rPr>
              <w:t>Sowa</w:t>
            </w:r>
          </w:p>
        </w:tc>
        <w:tc>
          <w:tcPr>
            <w:tcW w:w="2400" w:type="dxa"/>
            <w:tcBorders>
              <w:bottom w:val="single" w:sz="5" w:space="0" w:color="DDDDDD"/>
            </w:tcBorders>
            <w:shd w:val="clear" w:color="auto" w:fill="FFFFFF"/>
            <w:tcMar>
              <w:top w:w="120" w:type="dxa"/>
              <w:left w:w="120" w:type="dxa"/>
              <w:bottom w:w="120" w:type="dxa"/>
              <w:right w:w="120" w:type="dxa"/>
            </w:tcMar>
          </w:tcPr>
          <w:p w14:paraId="466AF709" w14:textId="77777777" w:rsidR="00846985" w:rsidRDefault="00000000">
            <w:pPr>
              <w:spacing w:after="0" w:line="240" w:lineRule="auto"/>
            </w:pPr>
            <w:r>
              <w:rPr>
                <w:color w:val="000000"/>
                <w:sz w:val="24"/>
                <w:szCs w:val="24"/>
                <w:shd w:val="clear" w:color="auto" w:fill="FFFFFF"/>
              </w:rPr>
              <w:t>Paweł</w:t>
            </w:r>
          </w:p>
        </w:tc>
        <w:tc>
          <w:tcPr>
            <w:tcW w:w="0" w:type="auto"/>
            <w:tcBorders>
              <w:bottom w:val="single" w:sz="5" w:space="0" w:color="DDDDDD"/>
            </w:tcBorders>
            <w:shd w:val="clear" w:color="auto" w:fill="FFFFFF"/>
            <w:tcMar>
              <w:top w:w="120" w:type="dxa"/>
              <w:left w:w="120" w:type="dxa"/>
              <w:bottom w:w="120" w:type="dxa"/>
              <w:right w:w="120" w:type="dxa"/>
            </w:tcMar>
          </w:tcPr>
          <w:p w14:paraId="1093F142" w14:textId="77777777" w:rsidR="00846985" w:rsidRDefault="00000000">
            <w:pPr>
              <w:spacing w:after="0" w:line="240" w:lineRule="auto"/>
            </w:pPr>
            <w:r>
              <w:rPr>
                <w:color w:val="000000"/>
                <w:sz w:val="24"/>
                <w:szCs w:val="24"/>
                <w:shd w:val="clear" w:color="auto" w:fill="FFFFFF"/>
              </w:rPr>
              <w:t>ZA</w:t>
            </w:r>
          </w:p>
        </w:tc>
      </w:tr>
      <w:tr w:rsidR="00846985" w14:paraId="31AF8F78" w14:textId="77777777">
        <w:tc>
          <w:tcPr>
            <w:tcW w:w="600" w:type="dxa"/>
            <w:tcBorders>
              <w:bottom w:val="single" w:sz="5" w:space="0" w:color="DDDDDD"/>
            </w:tcBorders>
            <w:shd w:val="clear" w:color="auto" w:fill="F1F1F1"/>
            <w:tcMar>
              <w:top w:w="120" w:type="dxa"/>
              <w:left w:w="120" w:type="dxa"/>
              <w:bottom w:w="120" w:type="dxa"/>
              <w:right w:w="120" w:type="dxa"/>
            </w:tcMar>
          </w:tcPr>
          <w:p w14:paraId="5B368C44" w14:textId="77777777" w:rsidR="00846985" w:rsidRDefault="00000000">
            <w:pPr>
              <w:spacing w:after="0" w:line="240" w:lineRule="auto"/>
            </w:pPr>
            <w:r>
              <w:rPr>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56AFEAAA" w14:textId="77777777" w:rsidR="00846985" w:rsidRDefault="00000000">
            <w:pPr>
              <w:spacing w:after="0" w:line="240" w:lineRule="auto"/>
            </w:pPr>
            <w:r>
              <w:rPr>
                <w:color w:val="000000"/>
                <w:sz w:val="24"/>
                <w:szCs w:val="24"/>
                <w:shd w:val="clear" w:color="auto" w:fill="F1F1F1"/>
              </w:rPr>
              <w:t>Szulin</w:t>
            </w:r>
          </w:p>
        </w:tc>
        <w:tc>
          <w:tcPr>
            <w:tcW w:w="2400" w:type="dxa"/>
            <w:tcBorders>
              <w:bottom w:val="single" w:sz="5" w:space="0" w:color="DDDDDD"/>
            </w:tcBorders>
            <w:shd w:val="clear" w:color="auto" w:fill="F1F1F1"/>
            <w:tcMar>
              <w:top w:w="120" w:type="dxa"/>
              <w:left w:w="120" w:type="dxa"/>
              <w:bottom w:w="120" w:type="dxa"/>
              <w:right w:w="120" w:type="dxa"/>
            </w:tcMar>
          </w:tcPr>
          <w:p w14:paraId="35CA4D0E" w14:textId="77777777" w:rsidR="00846985" w:rsidRDefault="00000000">
            <w:pPr>
              <w:spacing w:after="0" w:line="240" w:lineRule="auto"/>
            </w:pPr>
            <w:r>
              <w:rPr>
                <w:color w:val="000000"/>
                <w:sz w:val="24"/>
                <w:szCs w:val="24"/>
                <w:shd w:val="clear" w:color="auto" w:fill="F1F1F1"/>
              </w:rPr>
              <w:t>Edward</w:t>
            </w:r>
          </w:p>
        </w:tc>
        <w:tc>
          <w:tcPr>
            <w:tcW w:w="0" w:type="auto"/>
            <w:tcBorders>
              <w:bottom w:val="single" w:sz="5" w:space="0" w:color="DDDDDD"/>
            </w:tcBorders>
            <w:shd w:val="clear" w:color="auto" w:fill="F1F1F1"/>
            <w:tcMar>
              <w:top w:w="120" w:type="dxa"/>
              <w:left w:w="120" w:type="dxa"/>
              <w:bottom w:w="120" w:type="dxa"/>
              <w:right w:w="120" w:type="dxa"/>
            </w:tcMar>
          </w:tcPr>
          <w:p w14:paraId="2CFAEF00" w14:textId="77777777" w:rsidR="00846985" w:rsidRDefault="00000000">
            <w:pPr>
              <w:spacing w:after="0" w:line="240" w:lineRule="auto"/>
            </w:pPr>
            <w:r>
              <w:rPr>
                <w:color w:val="000000"/>
                <w:sz w:val="24"/>
                <w:szCs w:val="24"/>
                <w:shd w:val="clear" w:color="auto" w:fill="F1F1F1"/>
              </w:rPr>
              <w:t>nieobecny</w:t>
            </w:r>
          </w:p>
        </w:tc>
      </w:tr>
      <w:tr w:rsidR="00846985" w14:paraId="147868BA" w14:textId="77777777">
        <w:tc>
          <w:tcPr>
            <w:tcW w:w="600" w:type="dxa"/>
            <w:tcBorders>
              <w:bottom w:val="single" w:sz="5" w:space="0" w:color="DDDDDD"/>
            </w:tcBorders>
            <w:shd w:val="clear" w:color="auto" w:fill="FFFFFF"/>
            <w:tcMar>
              <w:top w:w="120" w:type="dxa"/>
              <w:left w:w="120" w:type="dxa"/>
              <w:bottom w:w="120" w:type="dxa"/>
              <w:right w:w="120" w:type="dxa"/>
            </w:tcMar>
          </w:tcPr>
          <w:p w14:paraId="371FB879" w14:textId="77777777" w:rsidR="00846985" w:rsidRDefault="00000000">
            <w:pPr>
              <w:spacing w:after="0" w:line="240" w:lineRule="auto"/>
            </w:pPr>
            <w:r>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6F4D78B" w14:textId="77777777" w:rsidR="00846985" w:rsidRDefault="00000000">
            <w:pPr>
              <w:spacing w:after="0" w:line="240" w:lineRule="auto"/>
            </w:pPr>
            <w:r>
              <w:rPr>
                <w:color w:val="000000"/>
                <w:sz w:val="24"/>
                <w:szCs w:val="24"/>
                <w:shd w:val="clear" w:color="auto" w:fill="FFFFFF"/>
              </w:rPr>
              <w:t>Szymczak</w:t>
            </w:r>
          </w:p>
        </w:tc>
        <w:tc>
          <w:tcPr>
            <w:tcW w:w="2400" w:type="dxa"/>
            <w:tcBorders>
              <w:bottom w:val="single" w:sz="5" w:space="0" w:color="DDDDDD"/>
            </w:tcBorders>
            <w:shd w:val="clear" w:color="auto" w:fill="FFFFFF"/>
            <w:tcMar>
              <w:top w:w="120" w:type="dxa"/>
              <w:left w:w="120" w:type="dxa"/>
              <w:bottom w:w="120" w:type="dxa"/>
              <w:right w:w="120" w:type="dxa"/>
            </w:tcMar>
          </w:tcPr>
          <w:p w14:paraId="09FDC452" w14:textId="77777777" w:rsidR="00846985" w:rsidRDefault="00000000">
            <w:pPr>
              <w:spacing w:after="0" w:line="240" w:lineRule="auto"/>
            </w:pPr>
            <w:r>
              <w:rPr>
                <w:color w:val="000000"/>
                <w:sz w:val="24"/>
                <w:szCs w:val="24"/>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67612294" w14:textId="77777777" w:rsidR="00846985" w:rsidRDefault="00000000">
            <w:pPr>
              <w:spacing w:after="0" w:line="240" w:lineRule="auto"/>
            </w:pPr>
            <w:r>
              <w:rPr>
                <w:color w:val="000000"/>
                <w:sz w:val="24"/>
                <w:szCs w:val="24"/>
                <w:shd w:val="clear" w:color="auto" w:fill="FFFFFF"/>
              </w:rPr>
              <w:t>ZA</w:t>
            </w:r>
          </w:p>
        </w:tc>
      </w:tr>
      <w:tr w:rsidR="00846985" w14:paraId="48C8F99D" w14:textId="77777777">
        <w:tc>
          <w:tcPr>
            <w:tcW w:w="600" w:type="dxa"/>
            <w:tcBorders>
              <w:bottom w:val="single" w:sz="5" w:space="0" w:color="DDDDDD"/>
            </w:tcBorders>
            <w:shd w:val="clear" w:color="auto" w:fill="F1F1F1"/>
            <w:tcMar>
              <w:top w:w="120" w:type="dxa"/>
              <w:left w:w="120" w:type="dxa"/>
              <w:bottom w:w="120" w:type="dxa"/>
              <w:right w:w="120" w:type="dxa"/>
            </w:tcMar>
          </w:tcPr>
          <w:p w14:paraId="6A565CB1" w14:textId="77777777" w:rsidR="00846985" w:rsidRDefault="00000000">
            <w:pPr>
              <w:spacing w:after="0" w:line="240" w:lineRule="auto"/>
            </w:pPr>
            <w:r>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0E2EEA30" w14:textId="77777777" w:rsidR="00846985" w:rsidRDefault="00000000">
            <w:pPr>
              <w:spacing w:after="0" w:line="240" w:lineRule="auto"/>
            </w:pPr>
            <w:r>
              <w:rPr>
                <w:color w:val="000000"/>
                <w:sz w:val="24"/>
                <w:szCs w:val="24"/>
                <w:shd w:val="clear" w:color="auto" w:fill="F1F1F1"/>
              </w:rPr>
              <w:t>Tokarz</w:t>
            </w:r>
          </w:p>
        </w:tc>
        <w:tc>
          <w:tcPr>
            <w:tcW w:w="2400" w:type="dxa"/>
            <w:tcBorders>
              <w:bottom w:val="single" w:sz="5" w:space="0" w:color="DDDDDD"/>
            </w:tcBorders>
            <w:shd w:val="clear" w:color="auto" w:fill="F1F1F1"/>
            <w:tcMar>
              <w:top w:w="120" w:type="dxa"/>
              <w:left w:w="120" w:type="dxa"/>
              <w:bottom w:w="120" w:type="dxa"/>
              <w:right w:w="120" w:type="dxa"/>
            </w:tcMar>
          </w:tcPr>
          <w:p w14:paraId="38DAFEE4" w14:textId="77777777" w:rsidR="00846985" w:rsidRDefault="00000000">
            <w:pPr>
              <w:spacing w:after="0" w:line="240" w:lineRule="auto"/>
            </w:pPr>
            <w:r>
              <w:rPr>
                <w:color w:val="000000"/>
                <w:sz w:val="24"/>
                <w:szCs w:val="24"/>
                <w:shd w:val="clear" w:color="auto" w:fill="F1F1F1"/>
              </w:rPr>
              <w:t>Bogusława</w:t>
            </w:r>
          </w:p>
        </w:tc>
        <w:tc>
          <w:tcPr>
            <w:tcW w:w="0" w:type="auto"/>
            <w:tcBorders>
              <w:bottom w:val="single" w:sz="5" w:space="0" w:color="DDDDDD"/>
            </w:tcBorders>
            <w:shd w:val="clear" w:color="auto" w:fill="F1F1F1"/>
            <w:tcMar>
              <w:top w:w="120" w:type="dxa"/>
              <w:left w:w="120" w:type="dxa"/>
              <w:bottom w:w="120" w:type="dxa"/>
              <w:right w:w="120" w:type="dxa"/>
            </w:tcMar>
          </w:tcPr>
          <w:p w14:paraId="4471474C" w14:textId="77777777" w:rsidR="00846985" w:rsidRDefault="00000000">
            <w:pPr>
              <w:spacing w:after="0" w:line="240" w:lineRule="auto"/>
            </w:pPr>
            <w:r>
              <w:rPr>
                <w:color w:val="000000"/>
                <w:sz w:val="24"/>
                <w:szCs w:val="24"/>
                <w:shd w:val="clear" w:color="auto" w:fill="F1F1F1"/>
              </w:rPr>
              <w:t>ZA</w:t>
            </w:r>
          </w:p>
        </w:tc>
      </w:tr>
      <w:tr w:rsidR="00846985" w14:paraId="53BF7BFE" w14:textId="77777777">
        <w:tc>
          <w:tcPr>
            <w:tcW w:w="600" w:type="dxa"/>
            <w:tcBorders>
              <w:bottom w:val="single" w:sz="5" w:space="0" w:color="DDDDDD"/>
            </w:tcBorders>
            <w:shd w:val="clear" w:color="auto" w:fill="FFFFFF"/>
            <w:tcMar>
              <w:top w:w="120" w:type="dxa"/>
              <w:left w:w="120" w:type="dxa"/>
              <w:bottom w:w="120" w:type="dxa"/>
              <w:right w:w="120" w:type="dxa"/>
            </w:tcMar>
          </w:tcPr>
          <w:p w14:paraId="611CCF0E" w14:textId="77777777" w:rsidR="00846985" w:rsidRDefault="00000000">
            <w:pPr>
              <w:spacing w:after="0" w:line="240" w:lineRule="auto"/>
            </w:pPr>
            <w:r>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29402FD1" w14:textId="77777777" w:rsidR="00846985" w:rsidRDefault="00000000">
            <w:pPr>
              <w:spacing w:after="0" w:line="240" w:lineRule="auto"/>
            </w:pPr>
            <w:r>
              <w:rPr>
                <w:color w:val="000000"/>
                <w:sz w:val="24"/>
                <w:szCs w:val="24"/>
                <w:shd w:val="clear" w:color="auto" w:fill="FFFFFF"/>
              </w:rPr>
              <w:t>Włoch</w:t>
            </w:r>
          </w:p>
        </w:tc>
        <w:tc>
          <w:tcPr>
            <w:tcW w:w="2400" w:type="dxa"/>
            <w:tcBorders>
              <w:bottom w:val="single" w:sz="5" w:space="0" w:color="DDDDDD"/>
            </w:tcBorders>
            <w:shd w:val="clear" w:color="auto" w:fill="FFFFFF"/>
            <w:tcMar>
              <w:top w:w="120" w:type="dxa"/>
              <w:left w:w="120" w:type="dxa"/>
              <w:bottom w:w="120" w:type="dxa"/>
              <w:right w:w="120" w:type="dxa"/>
            </w:tcMar>
          </w:tcPr>
          <w:p w14:paraId="1E7735B3" w14:textId="77777777" w:rsidR="00846985" w:rsidRDefault="00000000">
            <w:pPr>
              <w:spacing w:after="0" w:line="240" w:lineRule="auto"/>
            </w:pPr>
            <w:r>
              <w:rPr>
                <w:color w:val="000000"/>
                <w:sz w:val="24"/>
                <w:szCs w:val="24"/>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E53E686" w14:textId="77777777" w:rsidR="00846985" w:rsidRDefault="00000000">
            <w:pPr>
              <w:spacing w:after="0" w:line="240" w:lineRule="auto"/>
            </w:pPr>
            <w:r>
              <w:rPr>
                <w:color w:val="000000"/>
                <w:sz w:val="24"/>
                <w:szCs w:val="24"/>
                <w:shd w:val="clear" w:color="auto" w:fill="FFFFFF"/>
              </w:rPr>
              <w:t>nieobecny</w:t>
            </w:r>
          </w:p>
        </w:tc>
      </w:tr>
      <w:tr w:rsidR="00846985" w14:paraId="4E3DC771" w14:textId="77777777">
        <w:tc>
          <w:tcPr>
            <w:tcW w:w="600" w:type="dxa"/>
            <w:tcBorders>
              <w:bottom w:val="single" w:sz="5" w:space="0" w:color="DDDDDD"/>
            </w:tcBorders>
            <w:shd w:val="clear" w:color="auto" w:fill="F1F1F1"/>
            <w:tcMar>
              <w:top w:w="120" w:type="dxa"/>
              <w:left w:w="120" w:type="dxa"/>
              <w:bottom w:w="120" w:type="dxa"/>
              <w:right w:w="120" w:type="dxa"/>
            </w:tcMar>
          </w:tcPr>
          <w:p w14:paraId="7404ACE4" w14:textId="77777777" w:rsidR="00846985" w:rsidRDefault="00000000">
            <w:pPr>
              <w:spacing w:after="0" w:line="240" w:lineRule="auto"/>
            </w:pPr>
            <w:r>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72699D10" w14:textId="77777777" w:rsidR="00846985" w:rsidRDefault="00000000">
            <w:pPr>
              <w:spacing w:after="0" w:line="240" w:lineRule="auto"/>
            </w:pPr>
            <w:r>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58BB60ED" w14:textId="77777777" w:rsidR="00846985" w:rsidRDefault="00000000">
            <w:pPr>
              <w:spacing w:after="0" w:line="240" w:lineRule="auto"/>
            </w:pPr>
            <w:r>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27825684" w14:textId="77777777" w:rsidR="00846985" w:rsidRDefault="00000000">
            <w:pPr>
              <w:spacing w:after="0" w:line="240" w:lineRule="auto"/>
            </w:pPr>
            <w:r>
              <w:rPr>
                <w:color w:val="000000"/>
                <w:sz w:val="24"/>
                <w:szCs w:val="24"/>
                <w:shd w:val="clear" w:color="auto" w:fill="F1F1F1"/>
              </w:rPr>
              <w:t>ZA</w:t>
            </w:r>
          </w:p>
        </w:tc>
      </w:tr>
    </w:tbl>
    <w:p w14:paraId="33190A73" w14:textId="0A40257C" w:rsidR="00846985" w:rsidRPr="00E5534C" w:rsidRDefault="00FF2232">
      <w:pPr>
        <w:pStyle w:val="myStyle"/>
        <w:spacing w:before="150" w:after="150" w:line="300" w:lineRule="auto"/>
        <w:jc w:val="left"/>
        <w:outlineLvl w:val="3"/>
        <w:rPr>
          <w:rFonts w:ascii="Segoe UI" w:eastAsia="Segoe UI" w:hAnsi="Segoe UI" w:cs="Segoe UI"/>
          <w:color w:val="000000"/>
          <w:sz w:val="30"/>
          <w:szCs w:val="30"/>
          <w:lang w:val="pl-PL"/>
        </w:rPr>
      </w:pPr>
      <w:r w:rsidRPr="00E5534C">
        <w:rPr>
          <w:rFonts w:ascii="Segoe UI" w:eastAsia="Segoe UI" w:hAnsi="Segoe UI" w:cs="Segoe UI"/>
          <w:color w:val="000000"/>
          <w:sz w:val="30"/>
          <w:szCs w:val="30"/>
          <w:lang w:val="pl-PL"/>
        </w:rPr>
        <w:t>5. Zapytania i wolne wnioski oraz odpowiedzi na nie- sprawy różne.</w:t>
      </w:r>
    </w:p>
    <w:p w14:paraId="0030792C" w14:textId="70807556" w:rsidR="00744BE7" w:rsidRPr="00E5534C" w:rsidRDefault="00744BE7" w:rsidP="00A42398">
      <w:pPr>
        <w:pStyle w:val="myStyle"/>
        <w:spacing w:before="150" w:after="150" w:line="300" w:lineRule="auto"/>
        <w:jc w:val="both"/>
        <w:outlineLvl w:val="3"/>
        <w:rPr>
          <w:lang w:val="pl-PL"/>
        </w:rPr>
      </w:pPr>
      <w:r w:rsidRPr="00E5534C">
        <w:rPr>
          <w:lang w:val="pl-PL"/>
        </w:rPr>
        <w:t xml:space="preserve"> </w:t>
      </w:r>
      <w:r w:rsidR="00E5534C" w:rsidRPr="00E5534C">
        <w:rPr>
          <w:lang w:val="pl-PL"/>
        </w:rPr>
        <w:t xml:space="preserve">Przewodnicząca Rady złożyła gratulacje Burmistrzowi z powodu podjęcia uchwały budżetowej i życzyła powodzenia w jego realizacji. </w:t>
      </w:r>
    </w:p>
    <w:p w14:paraId="3F1B7644" w14:textId="68B044E6" w:rsidR="00E5534C" w:rsidRDefault="00E5534C" w:rsidP="00A42398">
      <w:pPr>
        <w:pStyle w:val="myStyle"/>
        <w:spacing w:before="150" w:after="150" w:line="300" w:lineRule="auto"/>
        <w:jc w:val="both"/>
        <w:outlineLvl w:val="3"/>
        <w:rPr>
          <w:lang w:val="pl-PL"/>
        </w:rPr>
      </w:pPr>
      <w:r w:rsidRPr="00E5534C">
        <w:rPr>
          <w:lang w:val="pl-PL"/>
        </w:rPr>
        <w:t>Zwróciła również uwagę na fakt, że podczas pandemii kiedy sesje odbywały się korespondencyjnie nikt z pewnej grupy radnych nie interesował się co dzieje się przez dwa lata, czego dotyczą projekty uchwał, z informacji od pr</w:t>
      </w:r>
      <w:r>
        <w:rPr>
          <w:lang w:val="pl-PL"/>
        </w:rPr>
        <w:t>a</w:t>
      </w:r>
      <w:r w:rsidRPr="00E5534C">
        <w:rPr>
          <w:lang w:val="pl-PL"/>
        </w:rPr>
        <w:t>cowników urzędu wynika że telefonów w sprawie proj</w:t>
      </w:r>
      <w:r>
        <w:rPr>
          <w:lang w:val="pl-PL"/>
        </w:rPr>
        <w:t>e</w:t>
      </w:r>
      <w:r w:rsidRPr="00E5534C">
        <w:rPr>
          <w:lang w:val="pl-PL"/>
        </w:rPr>
        <w:t>któw było bardzo mało. Je</w:t>
      </w:r>
      <w:r>
        <w:rPr>
          <w:lang w:val="pl-PL"/>
        </w:rPr>
        <w:t>ś</w:t>
      </w:r>
      <w:r w:rsidRPr="00E5534C">
        <w:rPr>
          <w:lang w:val="pl-PL"/>
        </w:rPr>
        <w:t xml:space="preserve">li radni nie utożsamiają się z tym co dzieje się w gminie to niech chociaż nie przeszkadzają.  </w:t>
      </w:r>
    </w:p>
    <w:p w14:paraId="008ED079" w14:textId="77777777" w:rsidR="009D3316" w:rsidRDefault="009D3316" w:rsidP="00A42398">
      <w:pPr>
        <w:pStyle w:val="myStyle"/>
        <w:spacing w:before="150" w:after="150" w:line="300" w:lineRule="auto"/>
        <w:jc w:val="both"/>
        <w:outlineLvl w:val="3"/>
        <w:rPr>
          <w:lang w:val="pl-PL"/>
        </w:rPr>
      </w:pPr>
      <w:r>
        <w:rPr>
          <w:lang w:val="pl-PL"/>
        </w:rPr>
        <w:t xml:space="preserve">Pan Radny Tadeusz </w:t>
      </w:r>
      <w:proofErr w:type="spellStart"/>
      <w:r>
        <w:rPr>
          <w:lang w:val="pl-PL"/>
        </w:rPr>
        <w:t>Cenarski</w:t>
      </w:r>
      <w:proofErr w:type="spellEnd"/>
      <w:r>
        <w:rPr>
          <w:lang w:val="pl-PL"/>
        </w:rPr>
        <w:t xml:space="preserve"> podziękował burmistrzowi za wzorcową pracę na rzecz gminy, wiele zadań jest bardzo trudnych do wykonania.</w:t>
      </w:r>
    </w:p>
    <w:p w14:paraId="2F814A41" w14:textId="233BFFFB" w:rsidR="006A0008" w:rsidRDefault="006A0008" w:rsidP="00A42398">
      <w:pPr>
        <w:pStyle w:val="myStyle"/>
        <w:spacing w:before="150" w:after="150" w:line="300" w:lineRule="auto"/>
        <w:jc w:val="both"/>
        <w:outlineLvl w:val="3"/>
        <w:rPr>
          <w:lang w:val="pl-PL"/>
        </w:rPr>
      </w:pPr>
      <w:r>
        <w:rPr>
          <w:lang w:val="pl-PL"/>
        </w:rPr>
        <w:t xml:space="preserve">Pan Radny Marcin Wróbel zapytał o budowany budynek na ulicy Parkowej z przeznaczeniem na mieszkania komunalne czy socjalne. Budynek miał być oddany do użytku jesienią czy termin wypadnie na marzec </w:t>
      </w:r>
      <w:r w:rsidR="00A42398">
        <w:rPr>
          <w:lang w:val="pl-PL"/>
        </w:rPr>
        <w:t>-</w:t>
      </w:r>
      <w:r>
        <w:rPr>
          <w:lang w:val="pl-PL"/>
        </w:rPr>
        <w:t xml:space="preserve">kwiecień. </w:t>
      </w:r>
      <w:r w:rsidR="00A42398">
        <w:rPr>
          <w:lang w:val="pl-PL"/>
        </w:rPr>
        <w:t xml:space="preserve">Obiekt sportowy Kamienieckie Doły znajdują się tam place zabaw, boisko czy to boisko zostało odebrane przez PZPN, czy za obiekty sanitarne  jest </w:t>
      </w:r>
      <w:r w:rsidR="00A42398">
        <w:rPr>
          <w:lang w:val="pl-PL"/>
        </w:rPr>
        <w:lastRenderedPageBreak/>
        <w:t xml:space="preserve">odpowiedzialna jakaś osoba, bo przydałoby się aby były udostępnione dla osób, które korzystają z tego terenu. Korzystając z okazji Pan Radny złożył życzenia dla wszystkich na Nowy Rok 2024.  </w:t>
      </w:r>
    </w:p>
    <w:p w14:paraId="60C442E7" w14:textId="77777777" w:rsidR="00A42398" w:rsidRDefault="009D3316" w:rsidP="00A42398">
      <w:pPr>
        <w:pStyle w:val="myStyle"/>
        <w:spacing w:before="150" w:after="150" w:line="300" w:lineRule="auto"/>
        <w:jc w:val="both"/>
        <w:outlineLvl w:val="3"/>
        <w:rPr>
          <w:lang w:val="pl-PL"/>
        </w:rPr>
      </w:pPr>
      <w:r>
        <w:rPr>
          <w:lang w:val="pl-PL"/>
        </w:rPr>
        <w:t xml:space="preserve">Pani Radna Sylwia </w:t>
      </w:r>
      <w:proofErr w:type="spellStart"/>
      <w:r>
        <w:rPr>
          <w:lang w:val="pl-PL"/>
        </w:rPr>
        <w:t>Demidowicz</w:t>
      </w:r>
      <w:proofErr w:type="spellEnd"/>
      <w:r>
        <w:rPr>
          <w:lang w:val="pl-PL"/>
        </w:rPr>
        <w:t xml:space="preserve">  </w:t>
      </w:r>
      <w:r w:rsidR="00A42398">
        <w:rPr>
          <w:lang w:val="pl-PL"/>
        </w:rPr>
        <w:t xml:space="preserve">w imieniu sołtysów i przewodniczących rad sołeckich podziękowała za budżet na 2024 jego założenia pomogą sołectwom. </w:t>
      </w:r>
    </w:p>
    <w:p w14:paraId="333AF7B2" w14:textId="785053D0" w:rsidR="00D67A02" w:rsidRDefault="00A42398" w:rsidP="00A42398">
      <w:pPr>
        <w:pStyle w:val="myStyle"/>
        <w:spacing w:before="150" w:after="150" w:line="300" w:lineRule="auto"/>
        <w:jc w:val="both"/>
        <w:outlineLvl w:val="3"/>
        <w:rPr>
          <w:lang w:val="pl-PL"/>
        </w:rPr>
      </w:pPr>
      <w:r>
        <w:rPr>
          <w:lang w:val="pl-PL"/>
        </w:rPr>
        <w:t>Burmistrz udzielił odpowiedzi na zadane pytania. Budownictwo komunalne ze środków Banku Gospodarstwa Krajowego przeznaczone na mieszkania komunalne z uwagi na wniosek wykonawcy termin oddania budynku do użytku został przeniesiony na termin marzec- kwiecień.  Gmina jest na ostatnim etapie prac w budynku i wokół budynku. Jest tam 12 mieszkań odbiory potrwają ponad miesiąc. Wszystkie zadania trzeba wykonać aby rozliczyć otrzymaną dotację. Gmina chciałaby realizować kolejne takie przedsięwzięcia.</w:t>
      </w:r>
      <w:r w:rsidR="00D67A02">
        <w:rPr>
          <w:lang w:val="pl-PL"/>
        </w:rPr>
        <w:t xml:space="preserve"> Burmistrz przybliżył również sprawę budynku Kolejowa 85 i plany z nim związane. III etap kompleksu sportowego jest już odebrany, wszystkie niezbędne decyzje dotyczące budynków będą podjęte. Gmina przygotowuje się do kolejnego etapu dot. kompleksu- utworzenie miasteczka ruchu drogowego.  </w:t>
      </w:r>
    </w:p>
    <w:p w14:paraId="3644052A" w14:textId="64C40B84" w:rsidR="00D67A02" w:rsidRDefault="00D67A02" w:rsidP="00A42398">
      <w:pPr>
        <w:pStyle w:val="myStyle"/>
        <w:spacing w:before="150" w:after="150" w:line="300" w:lineRule="auto"/>
        <w:jc w:val="both"/>
        <w:outlineLvl w:val="3"/>
        <w:rPr>
          <w:lang w:val="pl-PL"/>
        </w:rPr>
      </w:pPr>
      <w:r>
        <w:rPr>
          <w:lang w:val="pl-PL"/>
        </w:rPr>
        <w:t xml:space="preserve">Burmistrz podziękował za współpracę i wsparcie w realizacji celów. </w:t>
      </w:r>
    </w:p>
    <w:p w14:paraId="3E37E850" w14:textId="107E5A97" w:rsidR="00D67A02" w:rsidRDefault="00D67A02" w:rsidP="00A42398">
      <w:pPr>
        <w:pStyle w:val="myStyle"/>
        <w:spacing w:before="150" w:after="150" w:line="300" w:lineRule="auto"/>
        <w:jc w:val="both"/>
        <w:outlineLvl w:val="3"/>
        <w:rPr>
          <w:lang w:val="pl-PL"/>
        </w:rPr>
      </w:pPr>
      <w:r>
        <w:rPr>
          <w:lang w:val="pl-PL"/>
        </w:rPr>
        <w:t xml:space="preserve">Przewodnicząca Rady złożyła wszystkim życzenia noworoczne. Podziękowała również za wszystkie życzenia świąteczne skierowane do rady Miejskiej. </w:t>
      </w:r>
    </w:p>
    <w:p w14:paraId="15CBCB0A" w14:textId="77777777" w:rsidR="00D67A02" w:rsidRPr="00E5534C" w:rsidRDefault="00D67A02" w:rsidP="00A42398">
      <w:pPr>
        <w:pStyle w:val="myStyle"/>
        <w:spacing w:before="150" w:after="150" w:line="300" w:lineRule="auto"/>
        <w:jc w:val="both"/>
        <w:outlineLvl w:val="3"/>
        <w:rPr>
          <w:lang w:val="pl-PL"/>
        </w:rPr>
      </w:pPr>
    </w:p>
    <w:p w14:paraId="62B2B3CB" w14:textId="3583AE6D" w:rsidR="00846985" w:rsidRDefault="00FF2232">
      <w:pPr>
        <w:pStyle w:val="myStyle"/>
        <w:spacing w:before="150" w:after="150" w:line="300" w:lineRule="auto"/>
        <w:jc w:val="left"/>
        <w:outlineLvl w:val="3"/>
      </w:pPr>
      <w:r>
        <w:rPr>
          <w:rFonts w:ascii="Segoe UI" w:eastAsia="Segoe UI" w:hAnsi="Segoe UI" w:cs="Segoe UI"/>
          <w:color w:val="000000"/>
          <w:sz w:val="30"/>
          <w:szCs w:val="30"/>
        </w:rPr>
        <w:t>6. Zakończenie obrad Sesji Rady Miejskiej.</w:t>
      </w:r>
    </w:p>
    <w:p w14:paraId="7CA860AA" w14:textId="77777777" w:rsidR="00846985" w:rsidRDefault="00846985"/>
    <w:p w14:paraId="62914581" w14:textId="565E8BE2" w:rsidR="00846985" w:rsidRPr="00D67A02" w:rsidRDefault="00D67A02">
      <w:pPr>
        <w:rPr>
          <w:lang w:val="pl-PL"/>
        </w:rPr>
      </w:pPr>
      <w:r w:rsidRPr="00D67A02">
        <w:rPr>
          <w:lang w:val="pl-PL"/>
        </w:rPr>
        <w:t xml:space="preserve">Protokołowała </w:t>
      </w:r>
    </w:p>
    <w:p w14:paraId="3ECA4797" w14:textId="712930A3" w:rsidR="00D67A02" w:rsidRDefault="00D67A02">
      <w:r>
        <w:t xml:space="preserve">Marta Hercuń </w:t>
      </w:r>
    </w:p>
    <w:p w14:paraId="11C9AC8E" w14:textId="77777777" w:rsidR="00D67A02" w:rsidRDefault="00D67A02"/>
    <w:p w14:paraId="307EF82D" w14:textId="77777777" w:rsidR="00D67A02" w:rsidRDefault="00D67A02"/>
    <w:p w14:paraId="30E7517E" w14:textId="77777777" w:rsidR="00D67A02" w:rsidRDefault="00D67A02"/>
    <w:p w14:paraId="4727ED27" w14:textId="77777777" w:rsidR="00D67A02" w:rsidRDefault="00D67A02"/>
    <w:p w14:paraId="5FE84C47" w14:textId="77777777" w:rsidR="00D67A02" w:rsidRDefault="00D67A02"/>
    <w:p w14:paraId="74C03F39" w14:textId="77777777" w:rsidR="00D67A02" w:rsidRDefault="00D67A02"/>
    <w:p w14:paraId="3C41746E" w14:textId="77777777" w:rsidR="00D67A02" w:rsidRDefault="00D67A02"/>
    <w:p w14:paraId="7D31A260" w14:textId="77777777" w:rsidR="00D67A02" w:rsidRDefault="00D67A02"/>
    <w:p w14:paraId="5166EF89" w14:textId="77777777" w:rsidR="00D67A02" w:rsidRDefault="00D67A02"/>
    <w:p w14:paraId="7A24477E" w14:textId="77777777" w:rsidR="00846985" w:rsidRDefault="00000000">
      <w:pPr>
        <w:pStyle w:val="myStyle"/>
        <w:spacing w:before="2" w:after="2" w:line="240" w:lineRule="auto"/>
        <w:ind w:left="240" w:right="240"/>
        <w:jc w:val="left"/>
      </w:pPr>
      <w:r>
        <w:rPr>
          <w:color w:val="000000"/>
          <w:sz w:val="18"/>
          <w:szCs w:val="18"/>
        </w:rPr>
        <w:t xml:space="preserve">Wydrukowano z systemu do obsługi posiedzeń stacjonarnych i zdalnych </w:t>
      </w:r>
      <w:r>
        <w:rPr>
          <w:b/>
          <w:bCs/>
          <w:color w:val="000000"/>
          <w:sz w:val="18"/>
          <w:szCs w:val="18"/>
        </w:rPr>
        <w:t>posiedzenia.pl</w:t>
      </w:r>
    </w:p>
    <w:sectPr w:rsidR="00846985" w:rsidSect="00BF0F6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5E04E" w14:textId="77777777" w:rsidR="00BF0F69" w:rsidRDefault="00BF0F69" w:rsidP="006E0FDA">
      <w:pPr>
        <w:spacing w:after="0" w:line="240" w:lineRule="auto"/>
      </w:pPr>
      <w:r>
        <w:separator/>
      </w:r>
    </w:p>
  </w:endnote>
  <w:endnote w:type="continuationSeparator" w:id="0">
    <w:p w14:paraId="7184CC03" w14:textId="77777777" w:rsidR="00BF0F69" w:rsidRDefault="00BF0F6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CF21" w14:textId="77777777" w:rsidR="00BF0F69" w:rsidRDefault="00BF0F69" w:rsidP="006E0FDA">
      <w:pPr>
        <w:spacing w:after="0" w:line="240" w:lineRule="auto"/>
      </w:pPr>
      <w:r>
        <w:separator/>
      </w:r>
    </w:p>
  </w:footnote>
  <w:footnote w:type="continuationSeparator" w:id="0">
    <w:p w14:paraId="73D26BBE" w14:textId="77777777" w:rsidR="00BF0F69" w:rsidRDefault="00BF0F6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0"/>
    <w:lvl w:ilvl="0">
      <w:start w:val="1"/>
      <w:numFmt w:val="decimal"/>
      <w:lvlText w:val="%1)"/>
      <w:lvlJc w:val="left"/>
      <w:pPr>
        <w:tabs>
          <w:tab w:val="num" w:pos="0"/>
        </w:tabs>
        <w:ind w:left="432" w:hanging="360"/>
      </w:pPr>
      <w:rPr>
        <w:rFonts w:hint="default"/>
        <w:bCs/>
        <w:sz w:val="28"/>
        <w:szCs w:val="28"/>
      </w:rPr>
    </w:lvl>
  </w:abstractNum>
  <w:abstractNum w:abstractNumId="1" w15:restartNumberingAfterBreak="0">
    <w:nsid w:val="00000005"/>
    <w:multiLevelType w:val="singleLevel"/>
    <w:tmpl w:val="00000005"/>
    <w:name w:val="WW8Num27"/>
    <w:lvl w:ilvl="0">
      <w:start w:val="1"/>
      <w:numFmt w:val="decimal"/>
      <w:lvlText w:val="%1)"/>
      <w:lvlJc w:val="left"/>
      <w:pPr>
        <w:tabs>
          <w:tab w:val="num" w:pos="0"/>
        </w:tabs>
        <w:ind w:left="432" w:hanging="360"/>
      </w:pPr>
      <w:rPr>
        <w:rFonts w:hint="default"/>
        <w:bCs/>
        <w:sz w:val="28"/>
        <w:szCs w:val="28"/>
      </w:rPr>
    </w:lvl>
  </w:abstractNum>
  <w:abstractNum w:abstractNumId="2" w15:restartNumberingAfterBreak="0">
    <w:nsid w:val="0B1010F6"/>
    <w:multiLevelType w:val="hybridMultilevel"/>
    <w:tmpl w:val="CABE67B6"/>
    <w:lvl w:ilvl="0" w:tplc="29045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B462DB"/>
    <w:multiLevelType w:val="hybridMultilevel"/>
    <w:tmpl w:val="730C0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AA739BD"/>
    <w:multiLevelType w:val="hybridMultilevel"/>
    <w:tmpl w:val="A210EC48"/>
    <w:lvl w:ilvl="0" w:tplc="258CC41A">
      <w:start w:val="1"/>
      <w:numFmt w:val="decimal"/>
      <w:lvlText w:val="%1."/>
      <w:lvlJc w:val="left"/>
      <w:pPr>
        <w:tabs>
          <w:tab w:val="num" w:pos="502"/>
        </w:tabs>
        <w:ind w:left="502" w:hanging="360"/>
      </w:pPr>
      <w:rPr>
        <w:rFonts w:ascii="Times New Roman" w:eastAsia="Times New Roman" w:hAnsi="Times New Roman" w:cs="Times New Roman"/>
        <w:color w:val="auto"/>
      </w:rPr>
    </w:lvl>
    <w:lvl w:ilvl="1" w:tplc="04150019">
      <w:start w:val="1"/>
      <w:numFmt w:val="decimal"/>
      <w:lvlText w:val="%2."/>
      <w:lvlJc w:val="left"/>
      <w:pPr>
        <w:tabs>
          <w:tab w:val="num" w:pos="952"/>
        </w:tabs>
        <w:ind w:left="952" w:hanging="360"/>
      </w:pPr>
    </w:lvl>
    <w:lvl w:ilvl="2" w:tplc="0415001B">
      <w:start w:val="1"/>
      <w:numFmt w:val="decimal"/>
      <w:lvlText w:val="%3."/>
      <w:lvlJc w:val="left"/>
      <w:pPr>
        <w:tabs>
          <w:tab w:val="num" w:pos="1672"/>
        </w:tabs>
        <w:ind w:left="1672" w:hanging="360"/>
      </w:pPr>
    </w:lvl>
    <w:lvl w:ilvl="3" w:tplc="0415000F">
      <w:start w:val="1"/>
      <w:numFmt w:val="decimal"/>
      <w:lvlText w:val="%4."/>
      <w:lvlJc w:val="left"/>
      <w:pPr>
        <w:tabs>
          <w:tab w:val="num" w:pos="2392"/>
        </w:tabs>
        <w:ind w:left="2392" w:hanging="360"/>
      </w:pPr>
    </w:lvl>
    <w:lvl w:ilvl="4" w:tplc="04150019">
      <w:start w:val="1"/>
      <w:numFmt w:val="decimal"/>
      <w:lvlText w:val="%5."/>
      <w:lvlJc w:val="left"/>
      <w:pPr>
        <w:tabs>
          <w:tab w:val="num" w:pos="3112"/>
        </w:tabs>
        <w:ind w:left="3112" w:hanging="360"/>
      </w:pPr>
    </w:lvl>
    <w:lvl w:ilvl="5" w:tplc="0415001B">
      <w:start w:val="1"/>
      <w:numFmt w:val="decimal"/>
      <w:lvlText w:val="%6."/>
      <w:lvlJc w:val="left"/>
      <w:pPr>
        <w:tabs>
          <w:tab w:val="num" w:pos="3832"/>
        </w:tabs>
        <w:ind w:left="3832" w:hanging="360"/>
      </w:pPr>
    </w:lvl>
    <w:lvl w:ilvl="6" w:tplc="0415000F">
      <w:start w:val="1"/>
      <w:numFmt w:val="decimal"/>
      <w:lvlText w:val="%7."/>
      <w:lvlJc w:val="left"/>
      <w:pPr>
        <w:tabs>
          <w:tab w:val="num" w:pos="4552"/>
        </w:tabs>
        <w:ind w:left="4552" w:hanging="360"/>
      </w:pPr>
    </w:lvl>
    <w:lvl w:ilvl="7" w:tplc="04150019">
      <w:start w:val="1"/>
      <w:numFmt w:val="decimal"/>
      <w:lvlText w:val="%8."/>
      <w:lvlJc w:val="left"/>
      <w:pPr>
        <w:tabs>
          <w:tab w:val="num" w:pos="5272"/>
        </w:tabs>
        <w:ind w:left="5272" w:hanging="360"/>
      </w:pPr>
    </w:lvl>
    <w:lvl w:ilvl="8" w:tplc="0415001B">
      <w:start w:val="1"/>
      <w:numFmt w:val="decimal"/>
      <w:lvlText w:val="%9."/>
      <w:lvlJc w:val="left"/>
      <w:pPr>
        <w:tabs>
          <w:tab w:val="num" w:pos="5992"/>
        </w:tabs>
        <w:ind w:left="5992" w:hanging="360"/>
      </w:p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A670E40"/>
    <w:multiLevelType w:val="hybridMultilevel"/>
    <w:tmpl w:val="D17E43B6"/>
    <w:lvl w:ilvl="0" w:tplc="68899767">
      <w:start w:val="1"/>
      <w:numFmt w:val="decimal"/>
      <w:lvlText w:val="%1."/>
      <w:lvlJc w:val="left"/>
      <w:pPr>
        <w:ind w:left="720" w:hanging="360"/>
      </w:pPr>
    </w:lvl>
    <w:lvl w:ilvl="1" w:tplc="68899767" w:tentative="1">
      <w:start w:val="1"/>
      <w:numFmt w:val="lowerLetter"/>
      <w:lvlText w:val="%2."/>
      <w:lvlJc w:val="left"/>
      <w:pPr>
        <w:ind w:left="1440" w:hanging="360"/>
      </w:pPr>
    </w:lvl>
    <w:lvl w:ilvl="2" w:tplc="68899767" w:tentative="1">
      <w:start w:val="1"/>
      <w:numFmt w:val="lowerRoman"/>
      <w:lvlText w:val="%3."/>
      <w:lvlJc w:val="right"/>
      <w:pPr>
        <w:ind w:left="2160" w:hanging="180"/>
      </w:pPr>
    </w:lvl>
    <w:lvl w:ilvl="3" w:tplc="68899767" w:tentative="1">
      <w:start w:val="1"/>
      <w:numFmt w:val="decimal"/>
      <w:lvlText w:val="%4."/>
      <w:lvlJc w:val="left"/>
      <w:pPr>
        <w:ind w:left="2880" w:hanging="360"/>
      </w:pPr>
    </w:lvl>
    <w:lvl w:ilvl="4" w:tplc="68899767" w:tentative="1">
      <w:start w:val="1"/>
      <w:numFmt w:val="lowerLetter"/>
      <w:lvlText w:val="%5."/>
      <w:lvlJc w:val="left"/>
      <w:pPr>
        <w:ind w:left="3600" w:hanging="360"/>
      </w:pPr>
    </w:lvl>
    <w:lvl w:ilvl="5" w:tplc="68899767" w:tentative="1">
      <w:start w:val="1"/>
      <w:numFmt w:val="lowerRoman"/>
      <w:lvlText w:val="%6."/>
      <w:lvlJc w:val="right"/>
      <w:pPr>
        <w:ind w:left="4320" w:hanging="180"/>
      </w:pPr>
    </w:lvl>
    <w:lvl w:ilvl="6" w:tplc="68899767" w:tentative="1">
      <w:start w:val="1"/>
      <w:numFmt w:val="decimal"/>
      <w:lvlText w:val="%7."/>
      <w:lvlJc w:val="left"/>
      <w:pPr>
        <w:ind w:left="5040" w:hanging="360"/>
      </w:pPr>
    </w:lvl>
    <w:lvl w:ilvl="7" w:tplc="68899767" w:tentative="1">
      <w:start w:val="1"/>
      <w:numFmt w:val="lowerLetter"/>
      <w:lvlText w:val="%8."/>
      <w:lvlJc w:val="left"/>
      <w:pPr>
        <w:ind w:left="5760" w:hanging="360"/>
      </w:pPr>
    </w:lvl>
    <w:lvl w:ilvl="8" w:tplc="68899767" w:tentative="1">
      <w:start w:val="1"/>
      <w:numFmt w:val="lowerRoman"/>
      <w:lvlText w:val="%9."/>
      <w:lvlJc w:val="right"/>
      <w:pPr>
        <w:ind w:left="6480" w:hanging="180"/>
      </w:pPr>
    </w:lvl>
  </w:abstractNum>
  <w:num w:numId="1" w16cid:durableId="972831305">
    <w:abstractNumId w:val="8"/>
  </w:num>
  <w:num w:numId="2" w16cid:durableId="394821301">
    <w:abstractNumId w:val="10"/>
  </w:num>
  <w:num w:numId="3" w16cid:durableId="1430856775">
    <w:abstractNumId w:val="11"/>
  </w:num>
  <w:num w:numId="4" w16cid:durableId="1853761310">
    <w:abstractNumId w:val="9"/>
  </w:num>
  <w:num w:numId="5" w16cid:durableId="1963683365">
    <w:abstractNumId w:val="5"/>
  </w:num>
  <w:num w:numId="6" w16cid:durableId="1038317915">
    <w:abstractNumId w:val="4"/>
  </w:num>
  <w:num w:numId="7" w16cid:durableId="741104286">
    <w:abstractNumId w:val="7"/>
  </w:num>
  <w:num w:numId="8" w16cid:durableId="629361736">
    <w:abstractNumId w:val="2"/>
  </w:num>
  <w:num w:numId="9" w16cid:durableId="275330364">
    <w:abstractNumId w:val="12"/>
  </w:num>
  <w:num w:numId="10" w16cid:durableId="881475919">
    <w:abstractNumId w:val="3"/>
  </w:num>
  <w:num w:numId="11" w16cid:durableId="1115754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8530395">
    <w:abstractNumId w:val="0"/>
  </w:num>
  <w:num w:numId="13" w16cid:durableId="148465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32DC6"/>
    <w:rsid w:val="00032EAD"/>
    <w:rsid w:val="00065D1B"/>
    <w:rsid w:val="00065F9C"/>
    <w:rsid w:val="000E5B5B"/>
    <w:rsid w:val="000F6147"/>
    <w:rsid w:val="00112029"/>
    <w:rsid w:val="00135412"/>
    <w:rsid w:val="00230C82"/>
    <w:rsid w:val="00261133"/>
    <w:rsid w:val="0027681E"/>
    <w:rsid w:val="002B49CB"/>
    <w:rsid w:val="00361FF4"/>
    <w:rsid w:val="00394231"/>
    <w:rsid w:val="003B2EDC"/>
    <w:rsid w:val="003B5299"/>
    <w:rsid w:val="00493A0C"/>
    <w:rsid w:val="004A52E2"/>
    <w:rsid w:val="004B38EC"/>
    <w:rsid w:val="004D6B48"/>
    <w:rsid w:val="004F42BE"/>
    <w:rsid w:val="00531A4E"/>
    <w:rsid w:val="00535F5A"/>
    <w:rsid w:val="00555F58"/>
    <w:rsid w:val="005A59E8"/>
    <w:rsid w:val="006532A0"/>
    <w:rsid w:val="006941D9"/>
    <w:rsid w:val="006A0008"/>
    <w:rsid w:val="006E6663"/>
    <w:rsid w:val="00744BE7"/>
    <w:rsid w:val="00846985"/>
    <w:rsid w:val="00886E2A"/>
    <w:rsid w:val="008B3AC2"/>
    <w:rsid w:val="008B3F9F"/>
    <w:rsid w:val="008F680D"/>
    <w:rsid w:val="00992500"/>
    <w:rsid w:val="009D3316"/>
    <w:rsid w:val="00A42398"/>
    <w:rsid w:val="00A94885"/>
    <w:rsid w:val="00AA67EB"/>
    <w:rsid w:val="00AC197E"/>
    <w:rsid w:val="00B21D59"/>
    <w:rsid w:val="00BD419F"/>
    <w:rsid w:val="00BE3208"/>
    <w:rsid w:val="00BF0F69"/>
    <w:rsid w:val="00C836E3"/>
    <w:rsid w:val="00CD6DB7"/>
    <w:rsid w:val="00D67A02"/>
    <w:rsid w:val="00DA691B"/>
    <w:rsid w:val="00DF064E"/>
    <w:rsid w:val="00E5534C"/>
    <w:rsid w:val="00F3057B"/>
    <w:rsid w:val="00F50DCE"/>
    <w:rsid w:val="00F77D85"/>
    <w:rsid w:val="00FB45FF"/>
    <w:rsid w:val="00FF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BB50FE"/>
  <w15:docId w15:val="{DC7D89BB-6CAC-45A9-94C6-EDB893F8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rsid w:val="006E0FDA"/>
    <w:pPr>
      <w:jc w:val="center"/>
    </w:pPr>
  </w:style>
  <w:style w:type="character" w:customStyle="1" w:styleId="myStyleCar">
    <w:name w:val="myStyleCar"/>
    <w:link w:val="myStyle"/>
    <w:uiPriority w:val="99"/>
    <w:unhideWhenUsed/>
    <w:rsid w:val="006E0FDA"/>
  </w:style>
  <w:style w:type="paragraph" w:styleId="Akapitzlist">
    <w:name w:val="List Paragraph"/>
    <w:basedOn w:val="Normalny"/>
    <w:uiPriority w:val="34"/>
    <w:unhideWhenUsed/>
    <w:qFormat/>
    <w:rsid w:val="00394231"/>
    <w:pPr>
      <w:ind w:left="720"/>
      <w:contextualSpacing/>
    </w:pPr>
  </w:style>
  <w:style w:type="paragraph" w:customStyle="1" w:styleId="inline-center">
    <w:name w:val="inline-center"/>
    <w:basedOn w:val="Normalny"/>
    <w:rsid w:val="00FF2232"/>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26</Pages>
  <Words>4775</Words>
  <Characters>28654</Characters>
  <Application>Microsoft Office Word</Application>
  <DocSecurity>0</DocSecurity>
  <Lines>238</Lines>
  <Paragraphs>66</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Marta Hercuń</cp:lastModifiedBy>
  <cp:revision>7</cp:revision>
  <dcterms:created xsi:type="dcterms:W3CDTF">2024-01-08T11:42:00Z</dcterms:created>
  <dcterms:modified xsi:type="dcterms:W3CDTF">2024-01-10T12:32:00Z</dcterms:modified>
</cp:coreProperties>
</file>