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22AE3" w14:textId="44249AA3" w:rsidR="00F90B34" w:rsidRPr="007B2925" w:rsidRDefault="00F90B34" w:rsidP="007B2925">
      <w:pPr>
        <w:pStyle w:val="Default"/>
        <w:spacing w:line="360" w:lineRule="auto"/>
        <w:rPr>
          <w:rFonts w:ascii="Calibri" w:hAnsi="Calibri" w:cs="Calibri"/>
        </w:rPr>
      </w:pPr>
      <w:r w:rsidRPr="007B2925">
        <w:rPr>
          <w:rFonts w:ascii="Calibri" w:hAnsi="Calibri" w:cs="Calibri"/>
        </w:rPr>
        <w:t>Komisj</w:t>
      </w:r>
      <w:r w:rsidR="00432A0C">
        <w:rPr>
          <w:rFonts w:ascii="Calibri" w:hAnsi="Calibri" w:cs="Calibri"/>
        </w:rPr>
        <w:t>a</w:t>
      </w:r>
      <w:r w:rsidRPr="007B2925">
        <w:rPr>
          <w:rFonts w:ascii="Calibri" w:hAnsi="Calibri" w:cs="Calibri"/>
        </w:rPr>
        <w:t xml:space="preserve"> Oświaty, Sportu i Spraw Socjalnych</w:t>
      </w:r>
    </w:p>
    <w:p w14:paraId="7F53E70E" w14:textId="1924F9D2" w:rsidR="00BF3BD4" w:rsidRPr="007B2925" w:rsidRDefault="00247E63" w:rsidP="00205C74">
      <w:pPr>
        <w:pStyle w:val="Default"/>
        <w:spacing w:line="360" w:lineRule="auto"/>
        <w:rPr>
          <w:rFonts w:ascii="Calibri" w:hAnsi="Calibri" w:cs="Calibri"/>
        </w:rPr>
      </w:pPr>
      <w:r w:rsidRPr="007B2925">
        <w:rPr>
          <w:rFonts w:ascii="Calibri" w:hAnsi="Calibri" w:cs="Calibri"/>
        </w:rPr>
        <w:t xml:space="preserve">Hażlach, dnia </w:t>
      </w:r>
      <w:r w:rsidR="00205C74">
        <w:rPr>
          <w:rFonts w:ascii="Calibri" w:hAnsi="Calibri" w:cs="Calibri"/>
        </w:rPr>
        <w:t>19</w:t>
      </w:r>
      <w:r w:rsidR="0054251A" w:rsidRPr="007B2925">
        <w:rPr>
          <w:rFonts w:ascii="Calibri" w:hAnsi="Calibri" w:cs="Calibri"/>
        </w:rPr>
        <w:t xml:space="preserve"> sierpnia</w:t>
      </w:r>
      <w:r w:rsidR="00CC086F" w:rsidRPr="007B2925">
        <w:rPr>
          <w:rFonts w:ascii="Calibri" w:hAnsi="Calibri" w:cs="Calibri"/>
        </w:rPr>
        <w:t xml:space="preserve"> </w:t>
      </w:r>
      <w:r w:rsidR="00C52D15" w:rsidRPr="007B2925">
        <w:rPr>
          <w:rFonts w:ascii="Calibri" w:hAnsi="Calibri" w:cs="Calibri"/>
        </w:rPr>
        <w:t>202</w:t>
      </w:r>
      <w:r w:rsidR="00205C74">
        <w:rPr>
          <w:rFonts w:ascii="Calibri" w:hAnsi="Calibri" w:cs="Calibri"/>
        </w:rPr>
        <w:t>4</w:t>
      </w:r>
      <w:r w:rsidR="00C52D15" w:rsidRPr="007B2925">
        <w:rPr>
          <w:rFonts w:ascii="Calibri" w:hAnsi="Calibri" w:cs="Calibri"/>
        </w:rPr>
        <w:t xml:space="preserve"> </w:t>
      </w:r>
      <w:r w:rsidR="00BF3BD4" w:rsidRPr="007B2925">
        <w:rPr>
          <w:rFonts w:ascii="Calibri" w:hAnsi="Calibri" w:cs="Calibri"/>
        </w:rPr>
        <w:t>r</w:t>
      </w:r>
      <w:r w:rsidR="008F7608" w:rsidRPr="007B2925">
        <w:rPr>
          <w:rFonts w:ascii="Calibri" w:hAnsi="Calibri" w:cs="Calibri"/>
        </w:rPr>
        <w:t>oku</w:t>
      </w:r>
    </w:p>
    <w:p w14:paraId="395D6536" w14:textId="15902DA5" w:rsidR="007B2925" w:rsidRPr="007B2925" w:rsidRDefault="00BF3BD4" w:rsidP="00205C74">
      <w:pPr>
        <w:pStyle w:val="Default"/>
        <w:spacing w:line="360" w:lineRule="auto"/>
        <w:rPr>
          <w:rFonts w:ascii="Calibri" w:hAnsi="Calibri" w:cs="Calibri"/>
        </w:rPr>
      </w:pPr>
      <w:r w:rsidRPr="007B2925">
        <w:rPr>
          <w:rFonts w:ascii="Calibri" w:hAnsi="Calibri" w:cs="Calibri"/>
        </w:rPr>
        <w:t>BRG.0012.</w:t>
      </w:r>
      <w:r w:rsidR="00F90B34" w:rsidRPr="007B2925">
        <w:rPr>
          <w:rFonts w:ascii="Calibri" w:hAnsi="Calibri" w:cs="Calibri"/>
        </w:rPr>
        <w:t>4</w:t>
      </w:r>
      <w:r w:rsidRPr="007B2925">
        <w:rPr>
          <w:rFonts w:ascii="Calibri" w:hAnsi="Calibri" w:cs="Calibri"/>
        </w:rPr>
        <w:t>.</w:t>
      </w:r>
      <w:r w:rsidR="00205C74">
        <w:rPr>
          <w:rFonts w:ascii="Calibri" w:hAnsi="Calibri" w:cs="Calibri"/>
        </w:rPr>
        <w:t>5</w:t>
      </w:r>
      <w:r w:rsidR="00C52D15" w:rsidRPr="007B2925">
        <w:rPr>
          <w:rFonts w:ascii="Calibri" w:hAnsi="Calibri" w:cs="Calibri"/>
        </w:rPr>
        <w:t>.202</w:t>
      </w:r>
      <w:r w:rsidR="00205C74">
        <w:rPr>
          <w:rFonts w:ascii="Calibri" w:hAnsi="Calibri" w:cs="Calibri"/>
        </w:rPr>
        <w:t>4</w:t>
      </w:r>
    </w:p>
    <w:p w14:paraId="1DE47A9D" w14:textId="4964BCBF" w:rsidR="007B2925" w:rsidRPr="0038715C" w:rsidRDefault="007B2925" w:rsidP="0038715C">
      <w:pPr>
        <w:spacing w:before="120"/>
        <w:rPr>
          <w:sz w:val="24"/>
          <w:szCs w:val="24"/>
        </w:rPr>
      </w:pPr>
      <w:r w:rsidRPr="0038715C">
        <w:rPr>
          <w:sz w:val="24"/>
          <w:szCs w:val="24"/>
        </w:rPr>
        <w:t>Członkowie Komisji Oświaty, Sportu i Spraw Socjalnych</w:t>
      </w:r>
    </w:p>
    <w:p w14:paraId="0421D1DA" w14:textId="21585E64" w:rsidR="007B2925" w:rsidRPr="00781D46" w:rsidRDefault="0038715C" w:rsidP="00781D46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781D46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207C50EB" w14:textId="1F830F18" w:rsidR="007B2925" w:rsidRPr="007B2925" w:rsidRDefault="007B2925" w:rsidP="00205C74">
      <w:p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7B2925">
        <w:rPr>
          <w:rFonts w:asciiTheme="minorHAnsi" w:hAnsiTheme="minorHAnsi" w:cstheme="minorHAnsi"/>
          <w:sz w:val="24"/>
          <w:szCs w:val="24"/>
        </w:rPr>
        <w:t xml:space="preserve">Posiedzenie wyjazdowe Komisji Oświaty, Sportu i Spraw Socjalnych, które rozpocznie się w dniu </w:t>
      </w:r>
      <w:r w:rsidR="00205C74">
        <w:rPr>
          <w:rFonts w:asciiTheme="minorHAnsi" w:hAnsiTheme="minorHAnsi" w:cstheme="minorHAnsi"/>
          <w:sz w:val="24"/>
          <w:szCs w:val="24"/>
        </w:rPr>
        <w:t>26</w:t>
      </w:r>
      <w:r w:rsidRPr="007B2925">
        <w:rPr>
          <w:rFonts w:asciiTheme="minorHAnsi" w:hAnsiTheme="minorHAnsi" w:cstheme="minorHAnsi"/>
          <w:sz w:val="24"/>
          <w:szCs w:val="24"/>
        </w:rPr>
        <w:t xml:space="preserve"> sierpnia 202</w:t>
      </w:r>
      <w:r w:rsidR="00205C74">
        <w:rPr>
          <w:rFonts w:asciiTheme="minorHAnsi" w:hAnsiTheme="minorHAnsi" w:cstheme="minorHAnsi"/>
          <w:sz w:val="24"/>
          <w:szCs w:val="24"/>
        </w:rPr>
        <w:t>4</w:t>
      </w:r>
      <w:r w:rsidRPr="007B2925">
        <w:rPr>
          <w:rFonts w:asciiTheme="minorHAnsi" w:hAnsiTheme="minorHAnsi" w:cstheme="minorHAnsi"/>
          <w:sz w:val="24"/>
          <w:szCs w:val="24"/>
        </w:rPr>
        <w:t xml:space="preserve"> roku (</w:t>
      </w:r>
      <w:r w:rsidR="00205C74">
        <w:rPr>
          <w:rFonts w:asciiTheme="minorHAnsi" w:hAnsiTheme="minorHAnsi" w:cstheme="minorHAnsi"/>
          <w:sz w:val="24"/>
          <w:szCs w:val="24"/>
        </w:rPr>
        <w:t>poniedziałek</w:t>
      </w:r>
      <w:r w:rsidRPr="007B2925">
        <w:rPr>
          <w:rFonts w:asciiTheme="minorHAnsi" w:hAnsiTheme="minorHAnsi" w:cstheme="minorHAnsi"/>
          <w:sz w:val="24"/>
          <w:szCs w:val="24"/>
        </w:rPr>
        <w:t xml:space="preserve">) o godzinie </w:t>
      </w:r>
      <w:r w:rsidR="00205C74">
        <w:rPr>
          <w:rFonts w:asciiTheme="minorHAnsi" w:hAnsiTheme="minorHAnsi" w:cstheme="minorHAnsi"/>
          <w:sz w:val="24"/>
          <w:szCs w:val="24"/>
        </w:rPr>
        <w:t>8</w:t>
      </w:r>
      <w:r w:rsidR="00205C74">
        <w:rPr>
          <w:rFonts w:asciiTheme="minorHAnsi" w:hAnsiTheme="minorHAnsi" w:cstheme="minorHAnsi"/>
          <w:sz w:val="24"/>
          <w:szCs w:val="24"/>
          <w:vertAlign w:val="superscript"/>
        </w:rPr>
        <w:t>30</w:t>
      </w:r>
      <w:r w:rsidRPr="007B2925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7B2925">
        <w:rPr>
          <w:rFonts w:asciiTheme="minorHAnsi" w:hAnsiTheme="minorHAnsi" w:cstheme="minorHAnsi"/>
          <w:sz w:val="24"/>
          <w:szCs w:val="24"/>
        </w:rPr>
        <w:t>w </w:t>
      </w:r>
      <w:hyperlink r:id="rId6" w:history="1">
        <w:r w:rsidRPr="007B2925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Szkole Podstawowej im. Trzech Braci w Hażlachu</w:t>
        </w:r>
      </w:hyperlink>
      <w:r w:rsidRPr="007B2925">
        <w:rPr>
          <w:rFonts w:asciiTheme="minorHAnsi" w:hAnsiTheme="minorHAnsi" w:cstheme="minorHAnsi"/>
          <w:sz w:val="24"/>
          <w:szCs w:val="24"/>
        </w:rPr>
        <w:t xml:space="preserve"> i będzie przebiegało zgodnie z załączonym harmonogramem. </w:t>
      </w:r>
    </w:p>
    <w:p w14:paraId="5C390E1A" w14:textId="77777777" w:rsidR="007B2925" w:rsidRPr="007B2925" w:rsidRDefault="007B2925" w:rsidP="007B2925">
      <w:pPr>
        <w:spacing w:after="0" w:line="360" w:lineRule="auto"/>
        <w:rPr>
          <w:rFonts w:asciiTheme="minorHAnsi" w:eastAsia="TimesNewRomanPSMT" w:hAnsiTheme="minorHAnsi" w:cstheme="minorHAnsi"/>
          <w:sz w:val="24"/>
          <w:szCs w:val="24"/>
        </w:rPr>
      </w:pPr>
      <w:r w:rsidRPr="007B2925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13DEE745" w14:textId="4E0FA207" w:rsidR="007B2925" w:rsidRPr="007B2925" w:rsidRDefault="007B2925" w:rsidP="002E0F01">
      <w:p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2925">
        <w:rPr>
          <w:rFonts w:asciiTheme="minorHAnsi" w:hAnsiTheme="minorHAnsi" w:cstheme="minorHAnsi"/>
          <w:sz w:val="24"/>
          <w:szCs w:val="24"/>
        </w:rPr>
        <w:t>1</w:t>
      </w:r>
      <w:r w:rsidRPr="007B2925">
        <w:rPr>
          <w:rFonts w:asciiTheme="minorHAnsi" w:eastAsia="TimesNewRomanPSMT" w:hAnsiTheme="minorHAnsi" w:cstheme="minorHAnsi"/>
          <w:sz w:val="24"/>
          <w:szCs w:val="24"/>
        </w:rPr>
        <w:t>. Ocena przygotowania placówek oświatowych do rozpoczęcia nowego roku szkolnego 202</w:t>
      </w:r>
      <w:r w:rsidR="002E0F01">
        <w:rPr>
          <w:rFonts w:asciiTheme="minorHAnsi" w:eastAsia="TimesNewRomanPSMT" w:hAnsiTheme="minorHAnsi" w:cstheme="minorHAnsi"/>
          <w:sz w:val="24"/>
          <w:szCs w:val="24"/>
        </w:rPr>
        <w:t>4</w:t>
      </w:r>
      <w:r w:rsidRPr="007B2925">
        <w:rPr>
          <w:rFonts w:asciiTheme="minorHAnsi" w:eastAsia="TimesNewRomanPSMT" w:hAnsiTheme="minorHAnsi" w:cstheme="minorHAnsi"/>
          <w:sz w:val="24"/>
          <w:szCs w:val="24"/>
        </w:rPr>
        <w:t>/202</w:t>
      </w:r>
      <w:r w:rsidR="002E0F01">
        <w:rPr>
          <w:rFonts w:asciiTheme="minorHAnsi" w:eastAsia="TimesNewRomanPSMT" w:hAnsiTheme="minorHAnsi" w:cstheme="minorHAnsi"/>
          <w:sz w:val="24"/>
          <w:szCs w:val="24"/>
        </w:rPr>
        <w:t>5</w:t>
      </w:r>
      <w:r w:rsidRPr="007B2925">
        <w:rPr>
          <w:rFonts w:asciiTheme="minorHAnsi" w:eastAsia="TimesNewRomanPSMT" w:hAnsiTheme="minorHAnsi" w:cstheme="minorHAnsi"/>
          <w:sz w:val="24"/>
          <w:szCs w:val="24"/>
        </w:rPr>
        <w:t>.</w:t>
      </w:r>
      <w:r w:rsidRPr="007B292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5B0427" w14:textId="77777777" w:rsidR="007B2925" w:rsidRPr="007B2925" w:rsidRDefault="007B2925" w:rsidP="007B2925">
      <w:pPr>
        <w:pStyle w:val="Zawartotabeli"/>
        <w:tabs>
          <w:tab w:val="left" w:pos="302"/>
          <w:tab w:val="left" w:pos="902"/>
        </w:tabs>
        <w:snapToGri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B2925">
        <w:rPr>
          <w:rFonts w:asciiTheme="minorHAnsi" w:hAnsiTheme="minorHAnsi" w:cstheme="minorHAnsi"/>
          <w:sz w:val="24"/>
          <w:szCs w:val="24"/>
        </w:rPr>
        <w:t>2. Sprawy bieżące.</w:t>
      </w:r>
    </w:p>
    <w:p w14:paraId="1EDE9EB1" w14:textId="05F2F680" w:rsidR="007B2925" w:rsidRPr="007B2925" w:rsidRDefault="007B2925" w:rsidP="002E0F01">
      <w:pPr>
        <w:pStyle w:val="Default"/>
        <w:spacing w:before="120" w:line="360" w:lineRule="auto"/>
        <w:rPr>
          <w:rFonts w:asciiTheme="minorHAnsi" w:hAnsiTheme="minorHAnsi" w:cstheme="minorHAnsi"/>
        </w:rPr>
      </w:pPr>
      <w:r w:rsidRPr="007B2925">
        <w:rPr>
          <w:rFonts w:asciiTheme="minorHAnsi" w:hAnsiTheme="minorHAnsi" w:cstheme="minorHAnsi"/>
        </w:rPr>
        <w:t xml:space="preserve">Zawiadomienie niniejsze stanowi </w:t>
      </w:r>
      <w:r w:rsidRPr="007B2925">
        <w:rPr>
          <w:rFonts w:asciiTheme="minorHAnsi" w:eastAsia="HiddenHorzOCl" w:hAnsiTheme="minorHAnsi" w:cstheme="minorHAnsi"/>
        </w:rPr>
        <w:t xml:space="preserve">podstawę </w:t>
      </w:r>
      <w:r w:rsidRPr="007B2925">
        <w:rPr>
          <w:rFonts w:asciiTheme="minorHAnsi" w:eastAsia="Times New Roman" w:hAnsiTheme="minorHAnsi" w:cstheme="minorHAnsi"/>
        </w:rPr>
        <w:t>do uzyskania zwolnienia od pracy z</w:t>
      </w:r>
      <w:bookmarkStart w:id="0" w:name="_GoBack"/>
      <w:bookmarkEnd w:id="0"/>
      <w:r w:rsidRPr="007B2925">
        <w:rPr>
          <w:rFonts w:asciiTheme="minorHAnsi" w:eastAsia="Times New Roman" w:hAnsiTheme="minorHAnsi" w:cstheme="minorHAnsi"/>
        </w:rPr>
        <w:t xml:space="preserve">awodowej na podstawie art.25 ust.3 ustawy z dnia 8 marca 1990r. o </w:t>
      </w:r>
      <w:r w:rsidRPr="007B2925">
        <w:rPr>
          <w:rFonts w:asciiTheme="minorHAnsi" w:eastAsia="HiddenHorzOCl" w:hAnsiTheme="minorHAnsi" w:cstheme="minorHAnsi"/>
        </w:rPr>
        <w:t xml:space="preserve">samorządzie </w:t>
      </w:r>
      <w:r w:rsidRPr="007B2925">
        <w:rPr>
          <w:rFonts w:asciiTheme="minorHAnsi" w:eastAsia="Times New Roman" w:hAnsiTheme="minorHAnsi" w:cstheme="minorHAnsi"/>
        </w:rPr>
        <w:t>gminnym (</w:t>
      </w:r>
      <w:proofErr w:type="spellStart"/>
      <w:r w:rsidRPr="007B2925">
        <w:rPr>
          <w:rFonts w:asciiTheme="minorHAnsi" w:eastAsia="Times New Roman" w:hAnsiTheme="minorHAnsi" w:cstheme="minorHAnsi"/>
        </w:rPr>
        <w:t>t.j</w:t>
      </w:r>
      <w:proofErr w:type="spellEnd"/>
      <w:r w:rsidRPr="007B2925">
        <w:rPr>
          <w:rFonts w:asciiTheme="minorHAnsi" w:eastAsia="Times New Roman" w:hAnsiTheme="minorHAnsi" w:cstheme="minorHAnsi"/>
        </w:rPr>
        <w:t>. Dz. U. z 202</w:t>
      </w:r>
      <w:r w:rsidR="002E0F01">
        <w:rPr>
          <w:rFonts w:asciiTheme="minorHAnsi" w:eastAsia="Times New Roman" w:hAnsiTheme="minorHAnsi" w:cstheme="minorHAnsi"/>
        </w:rPr>
        <w:t>4</w:t>
      </w:r>
      <w:r w:rsidRPr="007B2925">
        <w:rPr>
          <w:rFonts w:asciiTheme="minorHAnsi" w:eastAsia="Times New Roman" w:hAnsiTheme="minorHAnsi" w:cstheme="minorHAnsi"/>
        </w:rPr>
        <w:t xml:space="preserve"> r. poz. </w:t>
      </w:r>
      <w:r w:rsidR="002E0F01">
        <w:rPr>
          <w:rFonts w:asciiTheme="minorHAnsi" w:eastAsia="Times New Roman" w:hAnsiTheme="minorHAnsi" w:cstheme="minorHAnsi"/>
        </w:rPr>
        <w:t>609</w:t>
      </w:r>
      <w:r w:rsidRPr="007B2925">
        <w:rPr>
          <w:rFonts w:asciiTheme="minorHAnsi" w:eastAsia="Times New Roman" w:hAnsiTheme="minorHAnsi" w:cstheme="minorHAnsi"/>
        </w:rPr>
        <w:t xml:space="preserve"> z </w:t>
      </w:r>
      <w:proofErr w:type="spellStart"/>
      <w:r w:rsidRPr="007B2925">
        <w:rPr>
          <w:rFonts w:asciiTheme="minorHAnsi" w:eastAsia="Times New Roman" w:hAnsiTheme="minorHAnsi" w:cstheme="minorHAnsi"/>
        </w:rPr>
        <w:t>późn</w:t>
      </w:r>
      <w:proofErr w:type="spellEnd"/>
      <w:r w:rsidRPr="007B2925">
        <w:rPr>
          <w:rFonts w:asciiTheme="minorHAnsi" w:eastAsia="Times New Roman" w:hAnsiTheme="minorHAnsi" w:cstheme="minorHAnsi"/>
        </w:rPr>
        <w:t>. zm.).</w:t>
      </w:r>
    </w:p>
    <w:p w14:paraId="47C5BF22" w14:textId="650887D8" w:rsidR="007B2925" w:rsidRPr="007B2925" w:rsidRDefault="007B2925" w:rsidP="007B2925">
      <w:pPr>
        <w:pStyle w:val="Default"/>
        <w:spacing w:line="360" w:lineRule="auto"/>
        <w:rPr>
          <w:rFonts w:asciiTheme="minorHAnsi" w:hAnsiTheme="minorHAnsi" w:cstheme="minorHAnsi"/>
        </w:rPr>
      </w:pPr>
      <w:r w:rsidRPr="007B2925">
        <w:rPr>
          <w:rFonts w:asciiTheme="minorHAnsi" w:hAnsiTheme="minorHAnsi" w:cstheme="minorHAnsi"/>
        </w:rPr>
        <w:t xml:space="preserve">Otrzymują: </w:t>
      </w:r>
    </w:p>
    <w:p w14:paraId="08425173" w14:textId="77777777" w:rsidR="007B2925" w:rsidRPr="007B2925" w:rsidRDefault="007B2925" w:rsidP="007B2925">
      <w:pPr>
        <w:pStyle w:val="Default"/>
        <w:spacing w:line="360" w:lineRule="auto"/>
        <w:rPr>
          <w:rFonts w:asciiTheme="minorHAnsi" w:hAnsiTheme="minorHAnsi" w:cstheme="minorHAnsi"/>
        </w:rPr>
      </w:pPr>
      <w:r w:rsidRPr="007B2925">
        <w:rPr>
          <w:rFonts w:asciiTheme="minorHAnsi" w:hAnsiTheme="minorHAnsi" w:cstheme="minorHAnsi"/>
        </w:rPr>
        <w:t xml:space="preserve">1.Członkowie Komisji: </w:t>
      </w:r>
    </w:p>
    <w:p w14:paraId="733B50F0" w14:textId="5705787C" w:rsidR="007B2925" w:rsidRPr="007B2925" w:rsidRDefault="002E0F01" w:rsidP="00014077">
      <w:pPr>
        <w:pStyle w:val="Default"/>
        <w:spacing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Haltof</w:t>
      </w:r>
      <w:proofErr w:type="spellEnd"/>
      <w:r>
        <w:rPr>
          <w:rFonts w:asciiTheme="minorHAnsi" w:hAnsiTheme="minorHAnsi" w:cstheme="minorHAnsi"/>
        </w:rPr>
        <w:t xml:space="preserve"> Roman </w:t>
      </w:r>
    </w:p>
    <w:p w14:paraId="459CEED0" w14:textId="49511043" w:rsidR="007B2925" w:rsidRPr="007B2925" w:rsidRDefault="002E0F01" w:rsidP="002E0F01">
      <w:pPr>
        <w:pStyle w:val="Default"/>
        <w:spacing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Palac</w:t>
      </w:r>
      <w:proofErr w:type="spellEnd"/>
      <w:r>
        <w:rPr>
          <w:rFonts w:asciiTheme="minorHAnsi" w:hAnsiTheme="minorHAnsi" w:cstheme="minorHAnsi"/>
        </w:rPr>
        <w:t xml:space="preserve"> Katarzyna</w:t>
      </w:r>
      <w:r w:rsidR="007B2925" w:rsidRPr="007B2925">
        <w:rPr>
          <w:rFonts w:asciiTheme="minorHAnsi" w:hAnsiTheme="minorHAnsi" w:cstheme="minorHAnsi"/>
        </w:rPr>
        <w:t xml:space="preserve"> </w:t>
      </w:r>
    </w:p>
    <w:p w14:paraId="3082837F" w14:textId="028885DF" w:rsidR="007B2925" w:rsidRPr="007B2925" w:rsidRDefault="007B2925" w:rsidP="00E0206C">
      <w:pPr>
        <w:pStyle w:val="Default"/>
        <w:spacing w:line="360" w:lineRule="auto"/>
        <w:rPr>
          <w:rFonts w:asciiTheme="minorHAnsi" w:hAnsiTheme="minorHAnsi" w:cstheme="minorHAnsi"/>
        </w:rPr>
      </w:pPr>
      <w:r w:rsidRPr="007B2925">
        <w:rPr>
          <w:rFonts w:asciiTheme="minorHAnsi" w:hAnsiTheme="minorHAnsi" w:cstheme="minorHAnsi"/>
        </w:rPr>
        <w:t>B</w:t>
      </w:r>
      <w:r w:rsidR="00E0206C">
        <w:rPr>
          <w:rFonts w:asciiTheme="minorHAnsi" w:hAnsiTheme="minorHAnsi" w:cstheme="minorHAnsi"/>
        </w:rPr>
        <w:t>abilon Łukasz</w:t>
      </w:r>
      <w:r w:rsidRPr="007B2925">
        <w:rPr>
          <w:rFonts w:asciiTheme="minorHAnsi" w:hAnsiTheme="minorHAnsi" w:cstheme="minorHAnsi"/>
        </w:rPr>
        <w:t xml:space="preserve"> </w:t>
      </w:r>
    </w:p>
    <w:p w14:paraId="559C3181" w14:textId="77777777" w:rsidR="00952F07" w:rsidRDefault="00114A23" w:rsidP="007B2925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Konieczny Czesław</w:t>
      </w:r>
    </w:p>
    <w:p w14:paraId="19FB6220" w14:textId="104D6A40" w:rsidR="007B2925" w:rsidRPr="007B2925" w:rsidRDefault="00952F07" w:rsidP="007B2925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Krzyżanek Mariusz</w:t>
      </w:r>
      <w:r w:rsidR="007B2925" w:rsidRPr="007B2925">
        <w:rPr>
          <w:rFonts w:asciiTheme="minorHAnsi" w:hAnsiTheme="minorHAnsi" w:cstheme="minorHAnsi"/>
        </w:rPr>
        <w:t xml:space="preserve"> </w:t>
      </w:r>
    </w:p>
    <w:p w14:paraId="5BF027EF" w14:textId="77777777" w:rsidR="007B2925" w:rsidRPr="007B2925" w:rsidRDefault="007B2925" w:rsidP="007B2925">
      <w:pPr>
        <w:pStyle w:val="Default"/>
        <w:spacing w:line="360" w:lineRule="auto"/>
        <w:rPr>
          <w:rFonts w:asciiTheme="minorHAnsi" w:hAnsiTheme="minorHAnsi" w:cstheme="minorHAnsi"/>
        </w:rPr>
      </w:pPr>
      <w:r w:rsidRPr="007B2925">
        <w:rPr>
          <w:rFonts w:asciiTheme="minorHAnsi" w:hAnsiTheme="minorHAnsi" w:cstheme="minorHAnsi"/>
        </w:rPr>
        <w:t xml:space="preserve">Kuchta Barbara </w:t>
      </w:r>
    </w:p>
    <w:p w14:paraId="2738F283" w14:textId="5E3CCC00" w:rsidR="007B2925" w:rsidRPr="007B2925" w:rsidRDefault="009A57EA" w:rsidP="007B2925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Miły Janusz</w:t>
      </w:r>
    </w:p>
    <w:p w14:paraId="4EBC5AA3" w14:textId="1D414634" w:rsidR="007B2925" w:rsidRPr="007B2925" w:rsidRDefault="00FA6418" w:rsidP="007B2925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Świba Joanna</w:t>
      </w:r>
    </w:p>
    <w:p w14:paraId="365358AE" w14:textId="72E3ABB0" w:rsidR="007B2925" w:rsidRPr="007B2925" w:rsidRDefault="007B2925" w:rsidP="00C2528E">
      <w:pPr>
        <w:pStyle w:val="Default"/>
        <w:spacing w:line="360" w:lineRule="auto"/>
        <w:rPr>
          <w:rFonts w:asciiTheme="minorHAnsi" w:hAnsiTheme="minorHAnsi" w:cstheme="minorHAnsi"/>
        </w:rPr>
      </w:pPr>
      <w:r w:rsidRPr="007B2925">
        <w:rPr>
          <w:rFonts w:asciiTheme="minorHAnsi" w:hAnsiTheme="minorHAnsi" w:cstheme="minorHAnsi"/>
        </w:rPr>
        <w:t>2. a/a (</w:t>
      </w:r>
      <w:r w:rsidR="00C2528E">
        <w:rPr>
          <w:rFonts w:asciiTheme="minorHAnsi" w:hAnsiTheme="minorHAnsi" w:cstheme="minorHAnsi"/>
        </w:rPr>
        <w:t>M</w:t>
      </w:r>
      <w:r w:rsidRPr="007B2925">
        <w:rPr>
          <w:rFonts w:asciiTheme="minorHAnsi" w:hAnsiTheme="minorHAnsi" w:cstheme="minorHAnsi"/>
        </w:rPr>
        <w:t>.</w:t>
      </w:r>
      <w:r w:rsidR="00C2528E">
        <w:rPr>
          <w:rFonts w:asciiTheme="minorHAnsi" w:hAnsiTheme="minorHAnsi" w:cstheme="minorHAnsi"/>
        </w:rPr>
        <w:t>F. 19</w:t>
      </w:r>
      <w:r w:rsidRPr="007B2925">
        <w:rPr>
          <w:rFonts w:asciiTheme="minorHAnsi" w:hAnsiTheme="minorHAnsi" w:cstheme="minorHAnsi"/>
        </w:rPr>
        <w:t>.08.202</w:t>
      </w:r>
      <w:r w:rsidR="00C2528E">
        <w:rPr>
          <w:rFonts w:asciiTheme="minorHAnsi" w:hAnsiTheme="minorHAnsi" w:cstheme="minorHAnsi"/>
        </w:rPr>
        <w:t>4</w:t>
      </w:r>
      <w:r w:rsidRPr="007B2925">
        <w:rPr>
          <w:rFonts w:asciiTheme="minorHAnsi" w:hAnsiTheme="minorHAnsi" w:cstheme="minorHAnsi"/>
        </w:rPr>
        <w:t xml:space="preserve"> r.)</w:t>
      </w:r>
    </w:p>
    <w:p w14:paraId="3563DE18" w14:textId="18625A77" w:rsidR="00926A6A" w:rsidRDefault="009D5D20" w:rsidP="00943FF1">
      <w:pPr>
        <w:pStyle w:val="Default"/>
        <w:spacing w:before="240" w:line="360" w:lineRule="auto"/>
        <w:rPr>
          <w:rFonts w:ascii="Calibri" w:hAnsi="Calibri" w:cs="Calibri"/>
        </w:rPr>
      </w:pPr>
      <w:r w:rsidRPr="0017346F">
        <w:rPr>
          <w:rFonts w:ascii="Calibri" w:hAnsi="Calibri" w:cs="Calibri"/>
        </w:rPr>
        <w:t>Przewodnicząc</w:t>
      </w:r>
      <w:r w:rsidR="00943FF1">
        <w:rPr>
          <w:rFonts w:ascii="Calibri" w:hAnsi="Calibri" w:cs="Calibri"/>
        </w:rPr>
        <w:t>y</w:t>
      </w:r>
      <w:r w:rsidRPr="0017346F">
        <w:rPr>
          <w:rFonts w:ascii="Calibri" w:hAnsi="Calibri" w:cs="Calibri"/>
        </w:rPr>
        <w:t xml:space="preserve"> Komisji </w:t>
      </w:r>
      <w:r w:rsidR="00507165">
        <w:rPr>
          <w:rFonts w:ascii="Calibri" w:hAnsi="Calibri" w:cs="Calibri"/>
        </w:rPr>
        <w:t xml:space="preserve">Roman </w:t>
      </w:r>
      <w:proofErr w:type="spellStart"/>
      <w:r w:rsidR="00507165">
        <w:rPr>
          <w:rFonts w:ascii="Calibri" w:hAnsi="Calibri" w:cs="Calibri"/>
        </w:rPr>
        <w:t>Haltof</w:t>
      </w:r>
      <w:proofErr w:type="spellEnd"/>
    </w:p>
    <w:p w14:paraId="4D21FD7F" w14:textId="2A230E71" w:rsidR="009D5D20" w:rsidRPr="0017346F" w:rsidRDefault="00926A6A" w:rsidP="00926A6A">
      <w:pPr>
        <w:pStyle w:val="Default"/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Wy</w:t>
      </w:r>
      <w:r w:rsidR="009D5D20" w:rsidRPr="0017346F">
        <w:rPr>
          <w:rFonts w:ascii="Calibri" w:hAnsi="Calibri" w:cs="Calibri"/>
        </w:rPr>
        <w:t>wieszono na tablicy ogłoszeń w Urzędzie Gminy Hażlach</w:t>
      </w:r>
    </w:p>
    <w:p w14:paraId="2C06C4E8" w14:textId="6CA84E20" w:rsidR="009D5D20" w:rsidRDefault="00E069D3" w:rsidP="00E069D3">
      <w:pPr>
        <w:pStyle w:val="Default"/>
        <w:spacing w:line="36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721F21" w:rsidRPr="0017346F">
        <w:rPr>
          <w:rFonts w:ascii="Calibri" w:hAnsi="Calibri" w:cs="Calibri"/>
        </w:rPr>
        <w:t xml:space="preserve">d dnia </w:t>
      </w:r>
      <w:r>
        <w:rPr>
          <w:rFonts w:ascii="Calibri" w:hAnsi="Calibri" w:cs="Calibri"/>
        </w:rPr>
        <w:t>19</w:t>
      </w:r>
      <w:r w:rsidR="00EC7E9D" w:rsidRPr="0017346F">
        <w:rPr>
          <w:rFonts w:ascii="Calibri" w:hAnsi="Calibri" w:cs="Calibri"/>
        </w:rPr>
        <w:t>.</w:t>
      </w:r>
      <w:r w:rsidR="00BE3B28" w:rsidRPr="0017346F">
        <w:rPr>
          <w:rFonts w:ascii="Calibri" w:hAnsi="Calibri" w:cs="Calibri"/>
        </w:rPr>
        <w:t>0</w:t>
      </w:r>
      <w:r w:rsidR="0054251A">
        <w:rPr>
          <w:rFonts w:ascii="Calibri" w:hAnsi="Calibri" w:cs="Calibri"/>
        </w:rPr>
        <w:t>8</w:t>
      </w:r>
      <w:r w:rsidR="00EC7E9D" w:rsidRPr="0017346F">
        <w:rPr>
          <w:rFonts w:ascii="Calibri" w:hAnsi="Calibri" w:cs="Calibri"/>
        </w:rPr>
        <w:t>.</w:t>
      </w:r>
      <w:r w:rsidR="00721F21" w:rsidRPr="0017346F">
        <w:rPr>
          <w:rFonts w:ascii="Calibri" w:hAnsi="Calibri" w:cs="Calibri"/>
        </w:rPr>
        <w:t>202</w:t>
      </w:r>
      <w:r>
        <w:rPr>
          <w:rFonts w:ascii="Calibri" w:hAnsi="Calibri" w:cs="Calibri"/>
        </w:rPr>
        <w:t>4</w:t>
      </w:r>
      <w:r w:rsidR="00721F21" w:rsidRPr="0017346F">
        <w:rPr>
          <w:rFonts w:ascii="Calibri" w:hAnsi="Calibri" w:cs="Calibri"/>
        </w:rPr>
        <w:t xml:space="preserve"> podpis Murach</w:t>
      </w:r>
    </w:p>
    <w:p w14:paraId="30591BC5" w14:textId="77777777" w:rsidR="007B2925" w:rsidRPr="007B2925" w:rsidRDefault="007B2925" w:rsidP="00E14F1A">
      <w:pPr>
        <w:pStyle w:val="Standard"/>
        <w:tabs>
          <w:tab w:val="left" w:pos="426"/>
        </w:tabs>
        <w:spacing w:before="360" w:after="0"/>
        <w:rPr>
          <w:rFonts w:asciiTheme="minorHAnsi" w:hAnsiTheme="minorHAnsi" w:cstheme="minorHAnsi"/>
          <w:bCs/>
          <w:sz w:val="24"/>
          <w:szCs w:val="24"/>
        </w:rPr>
      </w:pPr>
      <w:bookmarkStart w:id="1" w:name="_Hlk112152874"/>
      <w:r w:rsidRPr="007B2925">
        <w:rPr>
          <w:rFonts w:asciiTheme="minorHAnsi" w:hAnsiTheme="minorHAnsi" w:cstheme="minorHAnsi"/>
          <w:bCs/>
          <w:sz w:val="24"/>
          <w:szCs w:val="24"/>
        </w:rPr>
        <w:lastRenderedPageBreak/>
        <w:t>Harmonogram</w:t>
      </w:r>
    </w:p>
    <w:p w14:paraId="658B1FB8" w14:textId="77777777" w:rsidR="007B2925" w:rsidRPr="007B2925" w:rsidRDefault="007B2925" w:rsidP="00E14F1A">
      <w:pPr>
        <w:pStyle w:val="Standard"/>
        <w:tabs>
          <w:tab w:val="left" w:pos="426"/>
        </w:tabs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7B2925">
        <w:rPr>
          <w:rFonts w:asciiTheme="minorHAnsi" w:hAnsiTheme="minorHAnsi" w:cstheme="minorHAnsi"/>
          <w:bCs/>
          <w:sz w:val="24"/>
          <w:szCs w:val="24"/>
        </w:rPr>
        <w:t xml:space="preserve">posiedzenia wyjazdowego Komisji Oświaty </w:t>
      </w:r>
    </w:p>
    <w:p w14:paraId="0B0DB1F7" w14:textId="1F5B0A49" w:rsidR="007B2925" w:rsidRPr="007B2925" w:rsidRDefault="007B2925" w:rsidP="00E14F1A">
      <w:pPr>
        <w:pStyle w:val="Standard"/>
        <w:tabs>
          <w:tab w:val="left" w:pos="426"/>
        </w:tabs>
        <w:spacing w:after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7B2925">
        <w:rPr>
          <w:rFonts w:asciiTheme="minorHAnsi" w:hAnsiTheme="minorHAnsi" w:cstheme="minorHAnsi"/>
          <w:bCs/>
          <w:sz w:val="24"/>
          <w:szCs w:val="24"/>
        </w:rPr>
        <w:t xml:space="preserve">w dniu </w:t>
      </w:r>
      <w:r w:rsidR="004F0A07">
        <w:rPr>
          <w:rFonts w:asciiTheme="minorHAnsi" w:hAnsiTheme="minorHAnsi" w:cstheme="minorHAnsi"/>
          <w:bCs/>
          <w:sz w:val="24"/>
          <w:szCs w:val="24"/>
        </w:rPr>
        <w:t>26</w:t>
      </w:r>
      <w:r w:rsidRPr="007B2925">
        <w:rPr>
          <w:rFonts w:asciiTheme="minorHAnsi" w:hAnsiTheme="minorHAnsi" w:cstheme="minorHAnsi"/>
          <w:bCs/>
          <w:sz w:val="24"/>
          <w:szCs w:val="24"/>
        </w:rPr>
        <w:t xml:space="preserve"> sierpnia 202</w:t>
      </w:r>
      <w:r w:rsidR="004F0A07">
        <w:rPr>
          <w:rFonts w:asciiTheme="minorHAnsi" w:hAnsiTheme="minorHAnsi" w:cstheme="minorHAnsi"/>
          <w:bCs/>
          <w:sz w:val="24"/>
          <w:szCs w:val="24"/>
        </w:rPr>
        <w:t>4</w:t>
      </w:r>
      <w:r w:rsidRPr="007B2925">
        <w:rPr>
          <w:rFonts w:asciiTheme="minorHAnsi" w:hAnsiTheme="minorHAnsi" w:cstheme="minorHAnsi"/>
          <w:bCs/>
          <w:sz w:val="24"/>
          <w:szCs w:val="24"/>
        </w:rPr>
        <w:t xml:space="preserve"> roku</w:t>
      </w:r>
    </w:p>
    <w:p w14:paraId="2770FBE4" w14:textId="1B83C2F8" w:rsidR="007B2925" w:rsidRPr="007B2925" w:rsidRDefault="000F35B0" w:rsidP="0063600B">
      <w:pPr>
        <w:pStyle w:val="Default"/>
        <w:numPr>
          <w:ilvl w:val="0"/>
          <w:numId w:val="1"/>
        </w:numPr>
        <w:tabs>
          <w:tab w:val="left" w:pos="426"/>
        </w:tabs>
        <w:spacing w:before="240" w:line="480" w:lineRule="auto"/>
        <w:ind w:left="0" w:firstLine="0"/>
        <w:textAlignment w:val="baseline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1. </w:t>
      </w:r>
      <w:r w:rsidR="007B2925" w:rsidRPr="007B2925">
        <w:rPr>
          <w:rFonts w:asciiTheme="minorHAnsi" w:hAnsiTheme="minorHAnsi" w:cstheme="minorHAnsi"/>
          <w:bCs/>
          <w:color w:val="auto"/>
        </w:rPr>
        <w:t xml:space="preserve">Zespół </w:t>
      </w:r>
      <w:hyperlink r:id="rId7" w:history="1">
        <w:r w:rsidR="007B2925" w:rsidRPr="007B2925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Szkolno-Przedszkolny w Hażlachu</w:t>
        </w:r>
      </w:hyperlink>
      <w:r w:rsidR="00A5135E"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  </w:t>
      </w:r>
      <w:r w:rsidR="0063600B">
        <w:rPr>
          <w:rStyle w:val="Hipercze"/>
          <w:rFonts w:asciiTheme="minorHAnsi" w:hAnsiTheme="minorHAnsi" w:cstheme="minorHAnsi"/>
          <w:bCs/>
          <w:color w:val="auto"/>
          <w:u w:val="none"/>
        </w:rPr>
        <w:t>8</w:t>
      </w:r>
      <w:r w:rsidR="0063600B">
        <w:rPr>
          <w:rFonts w:asciiTheme="minorHAnsi" w:hAnsiTheme="minorHAnsi" w:cstheme="minorHAnsi"/>
          <w:bCs/>
          <w:color w:val="auto"/>
          <w:vertAlign w:val="superscript"/>
        </w:rPr>
        <w:t>30</w:t>
      </w:r>
    </w:p>
    <w:p w14:paraId="347C2548" w14:textId="02620637" w:rsidR="007B2925" w:rsidRPr="007B2925" w:rsidRDefault="000F35B0" w:rsidP="000F35B0">
      <w:pPr>
        <w:pStyle w:val="Default"/>
        <w:numPr>
          <w:ilvl w:val="0"/>
          <w:numId w:val="1"/>
        </w:numPr>
        <w:tabs>
          <w:tab w:val="left" w:pos="426"/>
        </w:tabs>
        <w:spacing w:line="480" w:lineRule="auto"/>
        <w:ind w:left="0" w:firstLine="0"/>
        <w:textAlignment w:val="baseline"/>
        <w:rPr>
          <w:rFonts w:asciiTheme="minorHAnsi" w:hAnsiTheme="minorHAnsi" w:cstheme="minorHAnsi"/>
          <w:bCs/>
          <w:color w:val="auto"/>
        </w:rPr>
      </w:pPr>
      <w:r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2. </w:t>
      </w:r>
      <w:hyperlink r:id="rId8" w:history="1">
        <w:r w:rsidR="007B2925" w:rsidRPr="007B2925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 xml:space="preserve">Szkoła Podstawowa im. Orła Białego w </w:t>
        </w:r>
        <w:proofErr w:type="spellStart"/>
        <w:r w:rsidR="007B2925" w:rsidRPr="007B2925">
          <w:rPr>
            <w:rStyle w:val="Hipercze"/>
            <w:rFonts w:asciiTheme="minorHAnsi" w:hAnsiTheme="minorHAnsi" w:cstheme="minorHAnsi"/>
            <w:bCs/>
            <w:color w:val="auto"/>
            <w:u w:val="none"/>
          </w:rPr>
          <w:t>Zamarskach</w:t>
        </w:r>
        <w:proofErr w:type="spellEnd"/>
      </w:hyperlink>
      <w:r w:rsidR="00A5135E">
        <w:rPr>
          <w:rStyle w:val="Hipercze"/>
          <w:rFonts w:asciiTheme="minorHAnsi" w:hAnsiTheme="minorHAnsi" w:cstheme="minorHAnsi"/>
          <w:bCs/>
          <w:color w:val="auto"/>
          <w:u w:val="none"/>
        </w:rPr>
        <w:t xml:space="preserve">  </w:t>
      </w:r>
      <w:r>
        <w:rPr>
          <w:rStyle w:val="Hipercze"/>
          <w:rFonts w:asciiTheme="minorHAnsi" w:hAnsiTheme="minorHAnsi" w:cstheme="minorHAnsi"/>
          <w:bCs/>
          <w:color w:val="auto"/>
          <w:u w:val="none"/>
        </w:rPr>
        <w:t>9</w:t>
      </w:r>
      <w:r>
        <w:rPr>
          <w:rFonts w:asciiTheme="minorHAnsi" w:hAnsiTheme="minorHAnsi" w:cstheme="minorHAnsi"/>
          <w:bCs/>
          <w:color w:val="auto"/>
          <w:vertAlign w:val="superscript"/>
        </w:rPr>
        <w:t>30</w:t>
      </w:r>
    </w:p>
    <w:p w14:paraId="19AF11A0" w14:textId="4A99D9B5" w:rsidR="007B2925" w:rsidRPr="007B2925" w:rsidRDefault="00256EE9" w:rsidP="00256EE9">
      <w:pPr>
        <w:pStyle w:val="Default"/>
        <w:numPr>
          <w:ilvl w:val="0"/>
          <w:numId w:val="1"/>
        </w:numPr>
        <w:tabs>
          <w:tab w:val="left" w:pos="426"/>
        </w:tabs>
        <w:spacing w:line="480" w:lineRule="auto"/>
        <w:ind w:left="0" w:firstLine="0"/>
        <w:textAlignment w:val="baseline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3. </w:t>
      </w:r>
      <w:r w:rsidR="007B2925" w:rsidRPr="007B2925">
        <w:rPr>
          <w:rFonts w:asciiTheme="minorHAnsi" w:hAnsiTheme="minorHAnsi" w:cstheme="minorHAnsi"/>
          <w:bCs/>
          <w:color w:val="auto"/>
        </w:rPr>
        <w:t>Szkoła Podstawowa im. Księst</w:t>
      </w:r>
      <w:r w:rsidR="00A5135E">
        <w:rPr>
          <w:rFonts w:asciiTheme="minorHAnsi" w:hAnsiTheme="minorHAnsi" w:cstheme="minorHAnsi"/>
          <w:bCs/>
          <w:color w:val="auto"/>
        </w:rPr>
        <w:t>wa Cieszyńskiego w Pogwizdowie  1</w:t>
      </w:r>
      <w:r>
        <w:rPr>
          <w:rFonts w:asciiTheme="minorHAnsi" w:hAnsiTheme="minorHAnsi" w:cstheme="minorHAnsi"/>
          <w:bCs/>
          <w:color w:val="auto"/>
        </w:rPr>
        <w:t>0</w:t>
      </w:r>
      <w:r>
        <w:rPr>
          <w:rFonts w:asciiTheme="minorHAnsi" w:hAnsiTheme="minorHAnsi" w:cstheme="minorHAnsi"/>
          <w:bCs/>
          <w:color w:val="auto"/>
          <w:vertAlign w:val="superscript"/>
        </w:rPr>
        <w:t>30</w:t>
      </w:r>
    </w:p>
    <w:p w14:paraId="6C43F220" w14:textId="777FA4CD" w:rsidR="007B2925" w:rsidRPr="007B2925" w:rsidRDefault="00C17C9D" w:rsidP="007B2925">
      <w:pPr>
        <w:pStyle w:val="Default"/>
        <w:numPr>
          <w:ilvl w:val="0"/>
          <w:numId w:val="1"/>
        </w:numPr>
        <w:tabs>
          <w:tab w:val="left" w:pos="426"/>
        </w:tabs>
        <w:spacing w:line="480" w:lineRule="auto"/>
        <w:ind w:left="0" w:firstLine="0"/>
        <w:textAlignment w:val="baseline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4. </w:t>
      </w:r>
      <w:r w:rsidR="007B2925" w:rsidRPr="007B2925">
        <w:rPr>
          <w:rFonts w:asciiTheme="minorHAnsi" w:hAnsiTheme="minorHAnsi" w:cstheme="minorHAnsi"/>
          <w:bCs/>
          <w:color w:val="auto"/>
        </w:rPr>
        <w:t>Przedszkole w Pogwizdowie</w:t>
      </w:r>
      <w:r w:rsidR="00A5135E">
        <w:rPr>
          <w:rFonts w:asciiTheme="minorHAnsi" w:hAnsiTheme="minorHAnsi" w:cstheme="minorHAnsi"/>
          <w:bCs/>
          <w:color w:val="auto"/>
        </w:rPr>
        <w:t xml:space="preserve">  </w:t>
      </w:r>
      <w:r w:rsidR="007B2925" w:rsidRPr="007B2925">
        <w:rPr>
          <w:rFonts w:asciiTheme="minorHAnsi" w:hAnsiTheme="minorHAnsi" w:cstheme="minorHAnsi"/>
          <w:bCs/>
          <w:color w:val="auto"/>
        </w:rPr>
        <w:t>11</w:t>
      </w:r>
      <w:r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7B2925" w:rsidRPr="007B2925">
        <w:rPr>
          <w:rFonts w:asciiTheme="minorHAnsi" w:hAnsiTheme="minorHAnsi" w:cstheme="minorHAnsi"/>
          <w:bCs/>
          <w:color w:val="auto"/>
          <w:vertAlign w:val="superscript"/>
        </w:rPr>
        <w:t>5</w:t>
      </w:r>
    </w:p>
    <w:p w14:paraId="05ACAF03" w14:textId="7EEB1085" w:rsidR="007B2925" w:rsidRPr="007B2925" w:rsidRDefault="002C27E4" w:rsidP="007B2925">
      <w:pPr>
        <w:pStyle w:val="Default"/>
        <w:numPr>
          <w:ilvl w:val="0"/>
          <w:numId w:val="1"/>
        </w:numPr>
        <w:tabs>
          <w:tab w:val="left" w:pos="426"/>
        </w:tabs>
        <w:spacing w:line="480" w:lineRule="auto"/>
        <w:ind w:left="0" w:firstLine="0"/>
        <w:textAlignment w:val="baseline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5. </w:t>
      </w:r>
      <w:r w:rsidR="007B2925" w:rsidRPr="007B2925">
        <w:rPr>
          <w:rFonts w:asciiTheme="minorHAnsi" w:hAnsiTheme="minorHAnsi" w:cstheme="minorHAnsi"/>
          <w:bCs/>
          <w:color w:val="auto"/>
        </w:rPr>
        <w:t>Zespół Szkolno-Przed</w:t>
      </w:r>
      <w:r w:rsidR="00311DC1">
        <w:rPr>
          <w:rFonts w:asciiTheme="minorHAnsi" w:hAnsiTheme="minorHAnsi" w:cstheme="minorHAnsi"/>
          <w:bCs/>
          <w:color w:val="auto"/>
        </w:rPr>
        <w:t xml:space="preserve">szkolny w Kończycach Wielkich  </w:t>
      </w:r>
      <w:r w:rsidR="007B2925" w:rsidRPr="007B2925">
        <w:rPr>
          <w:rFonts w:asciiTheme="minorHAnsi" w:hAnsiTheme="minorHAnsi" w:cstheme="minorHAnsi"/>
          <w:bCs/>
          <w:color w:val="auto"/>
        </w:rPr>
        <w:t>12</w:t>
      </w:r>
      <w:r>
        <w:rPr>
          <w:rFonts w:asciiTheme="minorHAnsi" w:hAnsiTheme="minorHAnsi" w:cstheme="minorHAnsi"/>
          <w:bCs/>
          <w:color w:val="auto"/>
          <w:vertAlign w:val="superscript"/>
        </w:rPr>
        <w:t>15</w:t>
      </w:r>
    </w:p>
    <w:p w14:paraId="38457DAF" w14:textId="43EC4183" w:rsidR="0054251A" w:rsidRPr="007B2925" w:rsidRDefault="006D3F8D" w:rsidP="007B2925">
      <w:pPr>
        <w:pStyle w:val="Default"/>
        <w:numPr>
          <w:ilvl w:val="0"/>
          <w:numId w:val="1"/>
        </w:numPr>
        <w:tabs>
          <w:tab w:val="left" w:pos="426"/>
        </w:tabs>
        <w:spacing w:line="480" w:lineRule="auto"/>
        <w:ind w:left="0" w:firstLine="0"/>
        <w:textAlignment w:val="baseline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6. </w:t>
      </w:r>
      <w:r w:rsidR="007B2925" w:rsidRPr="007B2925">
        <w:rPr>
          <w:rFonts w:asciiTheme="minorHAnsi" w:hAnsiTheme="minorHAnsi" w:cstheme="minorHAnsi"/>
          <w:bCs/>
          <w:color w:val="auto"/>
        </w:rPr>
        <w:t>Powszechna Szkoła Podstawowa w Rudniku</w:t>
      </w:r>
      <w:r w:rsidR="000D189C">
        <w:rPr>
          <w:rFonts w:asciiTheme="minorHAnsi" w:hAnsiTheme="minorHAnsi" w:cstheme="minorHAnsi"/>
          <w:bCs/>
          <w:color w:val="auto"/>
        </w:rPr>
        <w:t xml:space="preserve">  </w:t>
      </w:r>
      <w:r w:rsidR="007B2925" w:rsidRPr="007B2925">
        <w:rPr>
          <w:rFonts w:asciiTheme="minorHAnsi" w:hAnsiTheme="minorHAnsi" w:cstheme="minorHAnsi"/>
          <w:bCs/>
          <w:color w:val="auto"/>
        </w:rPr>
        <w:t>13</w:t>
      </w:r>
      <w:bookmarkEnd w:id="1"/>
      <w:r>
        <w:rPr>
          <w:rFonts w:asciiTheme="minorHAnsi" w:hAnsiTheme="minorHAnsi" w:cstheme="minorHAnsi"/>
          <w:bCs/>
          <w:color w:val="auto"/>
          <w:vertAlign w:val="superscript"/>
        </w:rPr>
        <w:t>00</w:t>
      </w:r>
    </w:p>
    <w:p w14:paraId="3E69478D" w14:textId="77777777" w:rsidR="003C0692" w:rsidRPr="0017346F" w:rsidRDefault="003C0692" w:rsidP="00F1706D">
      <w:pPr>
        <w:pStyle w:val="Default"/>
        <w:numPr>
          <w:ilvl w:val="0"/>
          <w:numId w:val="1"/>
        </w:numPr>
        <w:spacing w:before="120" w:line="360" w:lineRule="auto"/>
        <w:ind w:left="431" w:hanging="431"/>
        <w:rPr>
          <w:rFonts w:ascii="Calibri" w:hAnsi="Calibri" w:cs="Calibri"/>
        </w:rPr>
      </w:pPr>
      <w:r w:rsidRPr="0017346F">
        <w:rPr>
          <w:rFonts w:ascii="Calibri" w:hAnsi="Calibri" w:cs="Calibri"/>
        </w:rPr>
        <w:t>Wywieszono na tablicy ogłoszeń w Urzędzie Gminy Hażlach</w:t>
      </w:r>
    </w:p>
    <w:p w14:paraId="67EAC875" w14:textId="122DC19C" w:rsidR="003C0692" w:rsidRDefault="008F7BF0" w:rsidP="008F7BF0">
      <w:pPr>
        <w:pStyle w:val="Defaul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3C0692" w:rsidRPr="0017346F">
        <w:rPr>
          <w:rFonts w:ascii="Calibri" w:hAnsi="Calibri" w:cs="Calibri"/>
        </w:rPr>
        <w:t xml:space="preserve">d dnia </w:t>
      </w:r>
      <w:r>
        <w:rPr>
          <w:rFonts w:ascii="Calibri" w:hAnsi="Calibri" w:cs="Calibri"/>
        </w:rPr>
        <w:t>19</w:t>
      </w:r>
      <w:r w:rsidR="003C0692" w:rsidRPr="0017346F">
        <w:rPr>
          <w:rFonts w:ascii="Calibri" w:hAnsi="Calibri" w:cs="Calibri"/>
        </w:rPr>
        <w:t>.0</w:t>
      </w:r>
      <w:r w:rsidR="003C0692">
        <w:rPr>
          <w:rFonts w:ascii="Calibri" w:hAnsi="Calibri" w:cs="Calibri"/>
        </w:rPr>
        <w:t>8</w:t>
      </w:r>
      <w:r w:rsidR="003C0692" w:rsidRPr="0017346F">
        <w:rPr>
          <w:rFonts w:ascii="Calibri" w:hAnsi="Calibri" w:cs="Calibri"/>
        </w:rPr>
        <w:t>.202</w:t>
      </w:r>
      <w:r>
        <w:rPr>
          <w:rFonts w:ascii="Calibri" w:hAnsi="Calibri" w:cs="Calibri"/>
        </w:rPr>
        <w:t>4</w:t>
      </w:r>
      <w:r w:rsidR="003C0692" w:rsidRPr="0017346F">
        <w:rPr>
          <w:rFonts w:ascii="Calibri" w:hAnsi="Calibri" w:cs="Calibri"/>
        </w:rPr>
        <w:t xml:space="preserve"> podpis Murach</w:t>
      </w:r>
    </w:p>
    <w:sectPr w:rsidR="003C0692" w:rsidSect="008F7608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4B105AF9"/>
    <w:multiLevelType w:val="hybridMultilevel"/>
    <w:tmpl w:val="AC942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5" w15:restartNumberingAfterBreak="0">
    <w:nsid w:val="6C415989"/>
    <w:multiLevelType w:val="hybridMultilevel"/>
    <w:tmpl w:val="64D6F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F0F44"/>
    <w:multiLevelType w:val="hybridMultilevel"/>
    <w:tmpl w:val="6DF859F6"/>
    <w:lvl w:ilvl="0" w:tplc="93C6A5E8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45C32DC"/>
    <w:multiLevelType w:val="multilevel"/>
    <w:tmpl w:val="61E636CC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A107E7A"/>
    <w:multiLevelType w:val="hybridMultilevel"/>
    <w:tmpl w:val="475E4C0E"/>
    <w:lvl w:ilvl="0" w:tplc="A93A9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6"/>
  </w:num>
  <w:num w:numId="5">
    <w:abstractNumId w:val="19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9"/>
  </w:num>
  <w:num w:numId="12">
    <w:abstractNumId w:val="8"/>
  </w:num>
  <w:num w:numId="13">
    <w:abstractNumId w:val="2"/>
  </w:num>
  <w:num w:numId="14">
    <w:abstractNumId w:val="15"/>
  </w:num>
  <w:num w:numId="15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  <w:sz w:val="20"/>
          <w:szCs w:val="20"/>
        </w:rPr>
      </w:lvl>
    </w:lvlOverride>
  </w:num>
  <w:num w:numId="16">
    <w:abstractNumId w:val="1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1"/>
  </w:num>
  <w:num w:numId="20">
    <w:abstractNumId w:val="3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4077"/>
    <w:rsid w:val="0005131C"/>
    <w:rsid w:val="000D189C"/>
    <w:rsid w:val="000D7682"/>
    <w:rsid w:val="000F35B0"/>
    <w:rsid w:val="00114A23"/>
    <w:rsid w:val="001273CC"/>
    <w:rsid w:val="00132072"/>
    <w:rsid w:val="0017346F"/>
    <w:rsid w:val="001D432A"/>
    <w:rsid w:val="00205C74"/>
    <w:rsid w:val="00215A3C"/>
    <w:rsid w:val="00217BB1"/>
    <w:rsid w:val="0024741F"/>
    <w:rsid w:val="00247E63"/>
    <w:rsid w:val="00256EE9"/>
    <w:rsid w:val="00292591"/>
    <w:rsid w:val="002C27E4"/>
    <w:rsid w:val="002E0F01"/>
    <w:rsid w:val="00311DC1"/>
    <w:rsid w:val="00360EFA"/>
    <w:rsid w:val="003614FF"/>
    <w:rsid w:val="0038715C"/>
    <w:rsid w:val="003B3BE3"/>
    <w:rsid w:val="003C0692"/>
    <w:rsid w:val="003C65A9"/>
    <w:rsid w:val="004065E1"/>
    <w:rsid w:val="0042392B"/>
    <w:rsid w:val="00432A0C"/>
    <w:rsid w:val="00440B19"/>
    <w:rsid w:val="00460B77"/>
    <w:rsid w:val="004A4F5A"/>
    <w:rsid w:val="004F0A07"/>
    <w:rsid w:val="00507165"/>
    <w:rsid w:val="0054251A"/>
    <w:rsid w:val="00615525"/>
    <w:rsid w:val="00634C43"/>
    <w:rsid w:val="0063600B"/>
    <w:rsid w:val="006433AF"/>
    <w:rsid w:val="006D3F8D"/>
    <w:rsid w:val="00701821"/>
    <w:rsid w:val="00721F21"/>
    <w:rsid w:val="00780FAA"/>
    <w:rsid w:val="00781D46"/>
    <w:rsid w:val="007B1194"/>
    <w:rsid w:val="007B2925"/>
    <w:rsid w:val="007C1E99"/>
    <w:rsid w:val="007D2D7F"/>
    <w:rsid w:val="007F6605"/>
    <w:rsid w:val="00815AF0"/>
    <w:rsid w:val="008E3578"/>
    <w:rsid w:val="008F5B3F"/>
    <w:rsid w:val="008F7608"/>
    <w:rsid w:val="008F7BF0"/>
    <w:rsid w:val="009125ED"/>
    <w:rsid w:val="00912D3D"/>
    <w:rsid w:val="00914E66"/>
    <w:rsid w:val="00926A6A"/>
    <w:rsid w:val="00943FF1"/>
    <w:rsid w:val="00952F07"/>
    <w:rsid w:val="00996A9F"/>
    <w:rsid w:val="009A57EA"/>
    <w:rsid w:val="009D5D20"/>
    <w:rsid w:val="00A5135E"/>
    <w:rsid w:val="00A8625B"/>
    <w:rsid w:val="00AA7B46"/>
    <w:rsid w:val="00AB0275"/>
    <w:rsid w:val="00B26382"/>
    <w:rsid w:val="00B3027F"/>
    <w:rsid w:val="00B52B87"/>
    <w:rsid w:val="00B91B35"/>
    <w:rsid w:val="00BE3B28"/>
    <w:rsid w:val="00BF3BD4"/>
    <w:rsid w:val="00C17C9D"/>
    <w:rsid w:val="00C2528E"/>
    <w:rsid w:val="00C305B8"/>
    <w:rsid w:val="00C42D98"/>
    <w:rsid w:val="00C52D15"/>
    <w:rsid w:val="00C81988"/>
    <w:rsid w:val="00CC086F"/>
    <w:rsid w:val="00CE3380"/>
    <w:rsid w:val="00D35842"/>
    <w:rsid w:val="00D36B17"/>
    <w:rsid w:val="00DA0664"/>
    <w:rsid w:val="00E0206C"/>
    <w:rsid w:val="00E069D3"/>
    <w:rsid w:val="00E14F1A"/>
    <w:rsid w:val="00E83DD4"/>
    <w:rsid w:val="00E93A81"/>
    <w:rsid w:val="00EB61C1"/>
    <w:rsid w:val="00EC7E9D"/>
    <w:rsid w:val="00ED3B80"/>
    <w:rsid w:val="00F15DF9"/>
    <w:rsid w:val="00F1706D"/>
    <w:rsid w:val="00F90B34"/>
    <w:rsid w:val="00FA6418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42FC05"/>
  <w15:docId w15:val="{DC4F359E-B166-4329-AC80-54DE311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072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1D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32072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sid w:val="00132072"/>
    <w:rPr>
      <w:rFonts w:cs="Times New Roman"/>
    </w:rPr>
  </w:style>
  <w:style w:type="character" w:customStyle="1" w:styleId="WW8Num1z2">
    <w:name w:val="WW8Num1z2"/>
    <w:rsid w:val="00132072"/>
  </w:style>
  <w:style w:type="character" w:customStyle="1" w:styleId="WW8Num1z3">
    <w:name w:val="WW8Num1z3"/>
    <w:rsid w:val="00132072"/>
  </w:style>
  <w:style w:type="character" w:customStyle="1" w:styleId="WW8Num1z4">
    <w:name w:val="WW8Num1z4"/>
    <w:rsid w:val="00132072"/>
  </w:style>
  <w:style w:type="character" w:customStyle="1" w:styleId="WW8Num1z5">
    <w:name w:val="WW8Num1z5"/>
    <w:rsid w:val="00132072"/>
  </w:style>
  <w:style w:type="character" w:customStyle="1" w:styleId="WW8Num1z6">
    <w:name w:val="WW8Num1z6"/>
    <w:rsid w:val="00132072"/>
  </w:style>
  <w:style w:type="character" w:customStyle="1" w:styleId="WW8Num1z7">
    <w:name w:val="WW8Num1z7"/>
    <w:rsid w:val="00132072"/>
  </w:style>
  <w:style w:type="character" w:customStyle="1" w:styleId="WW8Num1z8">
    <w:name w:val="WW8Num1z8"/>
    <w:rsid w:val="00132072"/>
  </w:style>
  <w:style w:type="character" w:customStyle="1" w:styleId="WW8Num2z0">
    <w:name w:val="WW8Num2z0"/>
    <w:rsid w:val="00132072"/>
    <w:rPr>
      <w:rFonts w:ascii="Symbol" w:hAnsi="Symbol" w:cs="Symbol"/>
      <w:lang w:val="en-US"/>
    </w:rPr>
  </w:style>
  <w:style w:type="character" w:customStyle="1" w:styleId="WW8Num2z1">
    <w:name w:val="WW8Num2z1"/>
    <w:rsid w:val="00132072"/>
    <w:rPr>
      <w:rFonts w:ascii="Courier New" w:hAnsi="Courier New" w:cs="Courier New"/>
    </w:rPr>
  </w:style>
  <w:style w:type="character" w:customStyle="1" w:styleId="WW8Num2z2">
    <w:name w:val="WW8Num2z2"/>
    <w:rsid w:val="00132072"/>
    <w:rPr>
      <w:rFonts w:ascii="Wingdings" w:hAnsi="Wingdings" w:cs="Wingdings"/>
    </w:rPr>
  </w:style>
  <w:style w:type="character" w:customStyle="1" w:styleId="WW8Num2z3">
    <w:name w:val="WW8Num2z3"/>
    <w:rsid w:val="00132072"/>
  </w:style>
  <w:style w:type="character" w:customStyle="1" w:styleId="WW8Num2z4">
    <w:name w:val="WW8Num2z4"/>
    <w:rsid w:val="00132072"/>
  </w:style>
  <w:style w:type="character" w:customStyle="1" w:styleId="WW8Num2z5">
    <w:name w:val="WW8Num2z5"/>
    <w:rsid w:val="00132072"/>
  </w:style>
  <w:style w:type="character" w:customStyle="1" w:styleId="WW8Num2z6">
    <w:name w:val="WW8Num2z6"/>
    <w:rsid w:val="00132072"/>
  </w:style>
  <w:style w:type="character" w:customStyle="1" w:styleId="WW8Num2z7">
    <w:name w:val="WW8Num2z7"/>
    <w:rsid w:val="00132072"/>
  </w:style>
  <w:style w:type="character" w:customStyle="1" w:styleId="WW8Num2z8">
    <w:name w:val="WW8Num2z8"/>
    <w:rsid w:val="00132072"/>
  </w:style>
  <w:style w:type="character" w:customStyle="1" w:styleId="WW8Num3z0">
    <w:name w:val="WW8Num3z0"/>
    <w:rsid w:val="00132072"/>
    <w:rPr>
      <w:rFonts w:cs="Calibri"/>
      <w:szCs w:val="22"/>
    </w:rPr>
  </w:style>
  <w:style w:type="character" w:customStyle="1" w:styleId="WW8Num3z1">
    <w:name w:val="WW8Num3z1"/>
    <w:rsid w:val="00132072"/>
  </w:style>
  <w:style w:type="character" w:customStyle="1" w:styleId="WW8Num3z2">
    <w:name w:val="WW8Num3z2"/>
    <w:rsid w:val="00132072"/>
  </w:style>
  <w:style w:type="character" w:customStyle="1" w:styleId="WW8Num3z3">
    <w:name w:val="WW8Num3z3"/>
    <w:rsid w:val="00132072"/>
  </w:style>
  <w:style w:type="character" w:customStyle="1" w:styleId="WW8Num3z4">
    <w:name w:val="WW8Num3z4"/>
    <w:rsid w:val="00132072"/>
  </w:style>
  <w:style w:type="character" w:customStyle="1" w:styleId="WW8Num3z5">
    <w:name w:val="WW8Num3z5"/>
    <w:rsid w:val="00132072"/>
  </w:style>
  <w:style w:type="character" w:customStyle="1" w:styleId="WW8Num3z6">
    <w:name w:val="WW8Num3z6"/>
    <w:rsid w:val="00132072"/>
  </w:style>
  <w:style w:type="character" w:customStyle="1" w:styleId="WW8Num3z7">
    <w:name w:val="WW8Num3z7"/>
    <w:rsid w:val="00132072"/>
  </w:style>
  <w:style w:type="character" w:customStyle="1" w:styleId="WW8Num3z8">
    <w:name w:val="WW8Num3z8"/>
    <w:rsid w:val="00132072"/>
  </w:style>
  <w:style w:type="character" w:customStyle="1" w:styleId="WW8Num4z0">
    <w:name w:val="WW8Num4z0"/>
    <w:rsid w:val="00132072"/>
  </w:style>
  <w:style w:type="character" w:customStyle="1" w:styleId="WW8Num4z1">
    <w:name w:val="WW8Num4z1"/>
    <w:rsid w:val="00132072"/>
  </w:style>
  <w:style w:type="character" w:customStyle="1" w:styleId="WW8Num4z2">
    <w:name w:val="WW8Num4z2"/>
    <w:rsid w:val="00132072"/>
  </w:style>
  <w:style w:type="character" w:customStyle="1" w:styleId="WW8Num4z3">
    <w:name w:val="WW8Num4z3"/>
    <w:rsid w:val="00132072"/>
  </w:style>
  <w:style w:type="character" w:customStyle="1" w:styleId="WW8Num4z4">
    <w:name w:val="WW8Num4z4"/>
    <w:rsid w:val="00132072"/>
  </w:style>
  <w:style w:type="character" w:customStyle="1" w:styleId="WW8Num4z5">
    <w:name w:val="WW8Num4z5"/>
    <w:rsid w:val="00132072"/>
  </w:style>
  <w:style w:type="character" w:customStyle="1" w:styleId="WW8Num4z6">
    <w:name w:val="WW8Num4z6"/>
    <w:rsid w:val="00132072"/>
  </w:style>
  <w:style w:type="character" w:customStyle="1" w:styleId="WW8Num4z7">
    <w:name w:val="WW8Num4z7"/>
    <w:rsid w:val="00132072"/>
  </w:style>
  <w:style w:type="character" w:customStyle="1" w:styleId="WW8Num4z8">
    <w:name w:val="WW8Num4z8"/>
    <w:rsid w:val="00132072"/>
  </w:style>
  <w:style w:type="character" w:customStyle="1" w:styleId="Domylnaczcionkaakapitu1">
    <w:name w:val="Domyślna czcionka akapitu1"/>
    <w:rsid w:val="00132072"/>
  </w:style>
  <w:style w:type="character" w:customStyle="1" w:styleId="BodyTextChar">
    <w:name w:val="Body Text Char"/>
    <w:rsid w:val="00132072"/>
    <w:rPr>
      <w:rFonts w:ascii="Times New Roman" w:hAnsi="Times New Roman" w:cs="Times New Roman"/>
    </w:rPr>
  </w:style>
  <w:style w:type="character" w:customStyle="1" w:styleId="BodyText2Char">
    <w:name w:val="Body Text 2 Char"/>
    <w:rsid w:val="00132072"/>
    <w:rPr>
      <w:rFonts w:ascii="Calibri" w:hAnsi="Calibri" w:cs="Calibri"/>
    </w:rPr>
  </w:style>
  <w:style w:type="character" w:customStyle="1" w:styleId="ListLabel1">
    <w:name w:val="ListLabel 1"/>
    <w:rsid w:val="00132072"/>
    <w:rPr>
      <w:rFonts w:cs="Times New Roman"/>
    </w:rPr>
  </w:style>
  <w:style w:type="character" w:customStyle="1" w:styleId="ListLabel2">
    <w:name w:val="ListLabel 2"/>
    <w:rsid w:val="00132072"/>
    <w:rPr>
      <w:rFonts w:cs="Symbol"/>
    </w:rPr>
  </w:style>
  <w:style w:type="character" w:customStyle="1" w:styleId="ListLabel3">
    <w:name w:val="ListLabel 3"/>
    <w:rsid w:val="00132072"/>
    <w:rPr>
      <w:rFonts w:cs="Courier New"/>
    </w:rPr>
  </w:style>
  <w:style w:type="character" w:customStyle="1" w:styleId="ListLabel4">
    <w:name w:val="ListLabel 4"/>
    <w:rsid w:val="00132072"/>
    <w:rPr>
      <w:rFonts w:cs="Wingdings"/>
    </w:rPr>
  </w:style>
  <w:style w:type="character" w:customStyle="1" w:styleId="ListLabel5">
    <w:name w:val="ListLabel 5"/>
    <w:rsid w:val="00132072"/>
    <w:rPr>
      <w:rFonts w:cs="Times New Roman"/>
      <w:color w:val="00000A"/>
    </w:rPr>
  </w:style>
  <w:style w:type="character" w:customStyle="1" w:styleId="RTFNum71">
    <w:name w:val="RTF_Num 7 1"/>
    <w:rsid w:val="00132072"/>
    <w:rPr>
      <w:rFonts w:ascii="Times New Roman" w:eastAsia="Times New Roman" w:hAnsi="Times New Roman" w:cs="Times New Roman"/>
    </w:rPr>
  </w:style>
  <w:style w:type="character" w:customStyle="1" w:styleId="RTFNum72">
    <w:name w:val="RTF_Num 7 2"/>
    <w:rsid w:val="00132072"/>
  </w:style>
  <w:style w:type="character" w:customStyle="1" w:styleId="RTFNum73">
    <w:name w:val="RTF_Num 7 3"/>
    <w:rsid w:val="00132072"/>
  </w:style>
  <w:style w:type="character" w:customStyle="1" w:styleId="RTFNum74">
    <w:name w:val="RTF_Num 7 4"/>
    <w:rsid w:val="00132072"/>
  </w:style>
  <w:style w:type="character" w:customStyle="1" w:styleId="RTFNum75">
    <w:name w:val="RTF_Num 7 5"/>
    <w:rsid w:val="00132072"/>
  </w:style>
  <w:style w:type="character" w:customStyle="1" w:styleId="RTFNum76">
    <w:name w:val="RTF_Num 7 6"/>
    <w:rsid w:val="00132072"/>
  </w:style>
  <w:style w:type="character" w:customStyle="1" w:styleId="RTFNum77">
    <w:name w:val="RTF_Num 7 7"/>
    <w:rsid w:val="00132072"/>
  </w:style>
  <w:style w:type="character" w:customStyle="1" w:styleId="RTFNum78">
    <w:name w:val="RTF_Num 7 8"/>
    <w:rsid w:val="00132072"/>
  </w:style>
  <w:style w:type="character" w:customStyle="1" w:styleId="RTFNum79">
    <w:name w:val="RTF_Num 7 9"/>
    <w:rsid w:val="00132072"/>
  </w:style>
  <w:style w:type="character" w:customStyle="1" w:styleId="Znakinumeracji">
    <w:name w:val="Znaki numeracji"/>
    <w:rsid w:val="00132072"/>
  </w:style>
  <w:style w:type="paragraph" w:customStyle="1" w:styleId="Nagwek10">
    <w:name w:val="Nagłówek1"/>
    <w:basedOn w:val="Normalny"/>
    <w:next w:val="Tekstpodstawowy"/>
    <w:rsid w:val="001320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32072"/>
    <w:pPr>
      <w:spacing w:after="120"/>
    </w:pPr>
  </w:style>
  <w:style w:type="paragraph" w:styleId="Lista">
    <w:name w:val="List"/>
    <w:basedOn w:val="Tekstpodstawowy"/>
    <w:rsid w:val="00132072"/>
    <w:rPr>
      <w:rFonts w:cs="Mangal"/>
    </w:rPr>
  </w:style>
  <w:style w:type="paragraph" w:customStyle="1" w:styleId="Podpis1">
    <w:name w:val="Podpis1"/>
    <w:basedOn w:val="Normalny"/>
    <w:rsid w:val="001320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32072"/>
    <w:pPr>
      <w:suppressLineNumbers/>
    </w:pPr>
    <w:rPr>
      <w:rFonts w:cs="Mangal"/>
    </w:rPr>
  </w:style>
  <w:style w:type="paragraph" w:customStyle="1" w:styleId="Default">
    <w:name w:val="Default"/>
    <w:rsid w:val="00132072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sid w:val="00132072"/>
    <w:rPr>
      <w:color w:val="00000A"/>
    </w:rPr>
  </w:style>
  <w:style w:type="paragraph" w:customStyle="1" w:styleId="CM4">
    <w:name w:val="CM4"/>
    <w:basedOn w:val="Default"/>
    <w:rsid w:val="00132072"/>
    <w:rPr>
      <w:color w:val="00000A"/>
    </w:rPr>
  </w:style>
  <w:style w:type="paragraph" w:customStyle="1" w:styleId="CM2">
    <w:name w:val="CM2"/>
    <w:basedOn w:val="Default"/>
    <w:rsid w:val="00132072"/>
    <w:rPr>
      <w:color w:val="00000A"/>
    </w:rPr>
  </w:style>
  <w:style w:type="paragraph" w:customStyle="1" w:styleId="CM5">
    <w:name w:val="CM5"/>
    <w:basedOn w:val="Default"/>
    <w:rsid w:val="00132072"/>
    <w:rPr>
      <w:color w:val="00000A"/>
    </w:rPr>
  </w:style>
  <w:style w:type="paragraph" w:customStyle="1" w:styleId="CM6">
    <w:name w:val="CM6"/>
    <w:basedOn w:val="Default"/>
    <w:rsid w:val="00132072"/>
    <w:rPr>
      <w:color w:val="00000A"/>
    </w:rPr>
  </w:style>
  <w:style w:type="paragraph" w:customStyle="1" w:styleId="Akapitzlist1">
    <w:name w:val="Akapit z listą1"/>
    <w:basedOn w:val="Normalny"/>
    <w:rsid w:val="00132072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rsid w:val="00132072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sid w:val="00132072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Tytu">
    <w:name w:val="Title"/>
    <w:basedOn w:val="Normalny"/>
    <w:next w:val="Normalny"/>
    <w:link w:val="TytuZnak"/>
    <w:qFormat/>
    <w:rsid w:val="008F76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F760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kapitzlist">
    <w:name w:val="List Paragraph"/>
    <w:basedOn w:val="Normalny"/>
    <w:uiPriority w:val="99"/>
    <w:qFormat/>
    <w:rsid w:val="003C65A9"/>
    <w:pPr>
      <w:suppressAutoHyphens w:val="0"/>
      <w:spacing w:after="160" w:line="252" w:lineRule="auto"/>
      <w:ind w:left="720"/>
    </w:pPr>
    <w:rPr>
      <w:rFonts w:eastAsia="Times New Roman"/>
    </w:rPr>
  </w:style>
  <w:style w:type="numbering" w:customStyle="1" w:styleId="WWNum17">
    <w:name w:val="WWNum17"/>
    <w:rsid w:val="003C65A9"/>
    <w:pPr>
      <w:numPr>
        <w:numId w:val="16"/>
      </w:numPr>
    </w:pPr>
  </w:style>
  <w:style w:type="character" w:styleId="Hipercze">
    <w:name w:val="Hyperlink"/>
    <w:rsid w:val="0054251A"/>
    <w:rPr>
      <w:color w:val="000080"/>
      <w:u w:val="single"/>
    </w:rPr>
  </w:style>
  <w:style w:type="paragraph" w:customStyle="1" w:styleId="Standard">
    <w:name w:val="Standard"/>
    <w:rsid w:val="0054251A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781D4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zlach.samorzady.pl/art/id/801" TargetMode="External"/><Relationship Id="rId3" Type="http://schemas.openxmlformats.org/officeDocument/2006/relationships/styles" Target="styles.xml"/><Relationship Id="rId7" Type="http://schemas.openxmlformats.org/officeDocument/2006/relationships/hyperlink" Target="http://hazlach.samorzady.pl/art/id/7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azlach.samorzady.pl/art/id/8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061A-656A-40E2-8964-6B4701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Oświaty, Sportu i Spraw Socjalnych</dc:subject>
  <dc:creator>Marek Folwarczny</dc:creator>
  <cp:keywords/>
  <cp:lastModifiedBy>Grzegorz Kasztura</cp:lastModifiedBy>
  <cp:revision>37</cp:revision>
  <cp:lastPrinted>2020-08-18T06:41:00Z</cp:lastPrinted>
  <dcterms:created xsi:type="dcterms:W3CDTF">2023-08-23T10:14:00Z</dcterms:created>
  <dcterms:modified xsi:type="dcterms:W3CDTF">2024-08-19T12:10:00Z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