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 xml:space="preserve">Załącznik nr </w:t>
      </w:r>
      <w:r w:rsidR="00C21A02">
        <w:rPr>
          <w:b/>
          <w:bCs/>
        </w:rPr>
        <w:t>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644857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FC48F2" w:rsidRPr="00A92300">
        <w:rPr>
          <w:rFonts w:asciiTheme="minorHAnsi" w:eastAsia="Arial" w:hAnsiTheme="minorHAnsi" w:cstheme="minorHAnsi"/>
          <w:bCs/>
        </w:rPr>
        <w:t>/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1767AE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1767AE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1767AE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rezultatów/źródło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1767AE" w:rsidRDefault="001767AE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="001767A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="001767A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oferent*/oferenci*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oferent*/oferenci*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Sądowym*/właściwą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D5091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bookmarkStart w:id="0" w:name="_GoBack"/>
      <w:bookmarkEnd w:id="0"/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1767AE">
        <w:rPr>
          <w:rFonts w:asciiTheme="minorHAnsi" w:hAnsiTheme="minorHAnsi" w:cs="Verdana"/>
          <w:color w:val="auto"/>
          <w:sz w:val="20"/>
          <w:szCs w:val="20"/>
        </w:rPr>
        <w:tab/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1767AE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1767AE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1767AE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6EF" w:rsidRDefault="00C346EF">
      <w:r>
        <w:separator/>
      </w:r>
    </w:p>
  </w:endnote>
  <w:endnote w:type="continuationSeparator" w:id="0">
    <w:p w:rsidR="00C346EF" w:rsidRDefault="00C3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:rsidR="00B32294" w:rsidRDefault="00282F92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50912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6EF" w:rsidRDefault="00C346EF">
      <w:r>
        <w:separator/>
      </w:r>
    </w:p>
  </w:footnote>
  <w:footnote w:type="continuationSeparator" w:id="0">
    <w:p w:rsidR="00C346EF" w:rsidRDefault="00C346EF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46C7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573A1"/>
    <w:rsid w:val="001619E2"/>
    <w:rsid w:val="00163378"/>
    <w:rsid w:val="001668F1"/>
    <w:rsid w:val="00167961"/>
    <w:rsid w:val="00170485"/>
    <w:rsid w:val="00172347"/>
    <w:rsid w:val="00174BD9"/>
    <w:rsid w:val="001767AE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2F92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67B6"/>
    <w:rsid w:val="003E7565"/>
    <w:rsid w:val="003E7E9F"/>
    <w:rsid w:val="003F017E"/>
    <w:rsid w:val="003F1ECF"/>
    <w:rsid w:val="003F2453"/>
    <w:rsid w:val="003F3562"/>
    <w:rsid w:val="003F4811"/>
    <w:rsid w:val="00400035"/>
    <w:rsid w:val="00400FD2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4857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E78B4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2450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0BB4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5CA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18DF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349"/>
    <w:rsid w:val="00C0450D"/>
    <w:rsid w:val="00C04536"/>
    <w:rsid w:val="00C132FA"/>
    <w:rsid w:val="00C162CA"/>
    <w:rsid w:val="00C17853"/>
    <w:rsid w:val="00C20A7F"/>
    <w:rsid w:val="00C21A02"/>
    <w:rsid w:val="00C23A13"/>
    <w:rsid w:val="00C24E3C"/>
    <w:rsid w:val="00C254FD"/>
    <w:rsid w:val="00C259A3"/>
    <w:rsid w:val="00C33107"/>
    <w:rsid w:val="00C331A4"/>
    <w:rsid w:val="00C346EF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912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266"/>
    <w:rsid w:val="00F8441E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99DFD-1461-4662-9959-455269C60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800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akoltun</cp:lastModifiedBy>
  <cp:revision>3</cp:revision>
  <cp:lastPrinted>2018-10-01T08:37:00Z</cp:lastPrinted>
  <dcterms:created xsi:type="dcterms:W3CDTF">2025-11-12T09:41:00Z</dcterms:created>
  <dcterms:modified xsi:type="dcterms:W3CDTF">2025-11-12T09:47:00Z</dcterms:modified>
</cp:coreProperties>
</file>