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3BC94" w14:textId="77777777" w:rsidR="00C95F7C" w:rsidRDefault="00C95F7C">
      <w:pPr>
        <w:pStyle w:val="myStyle"/>
        <w:spacing w:after="0" w:line="240" w:lineRule="auto"/>
        <w:jc w:val="left"/>
      </w:pPr>
    </w:p>
    <w:p w14:paraId="1AE655DB" w14:textId="77777777" w:rsidR="00C95F7C" w:rsidRDefault="00C95F7C">
      <w:pPr>
        <w:pStyle w:val="myStyle"/>
        <w:spacing w:after="0" w:line="240" w:lineRule="auto"/>
        <w:jc w:val="left"/>
      </w:pPr>
    </w:p>
    <w:p w14:paraId="1A7A5DC0" w14:textId="1552C6CD" w:rsidR="007D6FA8" w:rsidRPr="00496D53" w:rsidRDefault="007D6FA8" w:rsidP="007D6FA8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PROTOKÓŁ I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V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/2024</w:t>
      </w:r>
    </w:p>
    <w:p w14:paraId="636B6178" w14:textId="77777777" w:rsidR="007D6FA8" w:rsidRPr="00496D53" w:rsidRDefault="007D6FA8" w:rsidP="007D6FA8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Sesji Rady Miejskiej w Kamieńcu Ząbkowickim</w:t>
      </w:r>
    </w:p>
    <w:p w14:paraId="298726D1" w14:textId="3A47C484" w:rsidR="007D6FA8" w:rsidRPr="00496D53" w:rsidRDefault="007D6FA8" w:rsidP="007D6FA8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odbytej w dniu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17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czerwca 2024 roku w godzinach 13.00 – 13.45</w:t>
      </w:r>
    </w:p>
    <w:p w14:paraId="40E8DAD2" w14:textId="77777777" w:rsidR="007D6FA8" w:rsidRPr="00496D53" w:rsidRDefault="007D6FA8" w:rsidP="007D6FA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w Gminnym Centrum Kultury  w Kamieńcu Ząbkowickim </w:t>
      </w:r>
    </w:p>
    <w:p w14:paraId="5DB05BB6" w14:textId="2946D09F" w:rsidR="00C95F7C" w:rsidRPr="007D6FA8" w:rsidRDefault="007D6FA8" w:rsidP="007D6FA8">
      <w:pPr>
        <w:autoSpaceDE w:val="0"/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przy ul. Złotostockiej 27</w:t>
      </w:r>
    </w:p>
    <w:p w14:paraId="51BB2A4F" w14:textId="77777777" w:rsidR="00C95F7C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LISTA RADNYCH OBECNYCH NA POSIEDZENIU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255"/>
        <w:gridCol w:w="2271"/>
        <w:gridCol w:w="1168"/>
        <w:gridCol w:w="2205"/>
      </w:tblGrid>
      <w:tr w:rsidR="00C95F7C" w:rsidRPr="00D77C1A" w14:paraId="0F84249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5306B2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4A704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821D1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imie</w:t>
            </w:r>
            <w:proofErr w:type="spellEnd"/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60ED7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425A0" w14:textId="77777777" w:rsidR="00C95F7C" w:rsidRPr="00D77C1A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podpis</w:t>
            </w:r>
          </w:p>
        </w:tc>
      </w:tr>
      <w:tr w:rsidR="00C95F7C" w:rsidRPr="00D77C1A" w14:paraId="1D1531A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CC145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F5D0A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134D4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48DF2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64A17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C95F7C" w:rsidRPr="00D77C1A" w14:paraId="2E24921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E3FE3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5C31B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A9BE7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BD67E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07710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C95F7C" w:rsidRPr="00D77C1A" w14:paraId="1A2CA2E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5E1DC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69CC6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92854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CF488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DF354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C95F7C" w:rsidRPr="00D77C1A" w14:paraId="1450F5F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23309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CC62C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B6106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5F142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52ECA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C95F7C" w:rsidRPr="00D77C1A" w14:paraId="0A17577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8E4DE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0CDD8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5D652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C00F3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D392E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C95F7C" w:rsidRPr="00D77C1A" w14:paraId="5093334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2CA64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B4296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62951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BE471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78417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C95F7C" w:rsidRPr="00D77C1A" w14:paraId="2E68B27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42615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5B8F1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4A9B3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F220E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A2776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C95F7C" w:rsidRPr="00D77C1A" w14:paraId="6D6F67E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231A2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6B724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CCF20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2C4E8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8E0A7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C95F7C" w:rsidRPr="00D77C1A" w14:paraId="0F4DE07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288F2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C9F61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B228E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98504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0C5B8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C95F7C" w:rsidRPr="00D77C1A" w14:paraId="46DD421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8E6AF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69CEB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EB8F0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9B9A9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46681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C95F7C" w:rsidRPr="00D77C1A" w14:paraId="701D20D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D8DC1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3E255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E99B6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BDC38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C28FC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C95F7C" w:rsidRPr="00D77C1A" w14:paraId="502D0CB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0C087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6C359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11208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DC1E7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4A4A4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C95F7C" w:rsidRPr="00D77C1A" w14:paraId="2B33730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E4403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41E60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E294F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38CC7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C4FEF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C95F7C" w:rsidRPr="00D77C1A" w14:paraId="4DF5DA5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04F92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97C31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E29DC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8B064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3D381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</w:tbl>
    <w:p w14:paraId="6BC6640B" w14:textId="77777777" w:rsidR="00C95F7C" w:rsidRDefault="00C95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42"/>
      </w:tblGrid>
      <w:tr w:rsidR="00C95F7C" w14:paraId="3A7A3B66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F8E06D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674C3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</w:tr>
      <w:tr w:rsidR="00C95F7C" w14:paraId="7E79F9C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59ABB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E009A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14</w:t>
            </w:r>
          </w:p>
        </w:tc>
      </w:tr>
      <w:tr w:rsidR="00C95F7C" w14:paraId="08B6C8B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FF500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6D358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100,00 %</w:t>
            </w:r>
          </w:p>
        </w:tc>
      </w:tr>
      <w:tr w:rsidR="00C95F7C" w14:paraId="6CFD2585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EBD9D" w14:textId="77777777" w:rsidR="00C95F7C" w:rsidRPr="00D77C1A" w:rsidRDefault="00000000">
            <w:pPr>
              <w:spacing w:after="0" w:line="240" w:lineRule="auto"/>
              <w:rPr>
                <w:lang w:val="pl-PL"/>
              </w:rPr>
            </w:pPr>
            <w:r w:rsidRPr="00D77C1A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Kworum zostało osiągnięte</w:t>
            </w:r>
          </w:p>
        </w:tc>
      </w:tr>
    </w:tbl>
    <w:p w14:paraId="46955853" w14:textId="77777777" w:rsidR="00C95F7C" w:rsidRDefault="00C95F7C"/>
    <w:p w14:paraId="6A6A4F7A" w14:textId="77777777" w:rsidR="00C95F7C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lastRenderedPageBreak/>
        <w:t>PORZĄDEK OBRAD</w:t>
      </w:r>
    </w:p>
    <w:p w14:paraId="0B77E7AC" w14:textId="4A2BFD1A" w:rsidR="00C95F7C" w:rsidRPr="007D6FA8" w:rsidRDefault="00000000" w:rsidP="007D6FA8">
      <w:pPr>
        <w:pStyle w:val="myStyle"/>
        <w:numPr>
          <w:ilvl w:val="0"/>
          <w:numId w:val="10"/>
        </w:numPr>
        <w:spacing w:before="150" w:after="150" w:line="300" w:lineRule="auto"/>
        <w:ind w:left="284" w:hanging="284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7D6FA8">
        <w:rPr>
          <w:rFonts w:ascii="Segoe UI" w:eastAsia="Segoe UI" w:hAnsi="Segoe UI" w:cs="Segoe UI"/>
          <w:color w:val="000000"/>
          <w:sz w:val="30"/>
          <w:szCs w:val="30"/>
          <w:lang w:val="pl-PL"/>
        </w:rPr>
        <w:t>Otwarcie Sesji Rady Miejskiej.</w:t>
      </w:r>
    </w:p>
    <w:p w14:paraId="3D52292B" w14:textId="3ADADB65" w:rsidR="007D6FA8" w:rsidRDefault="007D6FA8" w:rsidP="007D6FA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7D6FA8">
        <w:rPr>
          <w:rFonts w:ascii="Times New Roman" w:hAnsi="Times New Roman" w:cs="Times New Roman"/>
          <w:sz w:val="24"/>
          <w:szCs w:val="24"/>
          <w:lang w:val="pl-PL" w:eastAsia="pl-PL"/>
        </w:rPr>
        <w:t>Przewodniczący Rady Miejskiej Pan Jacek Ptak otworzył obrady I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V</w:t>
      </w:r>
      <w:r w:rsidRPr="007D6FA8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Sesji Rady Miejskiej. Stwierdził, że zgodnie z listą obecności w sesji uczestniczy 14 radnych, co stanowi quorum, przy którym może obradować i podejmować uchwały Rada Miejska. </w:t>
      </w:r>
    </w:p>
    <w:p w14:paraId="4999CB46" w14:textId="77777777" w:rsidR="007D6FA8" w:rsidRPr="007D6FA8" w:rsidRDefault="007D6FA8" w:rsidP="007D6FA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3B26093D" w14:textId="77777777" w:rsidR="007D6FA8" w:rsidRPr="007D6FA8" w:rsidRDefault="007D6FA8" w:rsidP="007D6FA8">
      <w:pPr>
        <w:pStyle w:val="Akapitzlist"/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7D6FA8">
        <w:rPr>
          <w:rFonts w:ascii="Times New Roman" w:hAnsi="Times New Roman"/>
          <w:bCs/>
          <w:sz w:val="24"/>
          <w:szCs w:val="24"/>
          <w:lang w:val="pl-PL"/>
        </w:rPr>
        <w:t>Otwarcie Sesji Rady Miejskiej</w:t>
      </w:r>
      <w:r w:rsidRPr="007D6FA8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3D3D3CB5" w14:textId="77777777" w:rsidR="007D6FA8" w:rsidRPr="007D6FA8" w:rsidRDefault="007D6FA8" w:rsidP="007D6FA8">
      <w:pPr>
        <w:numPr>
          <w:ilvl w:val="0"/>
          <w:numId w:val="11"/>
        </w:numPr>
        <w:spacing w:after="0" w:line="240" w:lineRule="auto"/>
        <w:ind w:left="499" w:hanging="357"/>
        <w:jc w:val="both"/>
        <w:rPr>
          <w:bCs/>
          <w:sz w:val="24"/>
          <w:szCs w:val="24"/>
          <w:lang w:val="pl-PL"/>
        </w:rPr>
      </w:pPr>
      <w:r w:rsidRPr="007D6FA8">
        <w:rPr>
          <w:bCs/>
          <w:sz w:val="24"/>
          <w:szCs w:val="24"/>
          <w:lang w:val="pl-PL"/>
        </w:rPr>
        <w:t xml:space="preserve">Przyjęcie protokołu z Sesji Rady Miejskiej odbytej w dniu 3 czerwca 2024 roku. </w:t>
      </w:r>
    </w:p>
    <w:p w14:paraId="714EB388" w14:textId="77777777" w:rsidR="007D6FA8" w:rsidRPr="007D6FA8" w:rsidRDefault="007D6FA8" w:rsidP="007D6FA8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bCs/>
          <w:sz w:val="24"/>
          <w:szCs w:val="24"/>
          <w:lang w:val="pl-PL" w:eastAsia="pl-PL"/>
        </w:rPr>
      </w:pPr>
      <w:r w:rsidRPr="007D6FA8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Raport o stanie gminy Kamieniec Ząbkowicki za 2023 r.</w:t>
      </w:r>
    </w:p>
    <w:p w14:paraId="734A690E" w14:textId="77777777" w:rsidR="007D6FA8" w:rsidRPr="007D6FA8" w:rsidRDefault="007D6FA8" w:rsidP="007D6FA8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bCs/>
          <w:sz w:val="24"/>
          <w:szCs w:val="24"/>
          <w:lang w:val="pl-PL" w:eastAsia="pl-PL"/>
        </w:rPr>
      </w:pPr>
      <w:r w:rsidRPr="007D6FA8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Stanowisko Rady Miejskiej w sprawie udzielenia votum zaufania Burmistrzowi.</w:t>
      </w:r>
    </w:p>
    <w:p w14:paraId="08AD39A5" w14:textId="77777777" w:rsidR="007D6FA8" w:rsidRPr="007D6FA8" w:rsidRDefault="007D6FA8" w:rsidP="007D6FA8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bCs/>
          <w:sz w:val="24"/>
          <w:szCs w:val="24"/>
          <w:lang w:val="pl-PL" w:eastAsia="pl-PL"/>
        </w:rPr>
      </w:pPr>
      <w:r w:rsidRPr="007D6FA8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Sprawozdanie z wykonania budżetu Gminy za 2023 r.</w:t>
      </w:r>
    </w:p>
    <w:p w14:paraId="788936A5" w14:textId="77777777" w:rsidR="007D6FA8" w:rsidRPr="007D6FA8" w:rsidRDefault="007D6FA8" w:rsidP="007D6FA8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  <w:lang w:val="pl-PL"/>
        </w:rPr>
      </w:pPr>
      <w:r w:rsidRPr="007D6FA8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Stanowisko Rady Miejskiej w sprawie udzielenia absolutorium Burmistrzowi.</w:t>
      </w:r>
    </w:p>
    <w:p w14:paraId="430251A0" w14:textId="77777777" w:rsidR="007D6FA8" w:rsidRPr="007D6FA8" w:rsidRDefault="007D6FA8" w:rsidP="007D6FA8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  <w:lang w:val="pl-PL"/>
        </w:rPr>
      </w:pPr>
      <w:r w:rsidRPr="007D6FA8">
        <w:rPr>
          <w:rFonts w:ascii="Times New Roman" w:hAnsi="Times New Roman"/>
          <w:sz w:val="24"/>
          <w:szCs w:val="24"/>
          <w:lang w:val="pl-PL"/>
        </w:rPr>
        <w:t>Podjęcie uchwał.</w:t>
      </w:r>
    </w:p>
    <w:p w14:paraId="4B02405D" w14:textId="77777777" w:rsidR="007D6FA8" w:rsidRPr="007D6FA8" w:rsidRDefault="007D6FA8" w:rsidP="007D6FA8">
      <w:pPr>
        <w:pStyle w:val="Akapitzlist"/>
        <w:numPr>
          <w:ilvl w:val="0"/>
          <w:numId w:val="11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  <w:lang w:val="pl-PL"/>
        </w:rPr>
      </w:pPr>
      <w:r w:rsidRPr="007D6FA8">
        <w:rPr>
          <w:rFonts w:ascii="Times New Roman" w:hAnsi="Times New Roman"/>
          <w:bCs/>
          <w:sz w:val="24"/>
          <w:szCs w:val="24"/>
          <w:lang w:val="pl-PL"/>
        </w:rPr>
        <w:t xml:space="preserve">Zapytania i wolne wnioski oraz odpowiedzi na nie- sprawy różne. </w:t>
      </w:r>
    </w:p>
    <w:p w14:paraId="306C1670" w14:textId="77777777" w:rsidR="007D6FA8" w:rsidRPr="00E97014" w:rsidRDefault="007D6FA8" w:rsidP="007D6FA8">
      <w:pPr>
        <w:pStyle w:val="Akapitzlist"/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="Times New Roman" w:hAnsi="Times New Roman"/>
          <w:bCs/>
          <w:sz w:val="24"/>
          <w:szCs w:val="24"/>
        </w:rPr>
      </w:pPr>
      <w:r w:rsidRPr="007D6FA8">
        <w:rPr>
          <w:rFonts w:ascii="Times New Roman" w:hAnsi="Times New Roman"/>
          <w:bCs/>
          <w:sz w:val="24"/>
          <w:szCs w:val="24"/>
          <w:lang w:val="pl-PL"/>
        </w:rPr>
        <w:t>Zakończenie obrad Sesji Rady Miejskiej.</w:t>
      </w:r>
      <w:r w:rsidRPr="00E97014">
        <w:rPr>
          <w:rFonts w:ascii="Times New Roman" w:hAnsi="Times New Roman"/>
          <w:bCs/>
          <w:sz w:val="24"/>
          <w:szCs w:val="24"/>
        </w:rPr>
        <w:t xml:space="preserve">             </w:t>
      </w:r>
    </w:p>
    <w:p w14:paraId="085BF0A7" w14:textId="77777777" w:rsidR="007D6FA8" w:rsidRDefault="007D6FA8" w:rsidP="007D6FA8">
      <w:pPr>
        <w:pStyle w:val="myStyle"/>
        <w:spacing w:before="150" w:after="150" w:line="300" w:lineRule="auto"/>
        <w:ind w:left="720"/>
        <w:jc w:val="left"/>
        <w:outlineLvl w:val="3"/>
      </w:pPr>
    </w:p>
    <w:p w14:paraId="0BD15A10" w14:textId="79A0DC28" w:rsidR="00C95F7C" w:rsidRPr="00D77C1A" w:rsidRDefault="00000000" w:rsidP="00D77C1A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2. </w:t>
      </w:r>
      <w:r w:rsidRPr="007D6FA8">
        <w:rPr>
          <w:rFonts w:ascii="Segoe UI" w:eastAsia="Segoe UI" w:hAnsi="Segoe UI" w:cs="Segoe UI"/>
          <w:color w:val="000000"/>
          <w:sz w:val="30"/>
          <w:szCs w:val="30"/>
          <w:lang w:val="pl-PL"/>
        </w:rPr>
        <w:t>Przyjęcie protokołu z Sesji Rady Miejskiej odbytej w dniu 3 czerwca 2024 roku.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C95F7C" w:rsidRPr="007D6FA8" w14:paraId="215EF60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978CF7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CA05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z Sesji Rady Miejskiej odbytej w dniu 3 czerwca 2024 roku.</w:t>
            </w:r>
          </w:p>
        </w:tc>
      </w:tr>
      <w:tr w:rsidR="00C95F7C" w:rsidRPr="007D6FA8" w14:paraId="5ABDC3A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04F2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8FC8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C95F7C" w:rsidRPr="007D6FA8" w14:paraId="2BBED2F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8B9D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F09F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52AF9C47" w14:textId="77777777" w:rsidR="00C95F7C" w:rsidRDefault="00C95F7C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C95F7C" w:rsidRPr="007D6FA8" w14:paraId="0023F41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0B2E2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575C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17 czerwca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3A883" w14:textId="77777777" w:rsidR="00C95F7C" w:rsidRPr="007D6FA8" w:rsidRDefault="00C95F7C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467EE" w14:textId="77777777" w:rsidR="00C95F7C" w:rsidRPr="007D6FA8" w:rsidRDefault="00C95F7C">
            <w:pPr>
              <w:rPr>
                <w:lang w:val="pl-PL"/>
              </w:rPr>
            </w:pPr>
          </w:p>
        </w:tc>
      </w:tr>
      <w:tr w:rsidR="00C95F7C" w:rsidRPr="007D6FA8" w14:paraId="52599A3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8265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4C25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02B8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3463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527D77C9" w14:textId="77777777" w:rsidR="00C95F7C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95F7C" w14:paraId="17F7468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692B05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41FDC" w14:textId="77777777" w:rsidR="00C95F7C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6E183" w14:textId="77777777" w:rsidR="00C95F7C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626F9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1E3C5" w14:textId="77777777" w:rsidR="00C95F7C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BB0B8" w14:textId="77777777" w:rsidR="00C95F7C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C95F7C" w14:paraId="3B34D79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89D88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015A4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B0700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85D58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1EAB5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6179E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95F7C" w14:paraId="4E867BB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FE231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57B4C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7D213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2F6F9" w14:textId="77777777" w:rsidR="00C95F7C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980A8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96A79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C95F7C" w14:paraId="2813894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45068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D591C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04AE8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687E9" w14:textId="77777777" w:rsidR="00C95F7C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8E97C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20CD9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1086DF63" w14:textId="77777777" w:rsidR="00C95F7C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Wyniki</w:t>
      </w:r>
      <w:proofErr w:type="spellEnd"/>
      <w:r>
        <w:rPr>
          <w:rFonts w:ascii="Segoe UI" w:eastAsia="Segoe UI" w:hAnsi="Segoe UI" w:cs="Segoe UI"/>
          <w:color w:val="000000"/>
          <w:sz w:val="27"/>
          <w:szCs w:val="27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C95F7C" w14:paraId="525D5D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13483FA" w14:textId="77777777" w:rsidR="00C95F7C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7CB55" w14:textId="77777777" w:rsidR="00C95F7C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080F5" w14:textId="77777777" w:rsidR="00C95F7C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FDAE6" w14:textId="77777777" w:rsidR="00C95F7C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C95F7C" w14:paraId="4ABFBE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CF6D30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CBDD4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B3D5D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E0055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95F7C" w14:paraId="3F639B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39E3B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A219C" w14:textId="77777777" w:rsidR="00C95F7C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85842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E95BF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95F7C" w14:paraId="407057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291C4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EF9E6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5C367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5E789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95F7C" w14:paraId="75F559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B7B77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C4364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25841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07215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95F7C" w14:paraId="38C95E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7ADCF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3D974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A2FA0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1E9F6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95F7C" w14:paraId="134C4C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0CB70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93E8A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0E61D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89FEE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95F7C" w14:paraId="7CE938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15D97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055AE" w14:textId="77777777" w:rsidR="00C95F7C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3B660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84343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95F7C" w14:paraId="126CAF6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E69C8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CE9B6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EAC9A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086B5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95F7C" w14:paraId="102854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13670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25FD8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3D6BC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1A80A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95F7C" w14:paraId="5EBB8F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D465A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0EC40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408FA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91B5C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95F7C" w14:paraId="488F3B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21364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EBF7E" w14:textId="77777777" w:rsidR="00C95F7C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Wąsowicz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50848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BA53F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95F7C" w14:paraId="0C3ED8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3203E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8C3EA" w14:textId="77777777" w:rsidR="00C95F7C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Wilgan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0B63C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BE78D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95F7C" w14:paraId="018458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8FD68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E79AA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Wereśniak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E4467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2EE7E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95F7C" w14:paraId="3AEBA5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5A34F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6E5D2" w14:textId="77777777" w:rsidR="00C95F7C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Wróbel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B593E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B82F5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</w:tbl>
    <w:p w14:paraId="7D4B51C4" w14:textId="77777777" w:rsidR="00C95F7C" w:rsidRPr="007D6FA8" w:rsidRDefault="00000000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pl-PL"/>
        </w:rPr>
      </w:pPr>
      <w:r w:rsidRPr="007D6FA8">
        <w:rPr>
          <w:rFonts w:ascii="Segoe UI" w:eastAsia="Segoe UI" w:hAnsi="Segoe UI" w:cs="Segoe UI"/>
          <w:color w:val="000000"/>
          <w:sz w:val="30"/>
          <w:szCs w:val="30"/>
          <w:lang w:val="pl-PL"/>
        </w:rPr>
        <w:t xml:space="preserve">3. </w:t>
      </w:r>
      <w:r w:rsidRPr="007D6FA8">
        <w:rPr>
          <w:rFonts w:ascii="Times New Roman" w:eastAsia="Segoe UI" w:hAnsi="Times New Roman" w:cs="Times New Roman"/>
          <w:color w:val="000000"/>
          <w:sz w:val="28"/>
          <w:szCs w:val="28"/>
          <w:lang w:val="pl-PL"/>
        </w:rPr>
        <w:t>Raport o stanie gminy Kamieniec Ząbkowicki za 2023 r.</w:t>
      </w:r>
    </w:p>
    <w:p w14:paraId="4D8CC643" w14:textId="471C35CF" w:rsidR="00C95F7C" w:rsidRPr="007D6FA8" w:rsidRDefault="00000000">
      <w:pPr>
        <w:pStyle w:val="myStyle"/>
        <w:spacing w:before="240" w:after="240" w:line="30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>Raport o stanie gminy przedstawiła Sekretarz Gminy Pani Urszula Szczucka</w:t>
      </w:r>
    </w:p>
    <w:p w14:paraId="2C9ECE22" w14:textId="77777777" w:rsidR="00C95F7C" w:rsidRPr="007D6FA8" w:rsidRDefault="00000000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pl-PL"/>
        </w:rPr>
      </w:pPr>
      <w:r w:rsidRPr="007D6FA8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br/>
      </w:r>
      <w:r w:rsidRPr="007D6FA8">
        <w:rPr>
          <w:rFonts w:ascii="Times New Roman" w:eastAsia="Segoe UI" w:hAnsi="Times New Roman" w:cs="Times New Roman"/>
          <w:color w:val="000000"/>
          <w:sz w:val="28"/>
          <w:szCs w:val="28"/>
          <w:lang w:val="pl-PL"/>
        </w:rPr>
        <w:t>4. Stanowisko Rady Miejskiej w sprawie udzielenia votum zaufania Burmistrzowi.</w:t>
      </w:r>
    </w:p>
    <w:p w14:paraId="6356C75D" w14:textId="204921FD" w:rsidR="00C95F7C" w:rsidRPr="007D6FA8" w:rsidRDefault="00000000" w:rsidP="007D6FA8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Rady Miejskiej poinformował, że zgodnie z ogłoszonym komunikatem w oparciu o zarządzenie nr 121/2024 Burmistrza Kamieńca Ząbkowickiego z dnia 17 maja 2024 roku zgodnie z art. 28aa ust. 4 ustawy z dnia 8 marca 1990 r. o samorządzie gminnym nad przedstawionym raportem o stanie gminy przeprowadza się debatę, termin na zadawanie pytań upłynął 16 czerwca 2024 roku, w wyznaczonym terminie nikt nie skorzystał z możliwości zadawania pytań.</w:t>
      </w:r>
    </w:p>
    <w:p w14:paraId="132B32E6" w14:textId="77777777" w:rsidR="00C95F7C" w:rsidRPr="007D6FA8" w:rsidRDefault="00000000" w:rsidP="007D6FA8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Do przewodniczącego nie wpłynął również wniosek od mieszkańców gminy zgodnie z art 28 aa ust 6 i 7</w:t>
      </w:r>
    </w:p>
    <w:p w14:paraId="7882D7E1" w14:textId="79A5C2FB" w:rsidR="007D6FA8" w:rsidRPr="007D6FA8" w:rsidRDefault="007D6FA8" w:rsidP="007D6FA8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Nikt z Radnych nie skorzystał z możliwości zabrania głosu w debacie. </w:t>
      </w:r>
    </w:p>
    <w:p w14:paraId="7B4C5B8C" w14:textId="77777777" w:rsidR="00C95F7C" w:rsidRPr="00BD5B73" w:rsidRDefault="00000000" w:rsidP="007D6FA8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sz w:val="28"/>
          <w:szCs w:val="28"/>
          <w:lang w:val="pl-PL"/>
        </w:rPr>
      </w:pPr>
      <w:r w:rsidRPr="00BD5B73">
        <w:rPr>
          <w:rFonts w:ascii="Times New Roman" w:eastAsia="Segoe UI" w:hAnsi="Times New Roman" w:cs="Times New Roman"/>
          <w:color w:val="000000"/>
          <w:sz w:val="28"/>
          <w:szCs w:val="28"/>
          <w:lang w:val="pl-PL"/>
        </w:rPr>
        <w:t>5. Sprawozdanie z wykonania budżetu Gminy za 2023 r.</w:t>
      </w:r>
    </w:p>
    <w:p w14:paraId="3B60FA54" w14:textId="67360434" w:rsidR="00C95F7C" w:rsidRPr="007D6FA8" w:rsidRDefault="00000000" w:rsidP="007D6FA8">
      <w:pPr>
        <w:pStyle w:val="myStyle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6FA8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Sprawozdanie z wykonania budżetu Gminy za 2023 r.</w:t>
      </w:r>
      <w:r w:rsidR="007D6FA8" w:rsidRPr="007D6FA8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D6FA8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przedstawił Skarbnik Gminy Pan Jacek Rozumek</w:t>
      </w:r>
    </w:p>
    <w:p w14:paraId="127034B9" w14:textId="77777777" w:rsidR="00C95F7C" w:rsidRPr="007D6FA8" w:rsidRDefault="00000000" w:rsidP="007D6FA8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sz w:val="28"/>
          <w:szCs w:val="28"/>
          <w:lang w:val="pl-PL"/>
        </w:rPr>
      </w:pPr>
      <w:r w:rsidRPr="007D6FA8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br/>
      </w:r>
      <w:r w:rsidRPr="007D6FA8">
        <w:rPr>
          <w:rFonts w:ascii="Times New Roman" w:eastAsia="Segoe UI" w:hAnsi="Times New Roman" w:cs="Times New Roman"/>
          <w:color w:val="000000"/>
          <w:sz w:val="28"/>
          <w:szCs w:val="28"/>
          <w:lang w:val="pl-PL"/>
        </w:rPr>
        <w:t>6. Stanowisko Rady Miejskiej w sprawie udzielenia absolutorium Burmistrzowi.</w:t>
      </w:r>
    </w:p>
    <w:p w14:paraId="75A34644" w14:textId="77777777" w:rsidR="00C95F7C" w:rsidRPr="007D6FA8" w:rsidRDefault="00000000" w:rsidP="007D6FA8">
      <w:pPr>
        <w:pStyle w:val="myStyle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6FA8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Przewodniczący Rady Miejskiej odczytał</w:t>
      </w:r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uchwałę nr XVI/23/2024 Składu Orzekającego Regionalnej Izby Obrachunkowej we Wrocławiu z  dnia 17 kwietnia 2024r. w sprawie opinii o przedłożonym przez Burmistrza Kamieńca Ząbkowickiego sprawozdaniu z wykonania budżetu Gminy Kamieniec Ząbkowicki za rok 2023</w:t>
      </w:r>
    </w:p>
    <w:p w14:paraId="13CB8D3A" w14:textId="77777777" w:rsidR="00C95F7C" w:rsidRPr="007D6FA8" w:rsidRDefault="00000000" w:rsidP="007D6FA8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  "Na podstawie art. 13 pkt 5 w związku z art. 19 ust 2 ustawy z 7 października 1992 r. o regionalnych izbach obrachunkowych (Dz. U. z 2023 r. poz. 1325 ) Skład Orzekający Regionalnej Izby Obrachunkowej we Wrocławiu, w osobach :- Danuta </w:t>
      </w:r>
      <w:proofErr w:type="spellStart"/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>Frydlewicz</w:t>
      </w:r>
      <w:proofErr w:type="spellEnd"/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</w:t>
      </w:r>
      <w:proofErr w:type="spellStart"/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Pierucka</w:t>
      </w:r>
      <w:proofErr w:type="spellEnd"/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– przewodnicząca, - Ewa Pudło – członek,- Joanna </w:t>
      </w:r>
      <w:proofErr w:type="spellStart"/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>Radzieja</w:t>
      </w:r>
      <w:proofErr w:type="spellEnd"/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– członek.</w:t>
      </w:r>
    </w:p>
    <w:p w14:paraId="02F59A8E" w14:textId="77777777" w:rsidR="00C95F7C" w:rsidRPr="007D6FA8" w:rsidRDefault="00000000" w:rsidP="007D6FA8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Wydaje opinię pozytywną o przedłożonym przez Burmistrza Kamieńca Ząbkowickiego sprawozdaniu z wykonania budżetu Gminy Kamieniec Ząbkowicki za 2023 rok."- załącznik nr 1 do protokołu </w:t>
      </w:r>
    </w:p>
    <w:p w14:paraId="57A3AD35" w14:textId="77777777" w:rsidR="00D77C1A" w:rsidRDefault="00000000" w:rsidP="007D6FA8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Komisji Rewizyjnej Pan Krystian Kubik przedstawił opinię/wniosek Komisji Rewizyjnej Rady Miejskiej w Kamieńcu Ząbkowickim w sprawie udzielenia absolutorium dla Burmistrzowi Kamieńca Ząbkowickiego  za 2023 rok.- załącznik nr 2 do protokołu</w:t>
      </w:r>
    </w:p>
    <w:p w14:paraId="0A71102D" w14:textId="28622149" w:rsidR="00C95F7C" w:rsidRPr="007D6FA8" w:rsidRDefault="00000000" w:rsidP="007D6FA8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Przewodniczący Rady Miejskiej   Odczytał Uchwałę Nr XVI/29/2024 Składu Orzekającego Regionalnej Izby Obrachunkowej we Wrocławiu z dnia 29 maja 2024 r. w sprawie opinii o wniosku Komisji Rewizyjnej Rady Miejskiej w Kamieńcu Ząbkowickim w sprawie udzielenia absolutorium Burmistrzowi Kamieńca Ząbkowickiego  za 2023 rok.</w:t>
      </w:r>
    </w:p>
    <w:p w14:paraId="2E863E3A" w14:textId="77777777" w:rsidR="00C95F7C" w:rsidRPr="007D6FA8" w:rsidRDefault="00000000" w:rsidP="007D6FA8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"Na podstawie art. 19 ust. 2 w związku z art. 13 pkt 8 ustawy z dnia  7 października 1992 r. o regionalnych izbach obrachunkowych ( Dz. U. z 2023 r. poz. 1325) i art. 18 a ust. 3 ustawy z dnia 8 marca 1990 r. o samorządzie gminnym (Dz. U. z 2023r., poz. 40 z późn.zm.) Skład Orzekający Regionalnej Izby Obrachunkowej we Wrocławiu, w osobach </w:t>
      </w:r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:- Danuta </w:t>
      </w:r>
      <w:proofErr w:type="spellStart"/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>Frydlewicz</w:t>
      </w:r>
      <w:proofErr w:type="spellEnd"/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</w:t>
      </w:r>
      <w:proofErr w:type="spellStart"/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Pierucka</w:t>
      </w:r>
      <w:proofErr w:type="spellEnd"/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– przewodnicząca,- Ewa Pudło – członek,- Maciej </w:t>
      </w:r>
      <w:proofErr w:type="spellStart"/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>Gardas</w:t>
      </w:r>
      <w:proofErr w:type="spellEnd"/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– członek.</w:t>
      </w:r>
    </w:p>
    <w:p w14:paraId="0A1027CB" w14:textId="362EFF9A" w:rsidR="00C95F7C" w:rsidRPr="007D6FA8" w:rsidRDefault="00000000" w:rsidP="00BD5B73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Wydaje opinię pozytywną o wniosku Komisji Rewizyjnej Rady Miejskiej w Kamieńcu Ząbkowickim w sprawie udzielenia absolutorium Burmistrzowi Kamieńca Ząbkowickiego  za 2023 r. </w:t>
      </w:r>
      <w:r w:rsidR="00BD5B73"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t>.- załącznik nr 2 do protokołu</w:t>
      </w:r>
    </w:p>
    <w:p w14:paraId="28D35311" w14:textId="509CE7BB" w:rsidR="00C95F7C" w:rsidRPr="00BD5B73" w:rsidRDefault="00BD5B73">
      <w:pPr>
        <w:pStyle w:val="myStyle"/>
        <w:spacing w:before="240" w:after="240" w:line="30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BD5B73">
        <w:rPr>
          <w:rFonts w:ascii="Times New Roman" w:hAnsi="Times New Roman" w:cs="Times New Roman"/>
          <w:sz w:val="24"/>
          <w:szCs w:val="24"/>
          <w:lang w:val="pl-PL"/>
        </w:rPr>
        <w:t xml:space="preserve">Nikt nie zabrał głosu </w:t>
      </w:r>
      <w:r w:rsidR="00000000" w:rsidRPr="00BD5B73">
        <w:rPr>
          <w:rFonts w:ascii="Times New Roman" w:hAnsi="Times New Roman" w:cs="Times New Roman"/>
          <w:sz w:val="24"/>
          <w:szCs w:val="24"/>
          <w:lang w:val="pl-PL"/>
        </w:rPr>
        <w:t>w dyskusji w sprawie udzielenia absolutorium Burmistrzowi</w:t>
      </w:r>
      <w:r w:rsidRPr="00BD5B7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E266F1E" w14:textId="3D38B33B" w:rsidR="00C95F7C" w:rsidRPr="007D6FA8" w:rsidRDefault="00000000">
      <w:pPr>
        <w:pStyle w:val="myStyle"/>
        <w:spacing w:before="240" w:after="240" w:line="300" w:lineRule="auto"/>
        <w:jc w:val="left"/>
        <w:rPr>
          <w:lang w:val="pl-PL"/>
        </w:rPr>
      </w:pPr>
      <w:r w:rsidRPr="007D6FA8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="00BD5B73">
        <w:rPr>
          <w:color w:val="000000"/>
          <w:sz w:val="28"/>
          <w:szCs w:val="28"/>
          <w:lang w:val="pl-PL"/>
        </w:rPr>
        <w:t>7</w:t>
      </w:r>
      <w:r w:rsidR="00D77C1A">
        <w:rPr>
          <w:color w:val="000000"/>
          <w:sz w:val="28"/>
          <w:szCs w:val="28"/>
          <w:lang w:val="pl-PL"/>
        </w:rPr>
        <w:t>.</w:t>
      </w:r>
      <w:r w:rsidR="00BD5B73">
        <w:rPr>
          <w:color w:val="000000"/>
          <w:sz w:val="28"/>
          <w:szCs w:val="28"/>
          <w:lang w:val="pl-PL"/>
        </w:rPr>
        <w:t xml:space="preserve"> Podjęcie Uchwał </w:t>
      </w:r>
      <w:r w:rsidRPr="007D6FA8">
        <w:rPr>
          <w:color w:val="000000"/>
          <w:sz w:val="28"/>
          <w:szCs w:val="28"/>
          <w:lang w:val="pl-PL"/>
        </w:rPr>
        <w:t> </w:t>
      </w:r>
    </w:p>
    <w:p w14:paraId="12722EA5" w14:textId="3532E90B" w:rsidR="00C95F7C" w:rsidRPr="00BD5B73" w:rsidRDefault="00000000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7D6FA8">
        <w:rPr>
          <w:rFonts w:ascii="Segoe UI" w:eastAsia="Segoe UI" w:hAnsi="Segoe UI" w:cs="Segoe UI"/>
          <w:color w:val="000000"/>
          <w:sz w:val="30"/>
          <w:szCs w:val="30"/>
          <w:lang w:val="pl-PL"/>
        </w:rPr>
        <w:t xml:space="preserve"> </w:t>
      </w:r>
      <w:r w:rsidR="00BD5B73" w:rsidRPr="00BD5B73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IV/17/2024 w sprawie udzielenia Burmistrzowi Kamieńca Ząbkowickiego wotum zaufania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C95F7C" w:rsidRPr="007D6FA8" w14:paraId="0BF12A0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1741BC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A5EB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udzielenia Burmistrzowi Kamieńca Ząbkowickiego wotum zaufania</w:t>
            </w:r>
          </w:p>
        </w:tc>
      </w:tr>
      <w:tr w:rsidR="00C95F7C" w:rsidRPr="007D6FA8" w14:paraId="24DEAA9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6900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F766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C95F7C" w:rsidRPr="007D6FA8" w14:paraId="2626C35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3DDF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6340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3820AF81" w14:textId="77777777" w:rsidR="00C95F7C" w:rsidRPr="007D6FA8" w:rsidRDefault="00C95F7C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265"/>
        <w:gridCol w:w="1279"/>
        <w:gridCol w:w="3869"/>
      </w:tblGrid>
      <w:tr w:rsidR="00C95F7C" w:rsidRPr="007D6FA8" w14:paraId="3DBE373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8F9CBF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2B65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17 czerwca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A323A" w14:textId="77777777" w:rsidR="00C95F7C" w:rsidRPr="007D6FA8" w:rsidRDefault="00C95F7C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58FE7" w14:textId="77777777" w:rsidR="00C95F7C" w:rsidRPr="007D6FA8" w:rsidRDefault="00C95F7C">
            <w:pPr>
              <w:rPr>
                <w:lang w:val="pl-PL"/>
              </w:rPr>
            </w:pPr>
          </w:p>
        </w:tc>
      </w:tr>
      <w:tr w:rsidR="00C95F7C" w:rsidRPr="007D6FA8" w14:paraId="1C1372F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8BF2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9046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B55E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AB73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wymagana większość bezwzględna ustawowego składu Rady</w:t>
            </w:r>
          </w:p>
        </w:tc>
      </w:tr>
    </w:tbl>
    <w:p w14:paraId="312EAAED" w14:textId="77777777" w:rsidR="00C95F7C" w:rsidRPr="007D6FA8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7D6FA8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95F7C" w14:paraId="2103CA6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601239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80388" w14:textId="77777777" w:rsidR="00C95F7C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C1E52" w14:textId="77777777" w:rsidR="00C95F7C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4062F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DFD1D" w14:textId="77777777" w:rsidR="00C95F7C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3F251" w14:textId="77777777" w:rsidR="00C95F7C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C95F7C" w14:paraId="670D129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93F2B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9155C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541DD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C9427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C5FFA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AE26B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95F7C" w14:paraId="757F273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EFE06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41DD9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9D671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460E8" w14:textId="77777777" w:rsidR="00C95F7C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64C11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11354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C95F7C" w14:paraId="06CA319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1A2C3" w14:textId="77777777" w:rsidR="00C95F7C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DDB99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E3E5F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B886B" w14:textId="77777777" w:rsidR="00C95F7C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D6846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5F6CE" w14:textId="77777777" w:rsidR="00C95F7C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15DCAE18" w14:textId="77777777" w:rsidR="00C95F7C" w:rsidRPr="007D6FA8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7D6FA8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C95F7C" w:rsidRPr="007D6FA8" w14:paraId="45F64697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0F927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24DC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E726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2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7D29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C95F7C" w:rsidRPr="007D6FA8" w14:paraId="45F4EA41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FEEBF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040A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CDDD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6A00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1CACC883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B99A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3686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9EA9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ACB7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463487BE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4FE1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5850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D96B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AD7C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57A02CA2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8626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5111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CA3B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1D54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3FCE1A96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D17E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A8C4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347D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8061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738650AC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EC6D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F9BA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2EBD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EB4A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74D00401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1D20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3B7B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B47B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B015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04E6E240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6958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3E70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23F2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C6AB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3CB2E5EB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256C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85D4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0054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63D8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1D636312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B309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461A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432F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4170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6C9B0552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C7DF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9FB3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788E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C05E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277E3138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8008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9A1C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F00A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86EC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0FC92A7A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2E6E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19A5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AD4B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E896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12651C88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F54C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5051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0AA7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8FED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</w:tbl>
    <w:p w14:paraId="5FAE9FC0" w14:textId="77777777" w:rsidR="00BD5B73" w:rsidRDefault="00BD5B73" w:rsidP="00BD5B73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14:paraId="0D1EE490" w14:textId="166FF249" w:rsidR="00BD5B73" w:rsidRPr="00BD5B73" w:rsidRDefault="00BD5B73" w:rsidP="00BD5B73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BD5B73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IV/18/2024 w sprawie zatwierdzenia sprawozdania finansowego wraz ze sprawozdaniem z wykonania budżetu Gminy Kamieniec Ząbkowicki za rok 2023</w:t>
      </w:r>
    </w:p>
    <w:p w14:paraId="58C44096" w14:textId="77777777" w:rsidR="00C95F7C" w:rsidRPr="007D6FA8" w:rsidRDefault="00C95F7C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C95F7C" w:rsidRPr="007D6FA8" w14:paraId="457AD76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BEE928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855A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zatwierdzenia sprawozdania finansowego wraz ze sprawozdaniem z wykonania budżetu Gminy Kamieniec Ząbkowicki za rok 2023</w:t>
            </w:r>
          </w:p>
        </w:tc>
      </w:tr>
      <w:tr w:rsidR="00C95F7C" w:rsidRPr="007D6FA8" w14:paraId="71F20E5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5C42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23E0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C95F7C" w:rsidRPr="007D6FA8" w14:paraId="36419AF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D3F9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CE31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0DE3B275" w14:textId="77777777" w:rsidR="00C95F7C" w:rsidRPr="007D6FA8" w:rsidRDefault="00C95F7C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C95F7C" w:rsidRPr="007D6FA8" w14:paraId="37D721C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41DE1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2CD6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17 czerwca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FFF81" w14:textId="77777777" w:rsidR="00C95F7C" w:rsidRPr="007D6FA8" w:rsidRDefault="00C95F7C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9CC16" w14:textId="77777777" w:rsidR="00C95F7C" w:rsidRPr="007D6FA8" w:rsidRDefault="00C95F7C">
            <w:pPr>
              <w:rPr>
                <w:lang w:val="pl-PL"/>
              </w:rPr>
            </w:pPr>
          </w:p>
        </w:tc>
      </w:tr>
      <w:tr w:rsidR="00C95F7C" w:rsidRPr="007D6FA8" w14:paraId="6CCA8E3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7116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374E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8D5F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5AEA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5828552D" w14:textId="77777777" w:rsidR="00BD5B73" w:rsidRDefault="00BD5B73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  <w:lang w:val="pl-PL"/>
        </w:rPr>
      </w:pPr>
    </w:p>
    <w:p w14:paraId="21EAA9A2" w14:textId="77777777" w:rsidR="00D77C1A" w:rsidRDefault="00D77C1A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  <w:lang w:val="pl-PL"/>
        </w:rPr>
      </w:pPr>
    </w:p>
    <w:p w14:paraId="31BFBC3D" w14:textId="493382A8" w:rsidR="00C95F7C" w:rsidRPr="007D6FA8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7D6FA8">
        <w:rPr>
          <w:rFonts w:ascii="Segoe UI" w:eastAsia="Segoe UI" w:hAnsi="Segoe UI" w:cs="Segoe UI"/>
          <w:color w:val="000000"/>
          <w:sz w:val="27"/>
          <w:szCs w:val="27"/>
          <w:lang w:val="pl-PL"/>
        </w:rPr>
        <w:lastRenderedPageBreak/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95F7C" w:rsidRPr="007D6FA8" w14:paraId="01350D1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A5303A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7E02A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F5C7C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BE7D9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A51C4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F8F30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C95F7C" w:rsidRPr="007D6FA8" w14:paraId="61C3173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4E1D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983F9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8BEC0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A96A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35D44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DBB31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C95F7C" w:rsidRPr="007D6FA8" w14:paraId="40EBBAB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DD58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6236A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98542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9F03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26E5C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0B8BB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C95F7C" w:rsidRPr="007D6FA8" w14:paraId="76D22AF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6138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92713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CBA61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6D0B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2B0AA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0379D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14:paraId="77C6667E" w14:textId="77777777" w:rsidR="00C95F7C" w:rsidRPr="007D6FA8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7D6FA8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2"/>
        <w:gridCol w:w="2825"/>
        <w:gridCol w:w="2261"/>
      </w:tblGrid>
      <w:tr w:rsidR="00C95F7C" w:rsidRPr="007D6FA8" w14:paraId="026303D6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156F53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A528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C5E6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D939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C95F7C" w:rsidRPr="007D6FA8" w14:paraId="6B756C11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96DA6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6251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AF67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E3C1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18213351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FBD3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AB65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19C1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D131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04738CCD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A707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A188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B672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03B6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6EFA6C5E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D58A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F0A1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3AF4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8589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PRZECIW</w:t>
            </w:r>
          </w:p>
        </w:tc>
      </w:tr>
      <w:tr w:rsidR="00C95F7C" w:rsidRPr="007D6FA8" w14:paraId="50272C8C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C4D1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6E18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5931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7A30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6678F723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4D63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BEB2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82C5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9561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153C9F56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DF5C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B652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4856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E7A0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0F9C10B4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967A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A617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9C60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E01E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4C91E3A6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980A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ABBB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095A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AF62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01D85D9E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73B0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0990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C0D7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E741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147F96CE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C1FE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0F93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6E14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DDA6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71BBAB5E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90EF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FE11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9F9A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B698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34F66B2F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A1AC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11D4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D0B5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95E6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370618A2" w14:textId="77777777" w:rsidTr="00BD5B73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AA98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6E73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0883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7578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</w:tbl>
    <w:p w14:paraId="48FFBD59" w14:textId="77777777" w:rsidR="00BD5B73" w:rsidRDefault="00BD5B73" w:rsidP="00BD5B73">
      <w:pPr>
        <w:pStyle w:val="Default"/>
        <w:jc w:val="both"/>
        <w:rPr>
          <w:bCs/>
          <w:sz w:val="28"/>
          <w:szCs w:val="28"/>
        </w:rPr>
      </w:pPr>
    </w:p>
    <w:p w14:paraId="433F3755" w14:textId="2F0AB648" w:rsidR="00BD5B73" w:rsidRPr="00BD5B73" w:rsidRDefault="00BD5B73" w:rsidP="00BD5B73">
      <w:pPr>
        <w:pStyle w:val="Default"/>
        <w:jc w:val="both"/>
        <w:rPr>
          <w:b/>
          <w:color w:val="auto"/>
          <w:sz w:val="28"/>
          <w:szCs w:val="28"/>
          <w:u w:val="single"/>
        </w:rPr>
      </w:pPr>
      <w:r w:rsidRPr="00BD5B73">
        <w:rPr>
          <w:b/>
          <w:sz w:val="28"/>
          <w:szCs w:val="28"/>
          <w:u w:val="single"/>
        </w:rPr>
        <w:t xml:space="preserve">IV/19/2024 </w:t>
      </w:r>
      <w:r w:rsidRPr="00BD5B73">
        <w:rPr>
          <w:b/>
          <w:color w:val="auto"/>
          <w:sz w:val="28"/>
          <w:szCs w:val="28"/>
          <w:u w:val="single"/>
        </w:rPr>
        <w:t>w sprawie udzielenia absolutorium z tytułu wykonania budżetu Gminy Kamieniec Ząbkowicki za rok 2023</w:t>
      </w:r>
    </w:p>
    <w:p w14:paraId="1449C278" w14:textId="77777777" w:rsidR="00C95F7C" w:rsidRPr="007D6FA8" w:rsidRDefault="00C95F7C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C95F7C" w:rsidRPr="007D6FA8" w14:paraId="351D8A7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B6368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7D1E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udzielenia absolutorium z tytułu wykonania budżetu Gminy Kamieniec Ząbkowicki za rok 2023</w:t>
            </w:r>
          </w:p>
        </w:tc>
      </w:tr>
      <w:tr w:rsidR="00C95F7C" w:rsidRPr="007D6FA8" w14:paraId="32E4DE3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63D3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6569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C95F7C" w:rsidRPr="007D6FA8" w14:paraId="0BFEDCA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E758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035D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4B6431E2" w14:textId="77777777" w:rsidR="00C95F7C" w:rsidRPr="007D6FA8" w:rsidRDefault="00C95F7C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265"/>
        <w:gridCol w:w="1279"/>
        <w:gridCol w:w="3869"/>
      </w:tblGrid>
      <w:tr w:rsidR="00C95F7C" w:rsidRPr="007D6FA8" w14:paraId="19C35DC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DA99E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FBF0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17 czerwca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FAC7B" w14:textId="77777777" w:rsidR="00C95F7C" w:rsidRPr="007D6FA8" w:rsidRDefault="00C95F7C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8D515" w14:textId="77777777" w:rsidR="00C95F7C" w:rsidRPr="007D6FA8" w:rsidRDefault="00C95F7C">
            <w:pPr>
              <w:rPr>
                <w:lang w:val="pl-PL"/>
              </w:rPr>
            </w:pPr>
          </w:p>
        </w:tc>
      </w:tr>
      <w:tr w:rsidR="00C95F7C" w:rsidRPr="007D6FA8" w14:paraId="7B89655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131E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4FF0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896B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AEF4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wymagana większość bezwzględna ustawowego składu Rady</w:t>
            </w:r>
          </w:p>
        </w:tc>
      </w:tr>
    </w:tbl>
    <w:p w14:paraId="61023E9B" w14:textId="77777777" w:rsidR="00C95F7C" w:rsidRPr="007D6FA8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7D6FA8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95F7C" w:rsidRPr="007D6FA8" w14:paraId="1D190D9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28A58A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361D1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C8217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78D2A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F51CE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24BF6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C95F7C" w:rsidRPr="007D6FA8" w14:paraId="03917AC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AF89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F0B60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431E6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B1E1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E5AE2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1539C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C95F7C" w:rsidRPr="007D6FA8" w14:paraId="1EAAFBE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F64A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638E1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10FA4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1E2D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73668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EFC8A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C95F7C" w:rsidRPr="007D6FA8" w14:paraId="67FAEA8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F52A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2497A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99661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ABE8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C698E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A59FC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14:paraId="2003BF38" w14:textId="77777777" w:rsidR="00C95F7C" w:rsidRPr="007D6FA8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7D6FA8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C95F7C" w:rsidRPr="007D6FA8" w14:paraId="0E371371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ACB851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D6A3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1B0C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2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79DA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C95F7C" w:rsidRPr="007D6FA8" w14:paraId="51B5EAA7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F1836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A1C5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D47D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9B29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5B5C249C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7FCA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499C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BBAC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98EE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45F093B9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555B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5BCD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A9E6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AEF7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6246E904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FF9B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CF08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514B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93D0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12875AB6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6367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532C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AB0B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98EC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14748AF2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FB9A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31F9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F42D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2FB6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5FD8E11E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3338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D15D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CAC3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8315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4DA6DC6C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11CE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FB8E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5DCC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363C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5D19D799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2F80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0C68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D218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C14E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75C21C3B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0FD1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A6CD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F50C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98FE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1E91FD10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1EDA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81BE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44CA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CAE2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7C6CA790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6220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56BB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25C9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7ED0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112116AF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53BD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13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5A31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F5AB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6F2E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10A80D5C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FE2B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A11C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7C93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F345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</w:tbl>
    <w:p w14:paraId="6AD1F9FB" w14:textId="77777777" w:rsidR="00BD5B73" w:rsidRDefault="00BD5B73" w:rsidP="00BD5B73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14:paraId="39EFB3AB" w14:textId="14700A26" w:rsidR="00C95F7C" w:rsidRPr="00BD5B73" w:rsidRDefault="00BD5B73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BD5B73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IV/20/2024 w sprawie wprowadzenia zmian w budżecie gminy na rok 2024  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C95F7C" w:rsidRPr="007D6FA8" w14:paraId="50376F8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CC7A7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21A4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wprowadzenia zmian w budżecie gminy na rok 2024</w:t>
            </w:r>
          </w:p>
        </w:tc>
      </w:tr>
      <w:tr w:rsidR="00C95F7C" w:rsidRPr="007D6FA8" w14:paraId="6AD743E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EAEC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3606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C95F7C" w:rsidRPr="007D6FA8" w14:paraId="6E71167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432D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EE76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0377B338" w14:textId="77777777" w:rsidR="00C95F7C" w:rsidRPr="007D6FA8" w:rsidRDefault="00C95F7C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C95F7C" w:rsidRPr="007D6FA8" w14:paraId="61DEAC5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2312A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084E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17 czerwca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7C778" w14:textId="77777777" w:rsidR="00C95F7C" w:rsidRPr="007D6FA8" w:rsidRDefault="00C95F7C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C24DB" w14:textId="77777777" w:rsidR="00C95F7C" w:rsidRPr="007D6FA8" w:rsidRDefault="00C95F7C">
            <w:pPr>
              <w:rPr>
                <w:lang w:val="pl-PL"/>
              </w:rPr>
            </w:pPr>
          </w:p>
        </w:tc>
      </w:tr>
      <w:tr w:rsidR="00C95F7C" w:rsidRPr="007D6FA8" w14:paraId="34FFC33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75E9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411B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9151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AEB4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52F00E42" w14:textId="77777777" w:rsidR="00C95F7C" w:rsidRPr="007D6FA8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7D6FA8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95F7C" w:rsidRPr="007D6FA8" w14:paraId="4DE3281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5FE38D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96F71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50603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47144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9FED1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16BD9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C95F7C" w:rsidRPr="007D6FA8" w14:paraId="4DF9C6B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5E66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4D46A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59591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791D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3182E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3A190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C95F7C" w:rsidRPr="007D6FA8" w14:paraId="17D6205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A07B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5F2A1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A08D1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1344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F9FD2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32A2F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C95F7C" w:rsidRPr="007D6FA8" w14:paraId="0620235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2BC1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57639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53C55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8314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6D3DF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AE781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14:paraId="19F9AF62" w14:textId="77777777" w:rsidR="00C95F7C" w:rsidRPr="007D6FA8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7D6FA8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C95F7C" w:rsidRPr="007D6FA8" w14:paraId="29D09EC0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C9FB1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2C64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D3D4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2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3A79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C95F7C" w:rsidRPr="007D6FA8" w14:paraId="2539E04C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66F84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E9A8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BCAE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38B7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61A68ADB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E807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2A88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6FF7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3E86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6A1EA4C0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9E78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4C69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37BC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1455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2606D159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33AC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2ED1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F3EE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E491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745B47FF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9FC9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B8AE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D020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4C52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696E572B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5E6A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DF5B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8937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D631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326C5ED3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2FE3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F458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BBCD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93C5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43EF5A83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E853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8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A650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29EA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D46B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2E1F9A4D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0209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0283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37F2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1C56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2AE33530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F3C3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4CA7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8069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1436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47D050CD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C2E7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F04E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D3B2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2804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08AED622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8B1F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06DB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D80D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4618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1D87051A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9988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CC25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85AE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3F47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551119D6" w14:textId="77777777" w:rsidTr="00BD5B73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B77E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4DC3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84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14CB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9432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</w:tbl>
    <w:p w14:paraId="1AD60D04" w14:textId="77777777" w:rsidR="00BD5B73" w:rsidRDefault="00BD5B73" w:rsidP="00BD5B73">
      <w:pPr>
        <w:rPr>
          <w:bCs/>
          <w:sz w:val="28"/>
          <w:szCs w:val="28"/>
        </w:rPr>
      </w:pPr>
    </w:p>
    <w:p w14:paraId="3629C673" w14:textId="5FD819D5" w:rsidR="00C95F7C" w:rsidRPr="00BD5B73" w:rsidRDefault="00BD5B7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pl-PL"/>
        </w:rPr>
      </w:pPr>
      <w:r w:rsidRPr="00BD5B73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IV/21/2024  w sprawie  zmiany Gminnego Programu Profilaktyki i Rozwiązywania Problemów Alkoholowych i Narkomanii na lata 2023-2024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C95F7C" w:rsidRPr="007D6FA8" w14:paraId="43F5869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BAEF16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0158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nad projektem uchwały w sprawie zmiany Gminnego Programu Profilaktyki i Rozwiązywania Problemów Alkoholowych i Narkomanii na lata 2023-2024</w:t>
            </w:r>
          </w:p>
        </w:tc>
      </w:tr>
      <w:tr w:rsidR="00C95F7C" w:rsidRPr="007D6FA8" w14:paraId="4460F06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87C49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4DB6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C95F7C" w:rsidRPr="007D6FA8" w14:paraId="171EB18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47DC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A48F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0F8D7AE9" w14:textId="77777777" w:rsidR="00C95F7C" w:rsidRPr="007D6FA8" w:rsidRDefault="00C95F7C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C95F7C" w:rsidRPr="007D6FA8" w14:paraId="7628D5F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1B1019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668C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17 czerwca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F58BD" w14:textId="77777777" w:rsidR="00C95F7C" w:rsidRPr="007D6FA8" w:rsidRDefault="00C95F7C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C2373" w14:textId="77777777" w:rsidR="00C95F7C" w:rsidRPr="007D6FA8" w:rsidRDefault="00C95F7C">
            <w:pPr>
              <w:rPr>
                <w:lang w:val="pl-PL"/>
              </w:rPr>
            </w:pPr>
          </w:p>
        </w:tc>
      </w:tr>
      <w:tr w:rsidR="00C95F7C" w:rsidRPr="007D6FA8" w14:paraId="460466C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5EAE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18F5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4B3E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680B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31E80E5A" w14:textId="77777777" w:rsidR="00C95F7C" w:rsidRPr="007D6FA8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7D6FA8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C95F7C" w:rsidRPr="007D6FA8" w14:paraId="08362DC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7B6AAA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7B8AD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4922C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88D35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E0152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5832E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C95F7C" w:rsidRPr="007D6FA8" w14:paraId="74C806C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6789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C2DA4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FB3B0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D28E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5ED39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A6100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C95F7C" w:rsidRPr="007D6FA8" w14:paraId="48CBD88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9E37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7B214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79A69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B6C4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51013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6522F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C95F7C" w:rsidRPr="007D6FA8" w14:paraId="6C92D07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D87F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68E17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5BD07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1A9F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2E65E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C5202" w14:textId="77777777" w:rsidR="00C95F7C" w:rsidRPr="007D6FA8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7D6FA8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14:paraId="575573B3" w14:textId="77777777" w:rsidR="00C95F7C" w:rsidRPr="007D6FA8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7D6FA8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C95F7C" w:rsidRPr="007D6FA8" w14:paraId="7787C3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4472A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FDF6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9CDE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DEBB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C95F7C" w:rsidRPr="007D6FA8" w14:paraId="003C90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52130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0B69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A219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76A0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531727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EA98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A9D2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C963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CD2F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19B697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423E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3630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A461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02F6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6A24C8B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1952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2EBB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934A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4CEF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75171E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4553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6F9A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526A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7E4F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6AB0E3A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4DD1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172C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CE61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45AE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4C0780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A684B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FCAE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8E37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AAE9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385929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8FB6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1568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1C7D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C8FE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414524E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F768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3263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DA13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D716D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5989181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5CEF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1CF2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48A1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38C45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14790C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D3EA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A98B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26A7F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C49D4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194E6E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6425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B28B7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5E80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2FC1A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95F7C" w:rsidRPr="007D6FA8" w14:paraId="1B4913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0C542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C5B53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88426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28F88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95F7C" w:rsidRPr="007D6FA8" w14:paraId="33AFB0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2473E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40CD0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C41A1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EB4EC" w14:textId="77777777" w:rsidR="00C95F7C" w:rsidRPr="007D6FA8" w:rsidRDefault="00000000">
            <w:pPr>
              <w:spacing w:after="0" w:line="240" w:lineRule="auto"/>
              <w:rPr>
                <w:lang w:val="pl-PL"/>
              </w:rPr>
            </w:pPr>
            <w:r w:rsidRPr="007D6FA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</w:tbl>
    <w:p w14:paraId="76098461" w14:textId="7D5486F5" w:rsidR="00C95F7C" w:rsidRPr="007D6FA8" w:rsidRDefault="00D77C1A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>
        <w:rPr>
          <w:rFonts w:ascii="Segoe UI" w:eastAsia="Segoe UI" w:hAnsi="Segoe UI" w:cs="Segoe UI"/>
          <w:color w:val="000000"/>
          <w:sz w:val="30"/>
          <w:szCs w:val="30"/>
          <w:lang w:val="pl-PL"/>
        </w:rPr>
        <w:t>8</w:t>
      </w:r>
      <w:r w:rsidR="00000000" w:rsidRPr="007D6FA8">
        <w:rPr>
          <w:rFonts w:ascii="Segoe UI" w:eastAsia="Segoe UI" w:hAnsi="Segoe UI" w:cs="Segoe UI"/>
          <w:color w:val="000000"/>
          <w:sz w:val="30"/>
          <w:szCs w:val="30"/>
          <w:lang w:val="pl-PL"/>
        </w:rPr>
        <w:t>. Zapytania i wolne wnioski oraz odpowiedzi na nie- sprawy różne.</w:t>
      </w:r>
    </w:p>
    <w:p w14:paraId="6628641D" w14:textId="49F45517" w:rsidR="00C95F7C" w:rsidRPr="007D6FA8" w:rsidRDefault="00D77C1A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>
        <w:rPr>
          <w:rFonts w:ascii="Segoe UI" w:eastAsia="Segoe UI" w:hAnsi="Segoe UI" w:cs="Segoe UI"/>
          <w:color w:val="000000"/>
          <w:sz w:val="30"/>
          <w:szCs w:val="30"/>
          <w:lang w:val="pl-PL"/>
        </w:rPr>
        <w:t>9</w:t>
      </w:r>
      <w:r w:rsidR="00000000" w:rsidRPr="007D6FA8">
        <w:rPr>
          <w:rFonts w:ascii="Segoe UI" w:eastAsia="Segoe UI" w:hAnsi="Segoe UI" w:cs="Segoe UI"/>
          <w:color w:val="000000"/>
          <w:sz w:val="30"/>
          <w:szCs w:val="30"/>
          <w:lang w:val="pl-PL"/>
        </w:rPr>
        <w:t>. Zakończenie obrad Sesji Rady Miejskiej.</w:t>
      </w:r>
    </w:p>
    <w:p w14:paraId="36959583" w14:textId="77777777" w:rsidR="00C95F7C" w:rsidRDefault="00C95F7C">
      <w:pPr>
        <w:rPr>
          <w:lang w:val="pl-PL"/>
        </w:rPr>
      </w:pPr>
    </w:p>
    <w:p w14:paraId="3C1DF880" w14:textId="77777777" w:rsidR="00D77C1A" w:rsidRDefault="00D77C1A">
      <w:pPr>
        <w:rPr>
          <w:lang w:val="pl-PL"/>
        </w:rPr>
      </w:pPr>
    </w:p>
    <w:p w14:paraId="49253A13" w14:textId="77777777" w:rsidR="00BD5B73" w:rsidRPr="009008E9" w:rsidRDefault="00BD5B73" w:rsidP="00BD5B73">
      <w:pPr>
        <w:rPr>
          <w:lang w:val="pl-PL"/>
        </w:rPr>
      </w:pPr>
      <w:r w:rsidRPr="009008E9">
        <w:rPr>
          <w:lang w:val="pl-PL"/>
        </w:rPr>
        <w:t xml:space="preserve">Protokołowała </w:t>
      </w:r>
    </w:p>
    <w:p w14:paraId="3431CEDC" w14:textId="77777777" w:rsidR="00BD5B73" w:rsidRDefault="00BD5B73" w:rsidP="00BD5B73">
      <w:r>
        <w:t>Marta Hercuń</w:t>
      </w:r>
    </w:p>
    <w:p w14:paraId="50B84B15" w14:textId="77777777" w:rsidR="00BD5B73" w:rsidRPr="007D6FA8" w:rsidRDefault="00BD5B73">
      <w:pPr>
        <w:rPr>
          <w:lang w:val="pl-PL"/>
        </w:rPr>
      </w:pPr>
    </w:p>
    <w:p w14:paraId="2395886D" w14:textId="77777777" w:rsidR="00C95F7C" w:rsidRDefault="00C95F7C">
      <w:pPr>
        <w:rPr>
          <w:lang w:val="pl-PL"/>
        </w:rPr>
      </w:pPr>
    </w:p>
    <w:p w14:paraId="4A53AD1A" w14:textId="77777777" w:rsidR="00D77C1A" w:rsidRDefault="00D77C1A">
      <w:pPr>
        <w:rPr>
          <w:lang w:val="pl-PL"/>
        </w:rPr>
      </w:pPr>
    </w:p>
    <w:p w14:paraId="20550CD1" w14:textId="77777777" w:rsidR="00D77C1A" w:rsidRDefault="00D77C1A">
      <w:pPr>
        <w:rPr>
          <w:lang w:val="pl-PL"/>
        </w:rPr>
      </w:pPr>
    </w:p>
    <w:p w14:paraId="261B1FD4" w14:textId="77777777" w:rsidR="00D77C1A" w:rsidRPr="007D6FA8" w:rsidRDefault="00D77C1A">
      <w:pPr>
        <w:rPr>
          <w:lang w:val="pl-PL"/>
        </w:rPr>
      </w:pPr>
    </w:p>
    <w:p w14:paraId="3A9F7C2A" w14:textId="77777777" w:rsidR="00C95F7C" w:rsidRDefault="00000000">
      <w:pPr>
        <w:pStyle w:val="myStyle"/>
        <w:spacing w:before="2" w:after="2" w:line="240" w:lineRule="auto"/>
        <w:ind w:left="240" w:right="240"/>
        <w:jc w:val="left"/>
      </w:pPr>
      <w:r w:rsidRPr="007D6FA8">
        <w:rPr>
          <w:color w:val="000000"/>
          <w:sz w:val="18"/>
          <w:szCs w:val="18"/>
          <w:lang w:val="pl-PL"/>
        </w:rPr>
        <w:t>Wydrukowano</w:t>
      </w:r>
      <w:r>
        <w:rPr>
          <w:color w:val="000000"/>
          <w:sz w:val="18"/>
          <w:szCs w:val="18"/>
        </w:rPr>
        <w:t xml:space="preserve"> z </w:t>
      </w:r>
      <w:proofErr w:type="spellStart"/>
      <w:r>
        <w:rPr>
          <w:color w:val="000000"/>
          <w:sz w:val="18"/>
          <w:szCs w:val="18"/>
        </w:rPr>
        <w:t>systemu</w:t>
      </w:r>
      <w:proofErr w:type="spellEnd"/>
      <w:r>
        <w:rPr>
          <w:color w:val="000000"/>
          <w:sz w:val="18"/>
          <w:szCs w:val="18"/>
        </w:rPr>
        <w:t xml:space="preserve"> do </w:t>
      </w:r>
      <w:proofErr w:type="spellStart"/>
      <w:r>
        <w:rPr>
          <w:color w:val="000000"/>
          <w:sz w:val="18"/>
          <w:szCs w:val="18"/>
        </w:rPr>
        <w:t>obsługi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posiedzeń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stacjonarnych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zdalnych</w:t>
      </w:r>
      <w:proofErr w:type="spellEnd"/>
      <w:r>
        <w:rPr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C95F7C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11682" w14:textId="77777777" w:rsidR="00673E50" w:rsidRDefault="00673E50" w:rsidP="006E0FDA">
      <w:pPr>
        <w:spacing w:after="0" w:line="240" w:lineRule="auto"/>
      </w:pPr>
      <w:r>
        <w:separator/>
      </w:r>
    </w:p>
  </w:endnote>
  <w:endnote w:type="continuationSeparator" w:id="0">
    <w:p w14:paraId="21378E55" w14:textId="77777777" w:rsidR="00673E50" w:rsidRDefault="00673E5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8460B" w14:textId="77777777" w:rsidR="00673E50" w:rsidRDefault="00673E50" w:rsidP="006E0FDA">
      <w:pPr>
        <w:spacing w:after="0" w:line="240" w:lineRule="auto"/>
      </w:pPr>
      <w:r>
        <w:separator/>
      </w:r>
    </w:p>
  </w:footnote>
  <w:footnote w:type="continuationSeparator" w:id="0">
    <w:p w14:paraId="0F01BA25" w14:textId="77777777" w:rsidR="00673E50" w:rsidRDefault="00673E5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9AE49C3"/>
    <w:multiLevelType w:val="hybridMultilevel"/>
    <w:tmpl w:val="162C0EF0"/>
    <w:lvl w:ilvl="0" w:tplc="37058246">
      <w:start w:val="1"/>
      <w:numFmt w:val="decimal"/>
      <w:lvlText w:val="%1."/>
      <w:lvlJc w:val="left"/>
      <w:pPr>
        <w:ind w:left="720" w:hanging="360"/>
      </w:pPr>
    </w:lvl>
    <w:lvl w:ilvl="1" w:tplc="37058246" w:tentative="1">
      <w:start w:val="1"/>
      <w:numFmt w:val="lowerLetter"/>
      <w:lvlText w:val="%2."/>
      <w:lvlJc w:val="left"/>
      <w:pPr>
        <w:ind w:left="1440" w:hanging="360"/>
      </w:pPr>
    </w:lvl>
    <w:lvl w:ilvl="2" w:tplc="37058246" w:tentative="1">
      <w:start w:val="1"/>
      <w:numFmt w:val="lowerRoman"/>
      <w:lvlText w:val="%3."/>
      <w:lvlJc w:val="right"/>
      <w:pPr>
        <w:ind w:left="2160" w:hanging="180"/>
      </w:pPr>
    </w:lvl>
    <w:lvl w:ilvl="3" w:tplc="37058246" w:tentative="1">
      <w:start w:val="1"/>
      <w:numFmt w:val="decimal"/>
      <w:lvlText w:val="%4."/>
      <w:lvlJc w:val="left"/>
      <w:pPr>
        <w:ind w:left="2880" w:hanging="360"/>
      </w:pPr>
    </w:lvl>
    <w:lvl w:ilvl="4" w:tplc="37058246" w:tentative="1">
      <w:start w:val="1"/>
      <w:numFmt w:val="lowerLetter"/>
      <w:lvlText w:val="%5."/>
      <w:lvlJc w:val="left"/>
      <w:pPr>
        <w:ind w:left="3600" w:hanging="360"/>
      </w:pPr>
    </w:lvl>
    <w:lvl w:ilvl="5" w:tplc="37058246" w:tentative="1">
      <w:start w:val="1"/>
      <w:numFmt w:val="lowerRoman"/>
      <w:lvlText w:val="%6."/>
      <w:lvlJc w:val="right"/>
      <w:pPr>
        <w:ind w:left="4320" w:hanging="180"/>
      </w:pPr>
    </w:lvl>
    <w:lvl w:ilvl="6" w:tplc="37058246" w:tentative="1">
      <w:start w:val="1"/>
      <w:numFmt w:val="decimal"/>
      <w:lvlText w:val="%7."/>
      <w:lvlJc w:val="left"/>
      <w:pPr>
        <w:ind w:left="5040" w:hanging="360"/>
      </w:pPr>
    </w:lvl>
    <w:lvl w:ilvl="7" w:tplc="37058246" w:tentative="1">
      <w:start w:val="1"/>
      <w:numFmt w:val="lowerLetter"/>
      <w:lvlText w:val="%8."/>
      <w:lvlJc w:val="left"/>
      <w:pPr>
        <w:ind w:left="5760" w:hanging="360"/>
      </w:pPr>
    </w:lvl>
    <w:lvl w:ilvl="8" w:tplc="37058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587F"/>
    <w:multiLevelType w:val="hybridMultilevel"/>
    <w:tmpl w:val="93F0E856"/>
    <w:lvl w:ilvl="0" w:tplc="6135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39BD"/>
    <w:multiLevelType w:val="hybridMultilevel"/>
    <w:tmpl w:val="A210EC48"/>
    <w:lvl w:ilvl="0" w:tplc="258CC4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72"/>
        </w:tabs>
        <w:ind w:left="16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12"/>
        </w:tabs>
        <w:ind w:left="31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32"/>
        </w:tabs>
        <w:ind w:left="38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72"/>
        </w:tabs>
        <w:ind w:left="52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92"/>
        </w:tabs>
        <w:ind w:left="5992" w:hanging="36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15C1531"/>
    <w:multiLevelType w:val="hybridMultilevel"/>
    <w:tmpl w:val="82C4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79715">
    <w:abstractNumId w:val="6"/>
  </w:num>
  <w:num w:numId="2" w16cid:durableId="780343734">
    <w:abstractNumId w:val="8"/>
  </w:num>
  <w:num w:numId="3" w16cid:durableId="2024552776">
    <w:abstractNumId w:val="9"/>
  </w:num>
  <w:num w:numId="4" w16cid:durableId="1542015675">
    <w:abstractNumId w:val="7"/>
  </w:num>
  <w:num w:numId="5" w16cid:durableId="1150243779">
    <w:abstractNumId w:val="1"/>
  </w:num>
  <w:num w:numId="6" w16cid:durableId="120152683">
    <w:abstractNumId w:val="0"/>
  </w:num>
  <w:num w:numId="7" w16cid:durableId="2095399733">
    <w:abstractNumId w:val="5"/>
  </w:num>
  <w:num w:numId="8" w16cid:durableId="429593554">
    <w:abstractNumId w:val="3"/>
  </w:num>
  <w:num w:numId="9" w16cid:durableId="123668003">
    <w:abstractNumId w:val="2"/>
  </w:num>
  <w:num w:numId="10" w16cid:durableId="1983926221">
    <w:abstractNumId w:val="10"/>
  </w:num>
  <w:num w:numId="11" w16cid:durableId="1449157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1656F"/>
    <w:rsid w:val="00673E50"/>
    <w:rsid w:val="006E6663"/>
    <w:rsid w:val="007D6FA8"/>
    <w:rsid w:val="008B3AC2"/>
    <w:rsid w:val="008F680D"/>
    <w:rsid w:val="00A745D0"/>
    <w:rsid w:val="00AC197E"/>
    <w:rsid w:val="00B21D59"/>
    <w:rsid w:val="00B93D09"/>
    <w:rsid w:val="00BD419F"/>
    <w:rsid w:val="00BD5B73"/>
    <w:rsid w:val="00C95F7C"/>
    <w:rsid w:val="00D650B7"/>
    <w:rsid w:val="00D77C1A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7764"/>
  <w15:docId w15:val="{9C92FEF0-E046-4DA6-86F3-988E8832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99"/>
    <w:unhideWhenUsed/>
    <w:qFormat/>
    <w:rsid w:val="007D6FA8"/>
    <w:pPr>
      <w:ind w:left="720"/>
      <w:contextualSpacing/>
    </w:pPr>
  </w:style>
  <w:style w:type="paragraph" w:customStyle="1" w:styleId="Default">
    <w:name w:val="Default"/>
    <w:rsid w:val="00BD5B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1507</Words>
  <Characters>9042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Marta Hercuń</cp:lastModifiedBy>
  <cp:revision>3</cp:revision>
  <dcterms:created xsi:type="dcterms:W3CDTF">2024-06-18T06:03:00Z</dcterms:created>
  <dcterms:modified xsi:type="dcterms:W3CDTF">2024-06-18T06:31:00Z</dcterms:modified>
</cp:coreProperties>
</file>